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616" w:rsidRPr="008C0FAB" w:rsidRDefault="00CC2C64" w:rsidP="00320616">
      <w:pPr>
        <w:spacing w:after="0" w:line="276" w:lineRule="auto"/>
        <w:ind w:right="707"/>
        <w:rPr>
          <w:rFonts w:ascii="Times New Roman" w:eastAsia="Calibri" w:hAnsi="Times New Roman" w:cs="Times New Roman"/>
          <w:sz w:val="24"/>
          <w:szCs w:val="24"/>
        </w:rPr>
      </w:pPr>
      <w:r w:rsidRPr="00CC2C64">
        <w:rPr>
          <w:rFonts w:ascii="Times New Roman" w:eastAsia="Calibri" w:hAnsi="Times New Roman" w:cs="Times New Roman"/>
          <w:noProof/>
          <w:sz w:val="24"/>
          <w:szCs w:val="24"/>
          <w:lang w:eastAsia="ru-RU"/>
        </w:rPr>
        <w:drawing>
          <wp:inline distT="0" distB="0" distL="0" distR="0">
            <wp:extent cx="6300804" cy="9239250"/>
            <wp:effectExtent l="0" t="0" r="5080" b="0"/>
            <wp:docPr id="1" name="Рисунок 1" descr="C:\Users\Наталья Радькова\Desktop\2023-11-24\ооп д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 Радькова\Desktop\2023-11-24\ооп д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2107" cy="9241161"/>
                    </a:xfrm>
                    <a:prstGeom prst="rect">
                      <a:avLst/>
                    </a:prstGeom>
                    <a:noFill/>
                    <a:ln>
                      <a:noFill/>
                    </a:ln>
                  </pic:spPr>
                </pic:pic>
              </a:graphicData>
            </a:graphic>
          </wp:inline>
        </w:drawing>
      </w:r>
      <w:r w:rsidR="00371474">
        <w:rPr>
          <w:rFonts w:ascii="Times New Roman" w:eastAsia="Calibri" w:hAnsi="Times New Roman" w:cs="Times New Roman"/>
          <w:sz w:val="24"/>
          <w:szCs w:val="24"/>
        </w:rPr>
        <w:lastRenderedPageBreak/>
        <w:t>П</w:t>
      </w:r>
      <w:r w:rsidR="00320616" w:rsidRPr="008C0FAB">
        <w:rPr>
          <w:rFonts w:ascii="Times New Roman" w:eastAsia="Calibri" w:hAnsi="Times New Roman" w:cs="Times New Roman"/>
          <w:sz w:val="24"/>
          <w:szCs w:val="24"/>
        </w:rPr>
        <w:t>РИНЯТА</w:t>
      </w:r>
      <w:r w:rsidR="00320616" w:rsidRPr="008C0FAB">
        <w:rPr>
          <w:rFonts w:ascii="Times New Roman" w:eastAsia="Calibri" w:hAnsi="Times New Roman" w:cs="Times New Roman"/>
          <w:sz w:val="24"/>
          <w:szCs w:val="24"/>
        </w:rPr>
        <w:tab/>
        <w:t xml:space="preserve">                                     </w:t>
      </w:r>
      <w:r w:rsidR="00512A11">
        <w:rPr>
          <w:rFonts w:ascii="Times New Roman" w:eastAsia="Calibri" w:hAnsi="Times New Roman" w:cs="Times New Roman"/>
          <w:sz w:val="24"/>
          <w:szCs w:val="24"/>
        </w:rPr>
        <w:t xml:space="preserve">               </w:t>
      </w:r>
      <w:r w:rsidR="00320616" w:rsidRPr="008C0FAB">
        <w:rPr>
          <w:rFonts w:ascii="Times New Roman" w:eastAsia="Calibri" w:hAnsi="Times New Roman" w:cs="Times New Roman"/>
          <w:sz w:val="24"/>
          <w:szCs w:val="24"/>
        </w:rPr>
        <w:t>УТВЕРЖДЕНА</w:t>
      </w:r>
    </w:p>
    <w:p w:rsidR="00320616" w:rsidRPr="008C0FAB" w:rsidRDefault="00320616" w:rsidP="00320616">
      <w:pPr>
        <w:spacing w:after="0" w:line="276" w:lineRule="auto"/>
        <w:rPr>
          <w:rFonts w:ascii="Times New Roman" w:eastAsia="Calibri" w:hAnsi="Times New Roman" w:cs="Times New Roman"/>
          <w:sz w:val="24"/>
          <w:szCs w:val="24"/>
        </w:rPr>
      </w:pPr>
      <w:r w:rsidRPr="008C0FAB">
        <w:rPr>
          <w:rFonts w:ascii="Times New Roman" w:eastAsia="Calibri" w:hAnsi="Times New Roman" w:cs="Times New Roman"/>
          <w:sz w:val="24"/>
          <w:szCs w:val="24"/>
        </w:rPr>
        <w:t xml:space="preserve">                                                               </w:t>
      </w:r>
      <w:r w:rsidR="00512A11">
        <w:rPr>
          <w:rFonts w:ascii="Times New Roman" w:eastAsia="Calibri" w:hAnsi="Times New Roman" w:cs="Times New Roman"/>
          <w:sz w:val="24"/>
          <w:szCs w:val="24"/>
        </w:rPr>
        <w:t xml:space="preserve">             </w:t>
      </w:r>
      <w:r w:rsidRPr="008C0FAB">
        <w:rPr>
          <w:rFonts w:ascii="Times New Roman" w:eastAsia="Calibri" w:hAnsi="Times New Roman" w:cs="Times New Roman"/>
          <w:sz w:val="24"/>
          <w:szCs w:val="24"/>
        </w:rPr>
        <w:t xml:space="preserve">Приказом № </w:t>
      </w:r>
      <w:r w:rsidR="00512A11">
        <w:rPr>
          <w:rFonts w:ascii="Times New Roman" w:eastAsia="Calibri" w:hAnsi="Times New Roman" w:cs="Times New Roman"/>
          <w:sz w:val="24"/>
          <w:szCs w:val="24"/>
        </w:rPr>
        <w:t>30</w:t>
      </w:r>
      <w:r w:rsidRPr="008C0FAB">
        <w:rPr>
          <w:rFonts w:ascii="Times New Roman" w:eastAsia="Calibri" w:hAnsi="Times New Roman" w:cs="Times New Roman"/>
          <w:sz w:val="24"/>
          <w:szCs w:val="24"/>
        </w:rPr>
        <w:t xml:space="preserve">       от </w:t>
      </w:r>
      <w:r w:rsidR="00512A11">
        <w:rPr>
          <w:rFonts w:ascii="Times New Roman" w:eastAsia="Calibri" w:hAnsi="Times New Roman" w:cs="Times New Roman"/>
          <w:sz w:val="24"/>
          <w:szCs w:val="24"/>
        </w:rPr>
        <w:t>30.08.2023</w:t>
      </w:r>
      <w:r w:rsidRPr="008C0FAB">
        <w:rPr>
          <w:rFonts w:ascii="Times New Roman" w:eastAsia="Calibri" w:hAnsi="Times New Roman" w:cs="Times New Roman"/>
          <w:sz w:val="24"/>
          <w:szCs w:val="24"/>
        </w:rPr>
        <w:t xml:space="preserve">                        педагогическим советом                     </w:t>
      </w:r>
      <w:r w:rsidR="00512A11">
        <w:rPr>
          <w:rFonts w:ascii="Times New Roman" w:eastAsia="Calibri" w:hAnsi="Times New Roman" w:cs="Times New Roman"/>
          <w:sz w:val="24"/>
          <w:szCs w:val="24"/>
        </w:rPr>
        <w:t xml:space="preserve">            </w:t>
      </w:r>
      <w:r w:rsidRPr="008C0FAB">
        <w:rPr>
          <w:rFonts w:ascii="Times New Roman" w:eastAsia="Calibri" w:hAnsi="Times New Roman" w:cs="Times New Roman"/>
          <w:sz w:val="24"/>
          <w:szCs w:val="24"/>
        </w:rPr>
        <w:t xml:space="preserve">Заведующая МАДОУ </w:t>
      </w:r>
      <w:r w:rsidR="00512A11">
        <w:rPr>
          <w:rFonts w:ascii="Times New Roman" w:eastAsia="Calibri" w:hAnsi="Times New Roman" w:cs="Times New Roman"/>
          <w:sz w:val="24"/>
          <w:szCs w:val="24"/>
        </w:rPr>
        <w:t>«Детский сад №17 «Теремок»</w:t>
      </w:r>
    </w:p>
    <w:p w:rsidR="00320616" w:rsidRPr="008C0FAB" w:rsidRDefault="00320616" w:rsidP="00320616">
      <w:pPr>
        <w:spacing w:after="0" w:line="276" w:lineRule="auto"/>
        <w:rPr>
          <w:rFonts w:ascii="Times New Roman" w:eastAsia="Calibri" w:hAnsi="Times New Roman" w:cs="Times New Roman"/>
          <w:sz w:val="24"/>
          <w:szCs w:val="24"/>
        </w:rPr>
      </w:pPr>
      <w:r w:rsidRPr="008C0FAB">
        <w:rPr>
          <w:rFonts w:ascii="Times New Roman" w:eastAsia="Calibri" w:hAnsi="Times New Roman" w:cs="Times New Roman"/>
          <w:sz w:val="24"/>
          <w:szCs w:val="24"/>
        </w:rPr>
        <w:t xml:space="preserve"> Протокол №  1 от   </w:t>
      </w:r>
      <w:r w:rsidR="00512A11">
        <w:rPr>
          <w:rFonts w:ascii="Times New Roman" w:eastAsia="Calibri" w:hAnsi="Times New Roman" w:cs="Times New Roman"/>
          <w:sz w:val="24"/>
          <w:szCs w:val="24"/>
        </w:rPr>
        <w:t>30</w:t>
      </w:r>
      <w:r w:rsidRPr="008C0FAB">
        <w:rPr>
          <w:rFonts w:ascii="Times New Roman" w:eastAsia="Calibri" w:hAnsi="Times New Roman" w:cs="Times New Roman"/>
          <w:sz w:val="24"/>
          <w:szCs w:val="24"/>
        </w:rPr>
        <w:t xml:space="preserve">.08.2023                                      </w:t>
      </w:r>
      <w:r w:rsidR="00512A11">
        <w:rPr>
          <w:rFonts w:ascii="Times New Roman" w:eastAsia="Calibri" w:hAnsi="Times New Roman" w:cs="Times New Roman"/>
          <w:sz w:val="24"/>
          <w:szCs w:val="24"/>
        </w:rPr>
        <w:t xml:space="preserve">        __________________ Н.А. Ерофеева</w:t>
      </w:r>
      <w:r w:rsidRPr="008C0FAB">
        <w:rPr>
          <w:rFonts w:ascii="Times New Roman" w:eastAsia="Calibri" w:hAnsi="Times New Roman" w:cs="Times New Roman"/>
          <w:sz w:val="24"/>
          <w:szCs w:val="24"/>
        </w:rPr>
        <w:t xml:space="preserve">                                                                                                                              </w:t>
      </w:r>
    </w:p>
    <w:p w:rsidR="00320616" w:rsidRPr="008C0FAB" w:rsidRDefault="00320616" w:rsidP="00320616">
      <w:pPr>
        <w:spacing w:after="0" w:line="276" w:lineRule="auto"/>
        <w:rPr>
          <w:rFonts w:ascii="Times New Roman" w:eastAsia="Calibri" w:hAnsi="Times New Roman" w:cs="Times New Roman"/>
          <w:sz w:val="24"/>
          <w:szCs w:val="24"/>
        </w:rPr>
      </w:pPr>
    </w:p>
    <w:p w:rsidR="00320616" w:rsidRPr="008C0FAB" w:rsidRDefault="00320616" w:rsidP="00320616">
      <w:pPr>
        <w:spacing w:after="0" w:line="276" w:lineRule="auto"/>
        <w:rPr>
          <w:rFonts w:ascii="Times New Roman" w:eastAsia="Calibri" w:hAnsi="Times New Roman" w:cs="Times New Roman"/>
          <w:sz w:val="24"/>
          <w:szCs w:val="24"/>
        </w:rPr>
      </w:pPr>
    </w:p>
    <w:p w:rsidR="00320616" w:rsidRPr="008C0FAB" w:rsidRDefault="00320616" w:rsidP="00320616">
      <w:pPr>
        <w:spacing w:after="0" w:line="276" w:lineRule="auto"/>
        <w:rPr>
          <w:rFonts w:ascii="Times New Roman" w:eastAsia="Calibri" w:hAnsi="Times New Roman" w:cs="Times New Roman"/>
          <w:sz w:val="24"/>
          <w:szCs w:val="24"/>
        </w:rPr>
      </w:pPr>
    </w:p>
    <w:p w:rsidR="00320616" w:rsidRPr="008C0FAB" w:rsidRDefault="00320616" w:rsidP="00320616">
      <w:pPr>
        <w:spacing w:after="0" w:line="276" w:lineRule="auto"/>
        <w:rPr>
          <w:rFonts w:ascii="Times New Roman" w:eastAsia="Calibri" w:hAnsi="Times New Roman" w:cs="Times New Roman"/>
          <w:sz w:val="24"/>
          <w:szCs w:val="24"/>
        </w:rPr>
      </w:pPr>
      <w:r w:rsidRPr="008C0FAB">
        <w:rPr>
          <w:rFonts w:ascii="Times New Roman" w:eastAsia="Calibri" w:hAnsi="Times New Roman" w:cs="Times New Roman"/>
          <w:sz w:val="24"/>
          <w:szCs w:val="24"/>
        </w:rPr>
        <w:t>СОГЛАСОВАНА</w:t>
      </w:r>
    </w:p>
    <w:p w:rsidR="00320616" w:rsidRPr="008C0FAB" w:rsidRDefault="00320616" w:rsidP="00320616">
      <w:pPr>
        <w:spacing w:after="0" w:line="276" w:lineRule="auto"/>
        <w:rPr>
          <w:rFonts w:ascii="Times New Roman" w:eastAsia="Calibri" w:hAnsi="Times New Roman" w:cs="Times New Roman"/>
          <w:sz w:val="24"/>
          <w:szCs w:val="24"/>
        </w:rPr>
      </w:pPr>
      <w:r w:rsidRPr="008C0FAB">
        <w:rPr>
          <w:rFonts w:ascii="Times New Roman" w:eastAsia="Calibri" w:hAnsi="Times New Roman" w:cs="Times New Roman"/>
          <w:sz w:val="24"/>
          <w:szCs w:val="24"/>
        </w:rPr>
        <w:t>с Советом родителей</w:t>
      </w:r>
    </w:p>
    <w:p w:rsidR="00320616" w:rsidRPr="008C0FAB" w:rsidRDefault="00320616" w:rsidP="00320616">
      <w:pPr>
        <w:spacing w:after="0" w:line="276" w:lineRule="auto"/>
        <w:rPr>
          <w:rFonts w:ascii="Times New Roman" w:eastAsia="Calibri" w:hAnsi="Times New Roman" w:cs="Times New Roman"/>
          <w:sz w:val="24"/>
          <w:szCs w:val="24"/>
        </w:rPr>
      </w:pPr>
      <w:r w:rsidRPr="008C0FAB">
        <w:rPr>
          <w:rFonts w:ascii="Times New Roman" w:eastAsia="Calibri" w:hAnsi="Times New Roman" w:cs="Times New Roman"/>
          <w:sz w:val="24"/>
          <w:szCs w:val="24"/>
        </w:rPr>
        <w:t xml:space="preserve">Протокол № </w:t>
      </w:r>
      <w:r w:rsidR="00512A11">
        <w:rPr>
          <w:rFonts w:ascii="Times New Roman" w:eastAsia="Calibri" w:hAnsi="Times New Roman" w:cs="Times New Roman"/>
          <w:sz w:val="24"/>
          <w:szCs w:val="24"/>
        </w:rPr>
        <w:t>1</w:t>
      </w:r>
      <w:r w:rsidRPr="008C0FAB">
        <w:rPr>
          <w:rFonts w:ascii="Times New Roman" w:eastAsia="Calibri" w:hAnsi="Times New Roman" w:cs="Times New Roman"/>
          <w:sz w:val="24"/>
          <w:szCs w:val="24"/>
        </w:rPr>
        <w:t xml:space="preserve">   </w:t>
      </w:r>
      <w:r w:rsidR="00512A11">
        <w:rPr>
          <w:rFonts w:ascii="Times New Roman" w:eastAsia="Calibri" w:hAnsi="Times New Roman" w:cs="Times New Roman"/>
          <w:sz w:val="24"/>
          <w:szCs w:val="24"/>
        </w:rPr>
        <w:t>от  30.</w:t>
      </w:r>
      <w:r w:rsidRPr="008C0FAB">
        <w:rPr>
          <w:rFonts w:ascii="Times New Roman" w:eastAsia="Calibri" w:hAnsi="Times New Roman" w:cs="Times New Roman"/>
          <w:sz w:val="24"/>
          <w:szCs w:val="24"/>
        </w:rPr>
        <w:t xml:space="preserve">08.2023г. </w:t>
      </w:r>
    </w:p>
    <w:p w:rsidR="00320616" w:rsidRPr="008C0FAB" w:rsidRDefault="00320616" w:rsidP="00320616">
      <w:pPr>
        <w:spacing w:after="0" w:line="276" w:lineRule="auto"/>
        <w:rPr>
          <w:rFonts w:ascii="Times New Roman" w:eastAsia="Calibri" w:hAnsi="Times New Roman" w:cs="Times New Roman"/>
          <w:sz w:val="24"/>
          <w:szCs w:val="24"/>
        </w:rPr>
      </w:pPr>
    </w:p>
    <w:p w:rsidR="00320616" w:rsidRPr="00A3253F" w:rsidRDefault="00320616" w:rsidP="00320616">
      <w:pPr>
        <w:spacing w:after="200" w:line="276" w:lineRule="auto"/>
        <w:rPr>
          <w:rFonts w:ascii="Times New Roman" w:eastAsia="Calibri" w:hAnsi="Times New Roman" w:cs="Times New Roman"/>
        </w:rPr>
      </w:pPr>
    </w:p>
    <w:p w:rsidR="00320616" w:rsidRPr="008C0FAB" w:rsidRDefault="00320616" w:rsidP="00320616">
      <w:pPr>
        <w:tabs>
          <w:tab w:val="left" w:pos="2115"/>
        </w:tabs>
        <w:spacing w:after="200" w:line="276" w:lineRule="auto"/>
        <w:jc w:val="center"/>
        <w:rPr>
          <w:rFonts w:ascii="Times New Roman" w:eastAsia="Calibri" w:hAnsi="Times New Roman" w:cs="Times New Roman"/>
          <w:sz w:val="28"/>
          <w:szCs w:val="28"/>
        </w:rPr>
      </w:pPr>
      <w:r w:rsidRPr="008C0FAB">
        <w:rPr>
          <w:rFonts w:ascii="Times New Roman" w:eastAsia="Calibri" w:hAnsi="Times New Roman" w:cs="Times New Roman"/>
          <w:sz w:val="28"/>
          <w:szCs w:val="28"/>
        </w:rPr>
        <w:t>ОБРАЗОВАТЕЛЬНАЯ ПРОГРАММА ДОШКОЛЬНОГО ОБРАЗОВАНИЯ</w:t>
      </w:r>
    </w:p>
    <w:p w:rsidR="00320616" w:rsidRPr="008C0FAB" w:rsidRDefault="00320616" w:rsidP="00320616">
      <w:pPr>
        <w:tabs>
          <w:tab w:val="left" w:pos="2115"/>
        </w:tabs>
        <w:spacing w:after="200" w:line="276" w:lineRule="auto"/>
        <w:jc w:val="center"/>
        <w:rPr>
          <w:rFonts w:ascii="Times New Roman" w:eastAsia="Calibri" w:hAnsi="Times New Roman" w:cs="Times New Roman"/>
          <w:sz w:val="28"/>
          <w:szCs w:val="28"/>
        </w:rPr>
      </w:pPr>
      <w:r w:rsidRPr="008C0FAB">
        <w:rPr>
          <w:rFonts w:ascii="Times New Roman" w:eastAsia="Calibri" w:hAnsi="Times New Roman" w:cs="Times New Roman"/>
          <w:sz w:val="28"/>
          <w:szCs w:val="28"/>
        </w:rPr>
        <w:t>Муниципального автономного дошкольного образовательного учреждения «Детский сад №17 «Теремок»</w:t>
      </w:r>
    </w:p>
    <w:p w:rsidR="00320616" w:rsidRPr="008C0FAB" w:rsidRDefault="00320616" w:rsidP="00320616">
      <w:pPr>
        <w:tabs>
          <w:tab w:val="left" w:pos="2115"/>
        </w:tabs>
        <w:spacing w:after="200" w:line="276" w:lineRule="auto"/>
        <w:jc w:val="center"/>
        <w:rPr>
          <w:rFonts w:ascii="Times New Roman" w:eastAsia="Calibri" w:hAnsi="Times New Roman" w:cs="Times New Roman"/>
          <w:sz w:val="28"/>
          <w:szCs w:val="28"/>
        </w:rPr>
      </w:pPr>
    </w:p>
    <w:p w:rsidR="00320616" w:rsidRPr="00A3253F" w:rsidRDefault="00320616" w:rsidP="00320616">
      <w:pPr>
        <w:tabs>
          <w:tab w:val="left" w:pos="2115"/>
        </w:tabs>
        <w:spacing w:after="200" w:line="276" w:lineRule="auto"/>
        <w:jc w:val="center"/>
        <w:rPr>
          <w:rFonts w:ascii="Times New Roman" w:eastAsia="Calibri" w:hAnsi="Times New Roman" w:cs="Times New Roman"/>
          <w:sz w:val="36"/>
          <w:szCs w:val="36"/>
        </w:rPr>
      </w:pPr>
    </w:p>
    <w:p w:rsidR="00320616" w:rsidRPr="00A3253F" w:rsidRDefault="00320616" w:rsidP="00320616">
      <w:pPr>
        <w:tabs>
          <w:tab w:val="left" w:pos="2115"/>
        </w:tabs>
        <w:spacing w:after="200" w:line="276" w:lineRule="auto"/>
        <w:jc w:val="center"/>
        <w:rPr>
          <w:rFonts w:ascii="Times New Roman" w:eastAsia="Calibri" w:hAnsi="Times New Roman" w:cs="Times New Roman"/>
          <w:sz w:val="36"/>
          <w:szCs w:val="36"/>
        </w:rPr>
      </w:pPr>
    </w:p>
    <w:p w:rsidR="00320616" w:rsidRPr="00A3253F" w:rsidRDefault="00320616" w:rsidP="00320616">
      <w:pPr>
        <w:tabs>
          <w:tab w:val="left" w:pos="2115"/>
        </w:tabs>
        <w:spacing w:after="200" w:line="276" w:lineRule="auto"/>
        <w:jc w:val="center"/>
        <w:rPr>
          <w:rFonts w:ascii="Times New Roman" w:eastAsia="Calibri" w:hAnsi="Times New Roman" w:cs="Times New Roman"/>
          <w:sz w:val="36"/>
          <w:szCs w:val="36"/>
        </w:rPr>
      </w:pPr>
    </w:p>
    <w:p w:rsidR="00320616" w:rsidRPr="00A3253F" w:rsidRDefault="00320616" w:rsidP="00320616">
      <w:pPr>
        <w:tabs>
          <w:tab w:val="left" w:pos="2115"/>
        </w:tabs>
        <w:spacing w:after="200" w:line="276" w:lineRule="auto"/>
        <w:jc w:val="center"/>
        <w:rPr>
          <w:rFonts w:ascii="Times New Roman" w:eastAsia="Calibri" w:hAnsi="Times New Roman" w:cs="Times New Roman"/>
          <w:sz w:val="36"/>
          <w:szCs w:val="36"/>
        </w:rPr>
      </w:pPr>
    </w:p>
    <w:p w:rsidR="00320616" w:rsidRPr="00A3253F" w:rsidRDefault="00320616" w:rsidP="00320616">
      <w:pPr>
        <w:tabs>
          <w:tab w:val="left" w:pos="2115"/>
        </w:tabs>
        <w:spacing w:after="200" w:line="276" w:lineRule="auto"/>
        <w:jc w:val="center"/>
        <w:rPr>
          <w:rFonts w:ascii="Times New Roman" w:eastAsia="Calibri" w:hAnsi="Times New Roman" w:cs="Times New Roman"/>
          <w:sz w:val="36"/>
          <w:szCs w:val="36"/>
        </w:rPr>
      </w:pPr>
    </w:p>
    <w:p w:rsidR="00320616" w:rsidRPr="00A3253F" w:rsidRDefault="00320616" w:rsidP="00320616">
      <w:pPr>
        <w:tabs>
          <w:tab w:val="left" w:pos="2115"/>
        </w:tabs>
        <w:spacing w:after="200" w:line="276" w:lineRule="auto"/>
        <w:jc w:val="center"/>
        <w:rPr>
          <w:rFonts w:ascii="Times New Roman" w:eastAsia="Calibri" w:hAnsi="Times New Roman" w:cs="Times New Roman"/>
          <w:sz w:val="36"/>
          <w:szCs w:val="36"/>
        </w:rPr>
      </w:pPr>
    </w:p>
    <w:p w:rsidR="00320616" w:rsidRPr="00A3253F" w:rsidRDefault="00320616" w:rsidP="00320616">
      <w:pPr>
        <w:tabs>
          <w:tab w:val="left" w:pos="2115"/>
        </w:tabs>
        <w:spacing w:after="200" w:line="276" w:lineRule="auto"/>
        <w:jc w:val="center"/>
        <w:rPr>
          <w:rFonts w:ascii="Times New Roman" w:eastAsia="Calibri" w:hAnsi="Times New Roman" w:cs="Times New Roman"/>
          <w:sz w:val="36"/>
          <w:szCs w:val="36"/>
        </w:rPr>
      </w:pPr>
    </w:p>
    <w:p w:rsidR="00320616" w:rsidRDefault="00320616" w:rsidP="00320616">
      <w:pPr>
        <w:tabs>
          <w:tab w:val="left" w:pos="2115"/>
        </w:tabs>
        <w:spacing w:after="200" w:line="276" w:lineRule="auto"/>
        <w:jc w:val="center"/>
        <w:rPr>
          <w:rFonts w:ascii="Times New Roman" w:eastAsia="Calibri" w:hAnsi="Times New Roman" w:cs="Times New Roman"/>
          <w:sz w:val="36"/>
          <w:szCs w:val="36"/>
        </w:rPr>
      </w:pPr>
    </w:p>
    <w:p w:rsidR="00320616" w:rsidRDefault="00320616" w:rsidP="00320616">
      <w:pPr>
        <w:tabs>
          <w:tab w:val="left" w:pos="2115"/>
        </w:tabs>
        <w:spacing w:after="200" w:line="276" w:lineRule="auto"/>
        <w:jc w:val="center"/>
        <w:rPr>
          <w:rFonts w:ascii="Times New Roman" w:eastAsia="Calibri" w:hAnsi="Times New Roman" w:cs="Times New Roman"/>
          <w:sz w:val="36"/>
          <w:szCs w:val="36"/>
        </w:rPr>
      </w:pPr>
    </w:p>
    <w:p w:rsidR="0079021D" w:rsidRDefault="0079021D" w:rsidP="00320616">
      <w:pPr>
        <w:tabs>
          <w:tab w:val="left" w:pos="2115"/>
        </w:tabs>
        <w:spacing w:after="200" w:line="276" w:lineRule="auto"/>
        <w:jc w:val="center"/>
        <w:rPr>
          <w:rFonts w:ascii="Times New Roman" w:eastAsia="Calibri" w:hAnsi="Times New Roman" w:cs="Times New Roman"/>
          <w:sz w:val="24"/>
          <w:szCs w:val="24"/>
        </w:rPr>
      </w:pPr>
      <w:bookmarkStart w:id="0" w:name="_GoBack"/>
      <w:bookmarkEnd w:id="0"/>
    </w:p>
    <w:p w:rsidR="00320616" w:rsidRPr="008C0FAB" w:rsidRDefault="00320616" w:rsidP="00320616">
      <w:pPr>
        <w:tabs>
          <w:tab w:val="left" w:pos="2115"/>
        </w:tabs>
        <w:spacing w:after="200" w:line="276" w:lineRule="auto"/>
        <w:jc w:val="center"/>
        <w:rPr>
          <w:rFonts w:ascii="Times New Roman" w:eastAsia="Calibri" w:hAnsi="Times New Roman" w:cs="Times New Roman"/>
          <w:sz w:val="24"/>
          <w:szCs w:val="24"/>
        </w:rPr>
      </w:pPr>
      <w:r w:rsidRPr="008C0FAB">
        <w:rPr>
          <w:rFonts w:ascii="Times New Roman" w:eastAsia="Calibri" w:hAnsi="Times New Roman" w:cs="Times New Roman"/>
          <w:sz w:val="24"/>
          <w:szCs w:val="24"/>
        </w:rPr>
        <w:t>р.п. Любытино</w:t>
      </w:r>
    </w:p>
    <w:p w:rsidR="00320616" w:rsidRPr="008C0FAB" w:rsidRDefault="00320616" w:rsidP="00320616">
      <w:pPr>
        <w:tabs>
          <w:tab w:val="left" w:pos="2115"/>
        </w:tabs>
        <w:spacing w:after="200" w:line="276" w:lineRule="auto"/>
        <w:jc w:val="center"/>
        <w:rPr>
          <w:rFonts w:ascii="Times New Roman" w:eastAsia="Calibri" w:hAnsi="Times New Roman" w:cs="Times New Roman"/>
          <w:sz w:val="24"/>
          <w:szCs w:val="24"/>
        </w:rPr>
      </w:pPr>
      <w:r w:rsidRPr="008C0FAB">
        <w:rPr>
          <w:rFonts w:ascii="Times New Roman" w:eastAsia="Calibri" w:hAnsi="Times New Roman" w:cs="Times New Roman"/>
          <w:sz w:val="24"/>
          <w:szCs w:val="24"/>
        </w:rPr>
        <w:t>2023</w:t>
      </w:r>
      <w:r>
        <w:rPr>
          <w:rFonts w:ascii="Times New Roman" w:eastAsia="Calibri" w:hAnsi="Times New Roman" w:cs="Times New Roman"/>
          <w:sz w:val="24"/>
          <w:szCs w:val="24"/>
        </w:rPr>
        <w:t xml:space="preserve"> </w:t>
      </w:r>
      <w:r w:rsidRPr="008C0FAB">
        <w:rPr>
          <w:rFonts w:ascii="Times New Roman" w:eastAsia="Calibri" w:hAnsi="Times New Roman" w:cs="Times New Roman"/>
          <w:sz w:val="24"/>
          <w:szCs w:val="24"/>
        </w:rPr>
        <w:t>г.</w:t>
      </w:r>
    </w:p>
    <w:p w:rsidR="00130A29" w:rsidRDefault="00130A29" w:rsidP="00FA795B">
      <w:pPr>
        <w:spacing w:after="0" w:line="240" w:lineRule="auto"/>
        <w:jc w:val="center"/>
        <w:rPr>
          <w:rFonts w:ascii="Times New Roman" w:eastAsia="Calibri" w:hAnsi="Times New Roman" w:cs="Times New Roman"/>
          <w:b/>
          <w:sz w:val="24"/>
          <w:szCs w:val="24"/>
        </w:rPr>
      </w:pPr>
    </w:p>
    <w:p w:rsidR="00320616" w:rsidRPr="00A3253F" w:rsidRDefault="00320616" w:rsidP="00FA795B">
      <w:pPr>
        <w:spacing w:after="0" w:line="240" w:lineRule="auto"/>
        <w:jc w:val="center"/>
        <w:rPr>
          <w:rFonts w:ascii="Times New Roman" w:eastAsia="Calibri" w:hAnsi="Times New Roman" w:cs="Times New Roman"/>
          <w:b/>
          <w:sz w:val="24"/>
          <w:szCs w:val="24"/>
        </w:rPr>
      </w:pPr>
      <w:r w:rsidRPr="00A3253F">
        <w:rPr>
          <w:rFonts w:ascii="Times New Roman" w:eastAsia="Calibri" w:hAnsi="Times New Roman" w:cs="Times New Roman"/>
          <w:b/>
          <w:sz w:val="24"/>
          <w:szCs w:val="24"/>
        </w:rPr>
        <w:t>Содержание</w:t>
      </w:r>
    </w:p>
    <w:tbl>
      <w:tblPr>
        <w:tblStyle w:val="a4"/>
        <w:tblW w:w="10060" w:type="dxa"/>
        <w:tblLook w:val="04A0" w:firstRow="1" w:lastRow="0" w:firstColumn="1" w:lastColumn="0" w:noHBand="0" w:noVBand="1"/>
      </w:tblPr>
      <w:tblGrid>
        <w:gridCol w:w="1129"/>
        <w:gridCol w:w="8080"/>
        <w:gridCol w:w="851"/>
      </w:tblGrid>
      <w:tr w:rsidR="00F26275" w:rsidRPr="00A3253F" w:rsidTr="00F96271">
        <w:tc>
          <w:tcPr>
            <w:tcW w:w="1129" w:type="dxa"/>
          </w:tcPr>
          <w:p w:rsidR="00F26275" w:rsidRPr="00F26275" w:rsidRDefault="00512A11" w:rsidP="00FA795B">
            <w:pPr>
              <w:rPr>
                <w:rFonts w:ascii="Times New Roman" w:eastAsia="Calibri" w:hAnsi="Times New Roman" w:cs="Times New Roman"/>
                <w:sz w:val="24"/>
                <w:szCs w:val="24"/>
              </w:rPr>
            </w:pPr>
            <w:r>
              <w:rPr>
                <w:rFonts w:ascii="Times New Roman" w:eastAsia="Calibri" w:hAnsi="Times New Roman" w:cs="Times New Roman"/>
                <w:sz w:val="24"/>
                <w:szCs w:val="24"/>
                <w:lang w:val="en-US"/>
              </w:rPr>
              <w:t>1</w:t>
            </w:r>
          </w:p>
        </w:tc>
        <w:tc>
          <w:tcPr>
            <w:tcW w:w="8080" w:type="dxa"/>
          </w:tcPr>
          <w:p w:rsidR="00F26275" w:rsidRPr="00A3253F" w:rsidRDefault="00F26275" w:rsidP="00FA795B">
            <w:pPr>
              <w:rPr>
                <w:rFonts w:ascii="Times New Roman" w:eastAsia="Calibri" w:hAnsi="Times New Roman" w:cs="Times New Roman"/>
                <w:b/>
                <w:sz w:val="24"/>
                <w:szCs w:val="24"/>
              </w:rPr>
            </w:pPr>
            <w:r>
              <w:rPr>
                <w:rFonts w:ascii="Times New Roman" w:eastAsia="Calibri" w:hAnsi="Times New Roman" w:cs="Times New Roman"/>
                <w:b/>
                <w:sz w:val="24"/>
                <w:szCs w:val="24"/>
              </w:rPr>
              <w:t>Общие положения</w:t>
            </w:r>
          </w:p>
        </w:tc>
        <w:tc>
          <w:tcPr>
            <w:tcW w:w="851" w:type="dxa"/>
          </w:tcPr>
          <w:p w:rsidR="00F26275" w:rsidRPr="00A3253F" w:rsidRDefault="00512A11" w:rsidP="00FA795B">
            <w:pP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320616" w:rsidRPr="00A3253F" w:rsidTr="00F96271">
        <w:tc>
          <w:tcPr>
            <w:tcW w:w="1129" w:type="dxa"/>
          </w:tcPr>
          <w:p w:rsidR="00320616" w:rsidRPr="00A3253F" w:rsidRDefault="00512A11" w:rsidP="00FA795B">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080" w:type="dxa"/>
          </w:tcPr>
          <w:p w:rsidR="00320616" w:rsidRPr="00A3253F" w:rsidRDefault="00320616" w:rsidP="00FA795B">
            <w:pPr>
              <w:rPr>
                <w:rFonts w:ascii="Times New Roman" w:eastAsia="Calibri" w:hAnsi="Times New Roman" w:cs="Times New Roman"/>
                <w:b/>
                <w:sz w:val="24"/>
                <w:szCs w:val="24"/>
              </w:rPr>
            </w:pPr>
            <w:r w:rsidRPr="00A3253F">
              <w:rPr>
                <w:rFonts w:ascii="Times New Roman" w:eastAsia="Calibri" w:hAnsi="Times New Roman" w:cs="Times New Roman"/>
                <w:b/>
                <w:sz w:val="24"/>
                <w:szCs w:val="24"/>
              </w:rPr>
              <w:t>Целевой раздел Программы</w:t>
            </w:r>
          </w:p>
        </w:tc>
        <w:tc>
          <w:tcPr>
            <w:tcW w:w="851" w:type="dxa"/>
          </w:tcPr>
          <w:p w:rsidR="00320616" w:rsidRPr="00A3253F" w:rsidRDefault="00512A11" w:rsidP="00FA795B">
            <w:pP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320616" w:rsidRPr="00A3253F" w:rsidTr="00F96271">
        <w:tc>
          <w:tcPr>
            <w:tcW w:w="1129" w:type="dxa"/>
          </w:tcPr>
          <w:p w:rsidR="00320616" w:rsidRPr="00A3253F" w:rsidRDefault="00320616" w:rsidP="00FA795B">
            <w:pPr>
              <w:rPr>
                <w:rFonts w:ascii="Times New Roman" w:eastAsia="Calibri" w:hAnsi="Times New Roman" w:cs="Times New Roman"/>
                <w:sz w:val="24"/>
                <w:szCs w:val="24"/>
              </w:rPr>
            </w:pPr>
          </w:p>
        </w:tc>
        <w:tc>
          <w:tcPr>
            <w:tcW w:w="8080" w:type="dxa"/>
          </w:tcPr>
          <w:p w:rsidR="00320616" w:rsidRPr="00A3253F" w:rsidRDefault="00320616" w:rsidP="00FA795B">
            <w:pPr>
              <w:rPr>
                <w:rFonts w:ascii="Times New Roman" w:eastAsia="Calibri" w:hAnsi="Times New Roman" w:cs="Times New Roman"/>
                <w:sz w:val="24"/>
                <w:szCs w:val="24"/>
              </w:rPr>
            </w:pPr>
            <w:r w:rsidRPr="00A3253F">
              <w:rPr>
                <w:rFonts w:ascii="Times New Roman" w:eastAsia="Calibri" w:hAnsi="Times New Roman" w:cs="Times New Roman"/>
                <w:sz w:val="24"/>
                <w:szCs w:val="24"/>
              </w:rPr>
              <w:t>Обязательная часть</w:t>
            </w:r>
          </w:p>
        </w:tc>
        <w:tc>
          <w:tcPr>
            <w:tcW w:w="851" w:type="dxa"/>
          </w:tcPr>
          <w:p w:rsidR="00320616" w:rsidRPr="00A3253F" w:rsidRDefault="00320616" w:rsidP="00FA795B">
            <w:pPr>
              <w:rPr>
                <w:rFonts w:ascii="Times New Roman" w:eastAsia="Calibri" w:hAnsi="Times New Roman" w:cs="Times New Roman"/>
                <w:sz w:val="24"/>
                <w:szCs w:val="24"/>
              </w:rPr>
            </w:pPr>
          </w:p>
        </w:tc>
      </w:tr>
      <w:tr w:rsidR="00320616" w:rsidRPr="00A3253F" w:rsidTr="00F96271">
        <w:tc>
          <w:tcPr>
            <w:tcW w:w="1129" w:type="dxa"/>
          </w:tcPr>
          <w:p w:rsidR="00320616" w:rsidRPr="00A3253F" w:rsidRDefault="00512A11" w:rsidP="00FA795B">
            <w:pPr>
              <w:rPr>
                <w:rFonts w:ascii="Times New Roman" w:eastAsia="Calibri" w:hAnsi="Times New Roman" w:cs="Times New Roman"/>
                <w:sz w:val="24"/>
                <w:szCs w:val="24"/>
              </w:rPr>
            </w:pPr>
            <w:r>
              <w:rPr>
                <w:rFonts w:ascii="Times New Roman" w:eastAsia="Calibri" w:hAnsi="Times New Roman" w:cs="Times New Roman"/>
                <w:sz w:val="24"/>
                <w:szCs w:val="24"/>
              </w:rPr>
              <w:t>2</w:t>
            </w:r>
            <w:r w:rsidR="00320616" w:rsidRPr="00A3253F">
              <w:rPr>
                <w:rFonts w:ascii="Times New Roman" w:eastAsia="Calibri" w:hAnsi="Times New Roman" w:cs="Times New Roman"/>
                <w:sz w:val="24"/>
                <w:szCs w:val="24"/>
              </w:rPr>
              <w:t>.1.</w:t>
            </w:r>
          </w:p>
        </w:tc>
        <w:tc>
          <w:tcPr>
            <w:tcW w:w="8080" w:type="dxa"/>
          </w:tcPr>
          <w:p w:rsidR="00320616" w:rsidRPr="00A3253F" w:rsidRDefault="00320616" w:rsidP="00FA795B">
            <w:pPr>
              <w:rPr>
                <w:rFonts w:ascii="Times New Roman" w:eastAsia="Calibri" w:hAnsi="Times New Roman" w:cs="Times New Roman"/>
                <w:sz w:val="24"/>
                <w:szCs w:val="24"/>
              </w:rPr>
            </w:pPr>
            <w:r w:rsidRPr="00A3253F">
              <w:rPr>
                <w:rFonts w:ascii="Times New Roman" w:eastAsia="Calibri" w:hAnsi="Times New Roman" w:cs="Times New Roman"/>
                <w:sz w:val="24"/>
                <w:szCs w:val="24"/>
              </w:rPr>
              <w:t>Пояснительная записка</w:t>
            </w:r>
          </w:p>
        </w:tc>
        <w:tc>
          <w:tcPr>
            <w:tcW w:w="851" w:type="dxa"/>
          </w:tcPr>
          <w:p w:rsidR="00320616" w:rsidRPr="00A3253F" w:rsidRDefault="00512A11" w:rsidP="00FA795B">
            <w:pP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320616" w:rsidRPr="00A3253F" w:rsidTr="00F96271">
        <w:tc>
          <w:tcPr>
            <w:tcW w:w="1129" w:type="dxa"/>
          </w:tcPr>
          <w:p w:rsidR="00320616" w:rsidRPr="00A3253F" w:rsidRDefault="00C367D3" w:rsidP="00FA795B">
            <w:pPr>
              <w:rPr>
                <w:rFonts w:ascii="Times New Roman" w:eastAsia="Calibri" w:hAnsi="Times New Roman" w:cs="Times New Roman"/>
                <w:sz w:val="24"/>
                <w:szCs w:val="24"/>
              </w:rPr>
            </w:pPr>
            <w:r>
              <w:rPr>
                <w:rFonts w:ascii="Times New Roman" w:eastAsia="Calibri" w:hAnsi="Times New Roman" w:cs="Times New Roman"/>
                <w:sz w:val="24"/>
                <w:szCs w:val="24"/>
              </w:rPr>
              <w:t>2.</w:t>
            </w:r>
            <w:r w:rsidR="00320616" w:rsidRPr="00A3253F">
              <w:rPr>
                <w:rFonts w:ascii="Times New Roman" w:eastAsia="Calibri" w:hAnsi="Times New Roman" w:cs="Times New Roman"/>
                <w:sz w:val="24"/>
                <w:szCs w:val="24"/>
              </w:rPr>
              <w:t>1.1</w:t>
            </w:r>
          </w:p>
        </w:tc>
        <w:tc>
          <w:tcPr>
            <w:tcW w:w="8080" w:type="dxa"/>
          </w:tcPr>
          <w:p w:rsidR="00320616" w:rsidRPr="00A3253F" w:rsidRDefault="00320616" w:rsidP="00FA795B">
            <w:pPr>
              <w:rPr>
                <w:rFonts w:ascii="Times New Roman" w:eastAsia="Calibri" w:hAnsi="Times New Roman" w:cs="Times New Roman"/>
                <w:sz w:val="24"/>
                <w:szCs w:val="24"/>
              </w:rPr>
            </w:pPr>
            <w:r w:rsidRPr="00A3253F">
              <w:rPr>
                <w:rFonts w:ascii="Times New Roman" w:eastAsia="Calibri" w:hAnsi="Times New Roman" w:cs="Times New Roman"/>
                <w:sz w:val="24"/>
                <w:szCs w:val="24"/>
              </w:rPr>
              <w:t xml:space="preserve">Цели и задачи реализации Программы </w:t>
            </w:r>
          </w:p>
        </w:tc>
        <w:tc>
          <w:tcPr>
            <w:tcW w:w="851" w:type="dxa"/>
          </w:tcPr>
          <w:p w:rsidR="00320616" w:rsidRPr="00A3253F" w:rsidRDefault="00512A11" w:rsidP="00FA795B">
            <w:pP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320616" w:rsidRPr="00A3253F" w:rsidTr="00F96271">
        <w:tc>
          <w:tcPr>
            <w:tcW w:w="1129" w:type="dxa"/>
          </w:tcPr>
          <w:p w:rsidR="00320616" w:rsidRPr="00A3253F" w:rsidRDefault="00C367D3" w:rsidP="00FA795B">
            <w:pPr>
              <w:rPr>
                <w:rFonts w:ascii="Times New Roman" w:eastAsia="Calibri" w:hAnsi="Times New Roman" w:cs="Times New Roman"/>
                <w:sz w:val="24"/>
                <w:szCs w:val="24"/>
              </w:rPr>
            </w:pPr>
            <w:r>
              <w:rPr>
                <w:rFonts w:ascii="Times New Roman" w:eastAsia="Calibri" w:hAnsi="Times New Roman" w:cs="Times New Roman"/>
                <w:sz w:val="24"/>
                <w:szCs w:val="24"/>
              </w:rPr>
              <w:t>2</w:t>
            </w:r>
            <w:r w:rsidR="00320616" w:rsidRPr="00A3253F">
              <w:rPr>
                <w:rFonts w:ascii="Times New Roman" w:eastAsia="Calibri" w:hAnsi="Times New Roman" w:cs="Times New Roman"/>
                <w:sz w:val="24"/>
                <w:szCs w:val="24"/>
              </w:rPr>
              <w:t>.1.2</w:t>
            </w:r>
          </w:p>
        </w:tc>
        <w:tc>
          <w:tcPr>
            <w:tcW w:w="8080" w:type="dxa"/>
          </w:tcPr>
          <w:p w:rsidR="00320616" w:rsidRPr="00A3253F" w:rsidRDefault="00320616" w:rsidP="00FA795B">
            <w:pPr>
              <w:rPr>
                <w:rFonts w:ascii="Times New Roman" w:eastAsia="Calibri" w:hAnsi="Times New Roman" w:cs="Times New Roman"/>
                <w:sz w:val="24"/>
                <w:szCs w:val="24"/>
              </w:rPr>
            </w:pPr>
            <w:r w:rsidRPr="00A3253F">
              <w:rPr>
                <w:rFonts w:ascii="Times New Roman" w:eastAsia="Calibri" w:hAnsi="Times New Roman" w:cs="Times New Roman"/>
                <w:sz w:val="24"/>
                <w:szCs w:val="24"/>
              </w:rPr>
              <w:t xml:space="preserve">Принципы и подходы к формированию Программы </w:t>
            </w:r>
          </w:p>
        </w:tc>
        <w:tc>
          <w:tcPr>
            <w:tcW w:w="851" w:type="dxa"/>
          </w:tcPr>
          <w:p w:rsidR="00320616" w:rsidRPr="00A3253F" w:rsidRDefault="00622794" w:rsidP="00FA795B">
            <w:pP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524A1B" w:rsidRPr="00A3253F" w:rsidTr="00F96271">
        <w:tc>
          <w:tcPr>
            <w:tcW w:w="1129" w:type="dxa"/>
          </w:tcPr>
          <w:p w:rsidR="00524A1B" w:rsidRDefault="00524A1B" w:rsidP="00FA795B">
            <w:pPr>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8080" w:type="dxa"/>
          </w:tcPr>
          <w:p w:rsidR="00524A1B" w:rsidRPr="00A3253F" w:rsidRDefault="00524A1B" w:rsidP="00FA795B">
            <w:pPr>
              <w:rPr>
                <w:rFonts w:ascii="Times New Roman" w:eastAsia="Calibri" w:hAnsi="Times New Roman" w:cs="Times New Roman"/>
                <w:sz w:val="24"/>
                <w:szCs w:val="24"/>
              </w:rPr>
            </w:pPr>
            <w:r w:rsidRPr="00524A1B">
              <w:rPr>
                <w:rFonts w:ascii="Times New Roman" w:eastAsia="Calibri" w:hAnsi="Times New Roman" w:cs="Times New Roman"/>
                <w:sz w:val="24"/>
                <w:szCs w:val="24"/>
              </w:rPr>
              <w:t>Значимые для разработки и реализации Программы характеристики</w:t>
            </w:r>
            <w:r w:rsidRPr="00524A1B">
              <w:rPr>
                <w:rFonts w:ascii="Times New Roman" w:eastAsia="Calibri" w:hAnsi="Times New Roman" w:cs="Times New Roman"/>
                <w:b/>
                <w:sz w:val="24"/>
                <w:szCs w:val="24"/>
              </w:rPr>
              <w:t xml:space="preserve">, </w:t>
            </w:r>
            <w:r w:rsidRPr="00524A1B">
              <w:rPr>
                <w:rFonts w:ascii="Times New Roman" w:eastAsia="Calibri" w:hAnsi="Times New Roman" w:cs="Times New Roman"/>
                <w:sz w:val="24"/>
                <w:szCs w:val="24"/>
              </w:rPr>
              <w:t>в том числе характеристики особенностей развития детей раннего и дошкольного возраста</w:t>
            </w:r>
          </w:p>
        </w:tc>
        <w:tc>
          <w:tcPr>
            <w:tcW w:w="851" w:type="dxa"/>
          </w:tcPr>
          <w:p w:rsidR="00524A1B" w:rsidRDefault="00524A1B" w:rsidP="00FA795B">
            <w:pPr>
              <w:rPr>
                <w:rFonts w:ascii="Times New Roman" w:eastAsia="Calibri" w:hAnsi="Times New Roman" w:cs="Times New Roman"/>
                <w:sz w:val="24"/>
                <w:szCs w:val="24"/>
              </w:rPr>
            </w:pPr>
          </w:p>
        </w:tc>
      </w:tr>
      <w:tr w:rsidR="00320616" w:rsidRPr="00A3253F" w:rsidTr="00F96271">
        <w:tc>
          <w:tcPr>
            <w:tcW w:w="1129" w:type="dxa"/>
          </w:tcPr>
          <w:p w:rsidR="00320616" w:rsidRPr="00A3253F" w:rsidRDefault="00C367D3" w:rsidP="00FA795B">
            <w:pPr>
              <w:rPr>
                <w:rFonts w:ascii="Times New Roman" w:eastAsia="Calibri" w:hAnsi="Times New Roman" w:cs="Times New Roman"/>
                <w:sz w:val="24"/>
                <w:szCs w:val="24"/>
              </w:rPr>
            </w:pPr>
            <w:r>
              <w:rPr>
                <w:rFonts w:ascii="Times New Roman" w:eastAsia="Calibri" w:hAnsi="Times New Roman" w:cs="Times New Roman"/>
                <w:sz w:val="24"/>
                <w:szCs w:val="24"/>
              </w:rPr>
              <w:t>2</w:t>
            </w:r>
            <w:r w:rsidR="00320616" w:rsidRPr="00A3253F">
              <w:rPr>
                <w:rFonts w:ascii="Times New Roman" w:eastAsia="Calibri" w:hAnsi="Times New Roman" w:cs="Times New Roman"/>
                <w:sz w:val="24"/>
                <w:szCs w:val="24"/>
              </w:rPr>
              <w:t>.2</w:t>
            </w:r>
          </w:p>
        </w:tc>
        <w:tc>
          <w:tcPr>
            <w:tcW w:w="8080" w:type="dxa"/>
          </w:tcPr>
          <w:p w:rsidR="00320616" w:rsidRPr="00A3253F" w:rsidRDefault="00320616" w:rsidP="00FA795B">
            <w:pPr>
              <w:rPr>
                <w:rFonts w:ascii="Times New Roman" w:eastAsia="Calibri" w:hAnsi="Times New Roman" w:cs="Times New Roman"/>
                <w:sz w:val="24"/>
                <w:szCs w:val="24"/>
              </w:rPr>
            </w:pPr>
            <w:r w:rsidRPr="00A3253F">
              <w:rPr>
                <w:rFonts w:ascii="Times New Roman" w:eastAsia="Calibri" w:hAnsi="Times New Roman" w:cs="Times New Roman"/>
                <w:sz w:val="24"/>
                <w:szCs w:val="24"/>
              </w:rPr>
              <w:t xml:space="preserve">Планируемые результаты освоения Программы </w:t>
            </w:r>
          </w:p>
        </w:tc>
        <w:tc>
          <w:tcPr>
            <w:tcW w:w="851" w:type="dxa"/>
          </w:tcPr>
          <w:p w:rsidR="00320616" w:rsidRPr="00A3253F" w:rsidRDefault="002D1426" w:rsidP="00FA795B">
            <w:pPr>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320616" w:rsidRPr="00A3253F" w:rsidTr="00F96271">
        <w:tc>
          <w:tcPr>
            <w:tcW w:w="1129" w:type="dxa"/>
          </w:tcPr>
          <w:p w:rsidR="00320616" w:rsidRPr="00A3253F" w:rsidRDefault="00622794" w:rsidP="00FA795B">
            <w:pPr>
              <w:rPr>
                <w:rFonts w:ascii="Times New Roman" w:eastAsia="Calibri" w:hAnsi="Times New Roman" w:cs="Times New Roman"/>
                <w:sz w:val="24"/>
                <w:szCs w:val="24"/>
              </w:rPr>
            </w:pPr>
            <w:r>
              <w:rPr>
                <w:rFonts w:ascii="Times New Roman" w:eastAsia="Calibri" w:hAnsi="Times New Roman" w:cs="Times New Roman"/>
                <w:sz w:val="24"/>
                <w:szCs w:val="24"/>
              </w:rPr>
              <w:t>2</w:t>
            </w:r>
            <w:r w:rsidR="00320616" w:rsidRPr="00A3253F">
              <w:rPr>
                <w:rFonts w:ascii="Times New Roman" w:eastAsia="Calibri" w:hAnsi="Times New Roman" w:cs="Times New Roman"/>
                <w:sz w:val="24"/>
                <w:szCs w:val="24"/>
              </w:rPr>
              <w:t>.2.1</w:t>
            </w:r>
          </w:p>
        </w:tc>
        <w:tc>
          <w:tcPr>
            <w:tcW w:w="8080" w:type="dxa"/>
          </w:tcPr>
          <w:p w:rsidR="00320616" w:rsidRPr="00A3253F" w:rsidRDefault="00320616" w:rsidP="00FA795B">
            <w:pPr>
              <w:rPr>
                <w:rFonts w:ascii="Times New Roman" w:eastAsia="Calibri" w:hAnsi="Times New Roman" w:cs="Times New Roman"/>
                <w:sz w:val="24"/>
                <w:szCs w:val="24"/>
              </w:rPr>
            </w:pPr>
            <w:r w:rsidRPr="00A3253F">
              <w:rPr>
                <w:rFonts w:ascii="Times New Roman" w:eastAsia="Calibri" w:hAnsi="Times New Roman" w:cs="Times New Roman"/>
                <w:sz w:val="24"/>
                <w:szCs w:val="24"/>
              </w:rPr>
              <w:t>Планируемые результаты освоения Программы в каждой возрастной группе, конкретизирующие требования ФГОС ДО к целевым ориентирам по ФОП.</w:t>
            </w:r>
          </w:p>
        </w:tc>
        <w:tc>
          <w:tcPr>
            <w:tcW w:w="851" w:type="dxa"/>
          </w:tcPr>
          <w:p w:rsidR="00320616" w:rsidRPr="00A3253F" w:rsidRDefault="002D1426" w:rsidP="00FA795B">
            <w:pPr>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320616" w:rsidRPr="00A3253F" w:rsidTr="00F96271">
        <w:tc>
          <w:tcPr>
            <w:tcW w:w="1129" w:type="dxa"/>
          </w:tcPr>
          <w:p w:rsidR="00320616" w:rsidRPr="00A3253F" w:rsidRDefault="00622794" w:rsidP="00FA795B">
            <w:pPr>
              <w:rPr>
                <w:rFonts w:ascii="Times New Roman" w:eastAsia="Calibri" w:hAnsi="Times New Roman" w:cs="Times New Roman"/>
                <w:sz w:val="24"/>
                <w:szCs w:val="24"/>
              </w:rPr>
            </w:pPr>
            <w:r>
              <w:rPr>
                <w:rFonts w:ascii="Times New Roman" w:eastAsia="Calibri" w:hAnsi="Times New Roman" w:cs="Times New Roman"/>
                <w:sz w:val="24"/>
                <w:szCs w:val="24"/>
              </w:rPr>
              <w:t>2</w:t>
            </w:r>
            <w:r w:rsidR="00320616" w:rsidRPr="00A3253F">
              <w:rPr>
                <w:rFonts w:ascii="Times New Roman" w:eastAsia="Calibri" w:hAnsi="Times New Roman" w:cs="Times New Roman"/>
                <w:sz w:val="24"/>
                <w:szCs w:val="24"/>
              </w:rPr>
              <w:t>.2.2</w:t>
            </w:r>
          </w:p>
        </w:tc>
        <w:tc>
          <w:tcPr>
            <w:tcW w:w="8080" w:type="dxa"/>
          </w:tcPr>
          <w:p w:rsidR="00320616" w:rsidRPr="00A3253F" w:rsidRDefault="00622794" w:rsidP="00FA795B">
            <w:pPr>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П</w:t>
            </w:r>
            <w:r w:rsidR="00320616" w:rsidRPr="00A3253F">
              <w:rPr>
                <w:rFonts w:ascii="Times New Roman" w:eastAsia="Calibri" w:hAnsi="Times New Roman" w:cs="Times New Roman"/>
                <w:sz w:val="24"/>
                <w:szCs w:val="24"/>
                <w:shd w:val="clear" w:color="auto" w:fill="FFFFFF"/>
              </w:rPr>
              <w:t xml:space="preserve">едагогическая диагностика </w:t>
            </w:r>
            <w:r>
              <w:rPr>
                <w:rFonts w:ascii="Times New Roman" w:eastAsia="Calibri" w:hAnsi="Times New Roman" w:cs="Times New Roman"/>
                <w:sz w:val="24"/>
                <w:szCs w:val="24"/>
                <w:shd w:val="clear" w:color="auto" w:fill="FFFFFF"/>
              </w:rPr>
              <w:t>достижения планируемых результатов</w:t>
            </w:r>
          </w:p>
        </w:tc>
        <w:tc>
          <w:tcPr>
            <w:tcW w:w="851" w:type="dxa"/>
          </w:tcPr>
          <w:p w:rsidR="00320616" w:rsidRPr="00A3253F" w:rsidRDefault="002D1426" w:rsidP="00FA795B">
            <w:pPr>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320616" w:rsidRPr="00A3253F" w:rsidTr="00F96271">
        <w:tc>
          <w:tcPr>
            <w:tcW w:w="1129" w:type="dxa"/>
          </w:tcPr>
          <w:p w:rsidR="00320616" w:rsidRPr="00A3253F" w:rsidRDefault="006462F4" w:rsidP="00FA795B">
            <w:pP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8080" w:type="dxa"/>
          </w:tcPr>
          <w:p w:rsidR="00320616" w:rsidRPr="00A3253F" w:rsidRDefault="00320616" w:rsidP="00FA795B">
            <w:pPr>
              <w:rPr>
                <w:rFonts w:ascii="Times New Roman" w:eastAsia="Calibri" w:hAnsi="Times New Roman" w:cs="Times New Roman"/>
                <w:sz w:val="24"/>
                <w:szCs w:val="24"/>
              </w:rPr>
            </w:pPr>
            <w:r w:rsidRPr="00A3253F">
              <w:rPr>
                <w:rFonts w:ascii="Times New Roman" w:eastAsia="Calibri" w:hAnsi="Times New Roman" w:cs="Times New Roman"/>
                <w:sz w:val="24"/>
                <w:szCs w:val="24"/>
              </w:rPr>
              <w:t>Часть, формируемая участниками образовательных отношений</w:t>
            </w:r>
          </w:p>
        </w:tc>
        <w:tc>
          <w:tcPr>
            <w:tcW w:w="851" w:type="dxa"/>
          </w:tcPr>
          <w:p w:rsidR="00320616" w:rsidRPr="00A3253F" w:rsidRDefault="002D1426" w:rsidP="00FA795B">
            <w:pPr>
              <w:rPr>
                <w:rFonts w:ascii="Times New Roman" w:eastAsia="Calibri" w:hAnsi="Times New Roman" w:cs="Times New Roman"/>
                <w:sz w:val="24"/>
                <w:szCs w:val="24"/>
              </w:rPr>
            </w:pPr>
            <w:r>
              <w:rPr>
                <w:rFonts w:ascii="Times New Roman" w:eastAsia="Calibri" w:hAnsi="Times New Roman" w:cs="Times New Roman"/>
                <w:sz w:val="24"/>
                <w:szCs w:val="24"/>
              </w:rPr>
              <w:t>2</w:t>
            </w:r>
            <w:r w:rsidR="00622794">
              <w:rPr>
                <w:rFonts w:ascii="Times New Roman" w:eastAsia="Calibri" w:hAnsi="Times New Roman" w:cs="Times New Roman"/>
                <w:sz w:val="24"/>
                <w:szCs w:val="24"/>
              </w:rPr>
              <w:t>8</w:t>
            </w:r>
          </w:p>
        </w:tc>
      </w:tr>
      <w:tr w:rsidR="00320616" w:rsidRPr="00A3253F" w:rsidTr="00F96271">
        <w:tc>
          <w:tcPr>
            <w:tcW w:w="1129" w:type="dxa"/>
          </w:tcPr>
          <w:p w:rsidR="00320616" w:rsidRPr="00A3253F" w:rsidRDefault="002D1426" w:rsidP="00FA795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8080" w:type="dxa"/>
          </w:tcPr>
          <w:p w:rsidR="00320616" w:rsidRPr="00A3253F" w:rsidRDefault="00320616" w:rsidP="00FA795B">
            <w:pPr>
              <w:rPr>
                <w:rFonts w:ascii="Times New Roman" w:eastAsia="Calibri" w:hAnsi="Times New Roman" w:cs="Times New Roman"/>
                <w:b/>
                <w:sz w:val="24"/>
                <w:szCs w:val="24"/>
              </w:rPr>
            </w:pPr>
            <w:r w:rsidRPr="00A3253F">
              <w:rPr>
                <w:rFonts w:ascii="Times New Roman" w:eastAsia="Calibri" w:hAnsi="Times New Roman" w:cs="Times New Roman"/>
                <w:b/>
                <w:sz w:val="24"/>
                <w:szCs w:val="24"/>
                <w:shd w:val="clear" w:color="auto" w:fill="FFFFFF"/>
              </w:rPr>
              <w:t>Содержательный раздел Программы</w:t>
            </w:r>
          </w:p>
        </w:tc>
        <w:tc>
          <w:tcPr>
            <w:tcW w:w="851" w:type="dxa"/>
          </w:tcPr>
          <w:p w:rsidR="00320616" w:rsidRPr="00A3253F" w:rsidRDefault="00320616" w:rsidP="00FA795B">
            <w:pPr>
              <w:rPr>
                <w:rFonts w:ascii="Times New Roman" w:eastAsia="Calibri" w:hAnsi="Times New Roman" w:cs="Times New Roman"/>
                <w:sz w:val="24"/>
                <w:szCs w:val="24"/>
              </w:rPr>
            </w:pPr>
          </w:p>
        </w:tc>
      </w:tr>
      <w:tr w:rsidR="00320616" w:rsidRPr="00A3253F" w:rsidTr="00F96271">
        <w:tc>
          <w:tcPr>
            <w:tcW w:w="1129" w:type="dxa"/>
          </w:tcPr>
          <w:p w:rsidR="00320616" w:rsidRPr="00A3253F" w:rsidRDefault="00320616" w:rsidP="00FA795B">
            <w:pPr>
              <w:rPr>
                <w:rFonts w:ascii="Times New Roman" w:eastAsia="Calibri" w:hAnsi="Times New Roman" w:cs="Times New Roman"/>
                <w:sz w:val="24"/>
                <w:szCs w:val="24"/>
              </w:rPr>
            </w:pPr>
          </w:p>
        </w:tc>
        <w:tc>
          <w:tcPr>
            <w:tcW w:w="8080" w:type="dxa"/>
          </w:tcPr>
          <w:p w:rsidR="00320616" w:rsidRPr="00A3253F" w:rsidRDefault="00CC525B" w:rsidP="00FA795B">
            <w:pPr>
              <w:rPr>
                <w:rFonts w:ascii="Times New Roman" w:eastAsia="Calibri" w:hAnsi="Times New Roman" w:cs="Times New Roman"/>
                <w:sz w:val="24"/>
                <w:szCs w:val="24"/>
              </w:rPr>
            </w:pPr>
            <w:r>
              <w:rPr>
                <w:rFonts w:ascii="Times New Roman" w:eastAsia="Calibri" w:hAnsi="Times New Roman" w:cs="Times New Roman"/>
                <w:sz w:val="24"/>
                <w:szCs w:val="24"/>
              </w:rPr>
              <w:t>Обязательная часть</w:t>
            </w:r>
          </w:p>
        </w:tc>
        <w:tc>
          <w:tcPr>
            <w:tcW w:w="851" w:type="dxa"/>
          </w:tcPr>
          <w:p w:rsidR="00320616" w:rsidRPr="00A3253F" w:rsidRDefault="00320616" w:rsidP="00FA795B">
            <w:pPr>
              <w:rPr>
                <w:rFonts w:ascii="Times New Roman" w:eastAsia="Calibri" w:hAnsi="Times New Roman" w:cs="Times New Roman"/>
                <w:sz w:val="24"/>
                <w:szCs w:val="24"/>
              </w:rPr>
            </w:pPr>
          </w:p>
        </w:tc>
      </w:tr>
      <w:tr w:rsidR="00320616" w:rsidRPr="00A3253F" w:rsidTr="00F96271">
        <w:tc>
          <w:tcPr>
            <w:tcW w:w="1129" w:type="dxa"/>
          </w:tcPr>
          <w:p w:rsidR="00320616" w:rsidRPr="00A3253F" w:rsidRDefault="00CC525B" w:rsidP="00FA795B">
            <w:pP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8080" w:type="dxa"/>
          </w:tcPr>
          <w:p w:rsidR="00320616" w:rsidRPr="00A3253F" w:rsidRDefault="00CC525B" w:rsidP="00FA795B">
            <w:pPr>
              <w:rPr>
                <w:rFonts w:ascii="Times New Roman" w:eastAsia="Calibri" w:hAnsi="Times New Roman" w:cs="Times New Roman"/>
                <w:sz w:val="24"/>
                <w:szCs w:val="24"/>
              </w:rPr>
            </w:pPr>
            <w:r w:rsidRPr="00CC525B">
              <w:rPr>
                <w:rFonts w:ascii="Times New Roman" w:eastAsia="Calibri"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851" w:type="dxa"/>
          </w:tcPr>
          <w:p w:rsidR="00320616" w:rsidRPr="00A3253F" w:rsidRDefault="00CC525B" w:rsidP="00FA795B">
            <w:pPr>
              <w:rPr>
                <w:rFonts w:ascii="Times New Roman" w:eastAsia="Calibri" w:hAnsi="Times New Roman" w:cs="Times New Roman"/>
                <w:sz w:val="24"/>
                <w:szCs w:val="24"/>
              </w:rPr>
            </w:pPr>
            <w:r>
              <w:rPr>
                <w:rFonts w:ascii="Times New Roman" w:eastAsia="Calibri" w:hAnsi="Times New Roman" w:cs="Times New Roman"/>
                <w:sz w:val="24"/>
                <w:szCs w:val="24"/>
              </w:rPr>
              <w:t>29</w:t>
            </w:r>
          </w:p>
        </w:tc>
      </w:tr>
      <w:tr w:rsidR="00320616" w:rsidRPr="00A3253F" w:rsidTr="00F96271">
        <w:tc>
          <w:tcPr>
            <w:tcW w:w="1129" w:type="dxa"/>
          </w:tcPr>
          <w:p w:rsidR="00320616" w:rsidRPr="00A3253F" w:rsidRDefault="00D514AC" w:rsidP="00FA795B">
            <w:pP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8080" w:type="dxa"/>
          </w:tcPr>
          <w:p w:rsidR="00320616" w:rsidRPr="00A3253F" w:rsidRDefault="00D514AC" w:rsidP="00FA795B">
            <w:pPr>
              <w:rPr>
                <w:rFonts w:ascii="Times New Roman" w:eastAsia="Calibri" w:hAnsi="Times New Roman" w:cs="Times New Roman"/>
                <w:sz w:val="24"/>
                <w:szCs w:val="24"/>
              </w:rPr>
            </w:pPr>
            <w:r w:rsidRPr="00D514AC">
              <w:rPr>
                <w:rFonts w:ascii="Times New Roman" w:eastAsia="Calibri"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1" w:type="dxa"/>
          </w:tcPr>
          <w:p w:rsidR="00320616" w:rsidRPr="00A3253F" w:rsidRDefault="00D514AC" w:rsidP="00FA795B">
            <w:pPr>
              <w:rPr>
                <w:rFonts w:ascii="Times New Roman" w:eastAsia="Calibri" w:hAnsi="Times New Roman" w:cs="Times New Roman"/>
                <w:sz w:val="24"/>
                <w:szCs w:val="24"/>
              </w:rPr>
            </w:pPr>
            <w:r>
              <w:rPr>
                <w:rFonts w:ascii="Times New Roman" w:eastAsia="Calibri" w:hAnsi="Times New Roman" w:cs="Times New Roman"/>
                <w:sz w:val="24"/>
                <w:szCs w:val="24"/>
              </w:rPr>
              <w:t>31</w:t>
            </w:r>
          </w:p>
        </w:tc>
      </w:tr>
      <w:tr w:rsidR="0043078C" w:rsidRPr="00A3253F" w:rsidTr="00F96271">
        <w:tc>
          <w:tcPr>
            <w:tcW w:w="1129" w:type="dxa"/>
          </w:tcPr>
          <w:p w:rsidR="0043078C" w:rsidRDefault="0043078C" w:rsidP="00FA795B">
            <w:pP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8080" w:type="dxa"/>
          </w:tcPr>
          <w:p w:rsidR="0043078C" w:rsidRPr="00D514AC" w:rsidRDefault="0043078C" w:rsidP="00FA795B">
            <w:pPr>
              <w:rPr>
                <w:rFonts w:ascii="Times New Roman" w:eastAsia="Calibri" w:hAnsi="Times New Roman" w:cs="Times New Roman"/>
                <w:sz w:val="24"/>
                <w:szCs w:val="24"/>
              </w:rPr>
            </w:pPr>
            <w:r>
              <w:rPr>
                <w:rFonts w:ascii="Times New Roman" w:eastAsia="Calibri" w:hAnsi="Times New Roman" w:cs="Times New Roman"/>
                <w:sz w:val="24"/>
                <w:szCs w:val="24"/>
              </w:rPr>
              <w:t>О</w:t>
            </w:r>
            <w:r w:rsidRPr="0043078C">
              <w:rPr>
                <w:rFonts w:ascii="Times New Roman" w:eastAsia="Calibri" w:hAnsi="Times New Roman" w:cs="Times New Roman"/>
                <w:sz w:val="24"/>
                <w:szCs w:val="24"/>
              </w:rPr>
              <w:t>собенности образовательной деятельности разных видов и культурных практик;</w:t>
            </w:r>
          </w:p>
        </w:tc>
        <w:tc>
          <w:tcPr>
            <w:tcW w:w="851" w:type="dxa"/>
          </w:tcPr>
          <w:p w:rsidR="0043078C" w:rsidRDefault="0043078C" w:rsidP="00FA795B">
            <w:pP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320616" w:rsidRPr="00A3253F" w:rsidTr="00F96271">
        <w:tc>
          <w:tcPr>
            <w:tcW w:w="1129" w:type="dxa"/>
          </w:tcPr>
          <w:p w:rsidR="00320616" w:rsidRPr="00A3253F" w:rsidRDefault="0043078C" w:rsidP="00FA795B">
            <w:pPr>
              <w:rPr>
                <w:rFonts w:ascii="Times New Roman" w:eastAsia="Calibri" w:hAnsi="Times New Roman" w:cs="Times New Roman"/>
                <w:sz w:val="24"/>
                <w:szCs w:val="24"/>
              </w:rPr>
            </w:pPr>
            <w:r>
              <w:rPr>
                <w:rFonts w:ascii="Times New Roman" w:eastAsia="Calibri" w:hAnsi="Times New Roman" w:cs="Times New Roman"/>
                <w:sz w:val="24"/>
                <w:szCs w:val="24"/>
              </w:rPr>
              <w:t>3.4</w:t>
            </w:r>
            <w:r w:rsidR="0060046A">
              <w:rPr>
                <w:rFonts w:ascii="Times New Roman" w:eastAsia="Calibri" w:hAnsi="Times New Roman" w:cs="Times New Roman"/>
                <w:sz w:val="24"/>
                <w:szCs w:val="24"/>
              </w:rPr>
              <w:t>.</w:t>
            </w:r>
          </w:p>
        </w:tc>
        <w:tc>
          <w:tcPr>
            <w:tcW w:w="8080" w:type="dxa"/>
          </w:tcPr>
          <w:p w:rsidR="00320616" w:rsidRPr="00A3253F" w:rsidRDefault="0060046A" w:rsidP="00FA795B">
            <w:pPr>
              <w:rPr>
                <w:rFonts w:ascii="Times New Roman" w:eastAsia="Calibri" w:hAnsi="Times New Roman" w:cs="Times New Roman"/>
                <w:sz w:val="24"/>
                <w:szCs w:val="24"/>
              </w:rPr>
            </w:pPr>
            <w:r w:rsidRPr="0060046A">
              <w:rPr>
                <w:rFonts w:ascii="Times New Roman" w:eastAsia="Calibri" w:hAnsi="Times New Roman" w:cs="Times New Roman"/>
                <w:sz w:val="24"/>
                <w:szCs w:val="24"/>
              </w:rPr>
              <w:t>Способы и направления поддержки детской инициативы</w:t>
            </w:r>
          </w:p>
        </w:tc>
        <w:tc>
          <w:tcPr>
            <w:tcW w:w="851" w:type="dxa"/>
          </w:tcPr>
          <w:p w:rsidR="00320616" w:rsidRPr="00A3253F" w:rsidRDefault="0043078C" w:rsidP="00FA795B">
            <w:pP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320616" w:rsidRPr="00A3253F" w:rsidTr="00F96271">
        <w:tc>
          <w:tcPr>
            <w:tcW w:w="1129" w:type="dxa"/>
          </w:tcPr>
          <w:p w:rsidR="00320616" w:rsidRPr="00A3253F" w:rsidRDefault="0043078C" w:rsidP="00FA795B">
            <w:pP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8080" w:type="dxa"/>
          </w:tcPr>
          <w:p w:rsidR="00320616" w:rsidRPr="00A3253F" w:rsidRDefault="0043078C" w:rsidP="00FA795B">
            <w:pPr>
              <w:rPr>
                <w:rFonts w:ascii="Times New Roman" w:eastAsia="Calibri" w:hAnsi="Times New Roman" w:cs="Times New Roman"/>
                <w:sz w:val="24"/>
                <w:szCs w:val="24"/>
              </w:rPr>
            </w:pPr>
            <w:r>
              <w:rPr>
                <w:rFonts w:ascii="Times New Roman" w:eastAsia="Calibri" w:hAnsi="Times New Roman" w:cs="Times New Roman"/>
                <w:sz w:val="24"/>
                <w:szCs w:val="24"/>
              </w:rPr>
              <w:t>О</w:t>
            </w:r>
            <w:r w:rsidRPr="0043078C">
              <w:rPr>
                <w:rFonts w:ascii="Times New Roman" w:eastAsia="Calibri" w:hAnsi="Times New Roman" w:cs="Times New Roman"/>
                <w:sz w:val="24"/>
                <w:szCs w:val="24"/>
              </w:rPr>
              <w:t>собенности взаимодействия педагогического коллектива с семьями воспитанников</w:t>
            </w:r>
          </w:p>
        </w:tc>
        <w:tc>
          <w:tcPr>
            <w:tcW w:w="851" w:type="dxa"/>
          </w:tcPr>
          <w:p w:rsidR="00320616" w:rsidRPr="00A3253F" w:rsidRDefault="0043078C" w:rsidP="00FA795B">
            <w:pPr>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651C26" w:rsidRPr="00A3253F" w:rsidTr="00F96271">
        <w:tc>
          <w:tcPr>
            <w:tcW w:w="1129" w:type="dxa"/>
          </w:tcPr>
          <w:p w:rsidR="00651C26" w:rsidRDefault="00651C26" w:rsidP="00FA795B">
            <w:pP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8080" w:type="dxa"/>
          </w:tcPr>
          <w:p w:rsidR="00651C26" w:rsidRDefault="00651C26" w:rsidP="00FA795B">
            <w:pPr>
              <w:rPr>
                <w:rFonts w:ascii="Times New Roman" w:eastAsia="Calibri" w:hAnsi="Times New Roman" w:cs="Times New Roman"/>
                <w:sz w:val="24"/>
                <w:szCs w:val="24"/>
              </w:rPr>
            </w:pPr>
            <w:r>
              <w:rPr>
                <w:rFonts w:ascii="Times New Roman" w:eastAsia="Calibri" w:hAnsi="Times New Roman" w:cs="Times New Roman"/>
                <w:sz w:val="24"/>
                <w:szCs w:val="24"/>
              </w:rPr>
              <w:t>О</w:t>
            </w:r>
            <w:r w:rsidRPr="00651C26">
              <w:rPr>
                <w:rFonts w:ascii="Times New Roman" w:eastAsia="Calibri" w:hAnsi="Times New Roman" w:cs="Times New Roman"/>
                <w:sz w:val="24"/>
                <w:szCs w:val="24"/>
              </w:rPr>
              <w:t>писание образовательной деятельности по профессиональной коррекции нарушений развития детей</w:t>
            </w:r>
          </w:p>
        </w:tc>
        <w:tc>
          <w:tcPr>
            <w:tcW w:w="851" w:type="dxa"/>
          </w:tcPr>
          <w:p w:rsidR="00651C26" w:rsidRDefault="00651C26" w:rsidP="00FA795B">
            <w:pPr>
              <w:rPr>
                <w:rFonts w:ascii="Times New Roman" w:eastAsia="Calibri" w:hAnsi="Times New Roman" w:cs="Times New Roman"/>
                <w:sz w:val="24"/>
                <w:szCs w:val="24"/>
              </w:rPr>
            </w:pPr>
            <w:r>
              <w:rPr>
                <w:rFonts w:ascii="Times New Roman" w:eastAsia="Calibri" w:hAnsi="Times New Roman" w:cs="Times New Roman"/>
                <w:sz w:val="24"/>
                <w:szCs w:val="24"/>
              </w:rPr>
              <w:t>36</w:t>
            </w:r>
          </w:p>
        </w:tc>
      </w:tr>
      <w:tr w:rsidR="00651C26" w:rsidRPr="00A3253F" w:rsidTr="00F96271">
        <w:tc>
          <w:tcPr>
            <w:tcW w:w="1129" w:type="dxa"/>
          </w:tcPr>
          <w:p w:rsidR="00651C26" w:rsidRDefault="00651C26" w:rsidP="00FA795B">
            <w:pP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8080" w:type="dxa"/>
          </w:tcPr>
          <w:p w:rsidR="00651C26" w:rsidRDefault="00651C26" w:rsidP="00FA795B">
            <w:pPr>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 воспитания</w:t>
            </w:r>
          </w:p>
        </w:tc>
        <w:tc>
          <w:tcPr>
            <w:tcW w:w="851" w:type="dxa"/>
          </w:tcPr>
          <w:p w:rsidR="00651C26" w:rsidRDefault="00651C26" w:rsidP="00FA795B">
            <w:pPr>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651C26" w:rsidRPr="00A3253F" w:rsidTr="00F96271">
        <w:tc>
          <w:tcPr>
            <w:tcW w:w="1129" w:type="dxa"/>
          </w:tcPr>
          <w:p w:rsidR="00651C26" w:rsidRDefault="006462F4" w:rsidP="00FA795B">
            <w:pP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8080" w:type="dxa"/>
          </w:tcPr>
          <w:p w:rsidR="00651C26" w:rsidRPr="00A3253F" w:rsidRDefault="00651C26" w:rsidP="00FA795B">
            <w:pPr>
              <w:rPr>
                <w:rFonts w:ascii="Times New Roman" w:eastAsia="Calibri" w:hAnsi="Times New Roman" w:cs="Times New Roman"/>
                <w:sz w:val="24"/>
                <w:szCs w:val="24"/>
              </w:rPr>
            </w:pPr>
            <w:r w:rsidRPr="00A3253F">
              <w:rPr>
                <w:rFonts w:ascii="Times New Roman" w:eastAsia="Calibri" w:hAnsi="Times New Roman" w:cs="Times New Roman"/>
                <w:sz w:val="24"/>
                <w:szCs w:val="24"/>
              </w:rPr>
              <w:t>Часть, формируемая участниками образовательных отношений</w:t>
            </w:r>
          </w:p>
        </w:tc>
        <w:tc>
          <w:tcPr>
            <w:tcW w:w="851" w:type="dxa"/>
          </w:tcPr>
          <w:p w:rsidR="00651C26" w:rsidRDefault="00651C26" w:rsidP="00FA795B">
            <w:pPr>
              <w:rPr>
                <w:rFonts w:ascii="Times New Roman" w:eastAsia="Calibri" w:hAnsi="Times New Roman" w:cs="Times New Roman"/>
                <w:sz w:val="24"/>
                <w:szCs w:val="24"/>
              </w:rPr>
            </w:pPr>
            <w:r>
              <w:rPr>
                <w:rFonts w:ascii="Times New Roman" w:eastAsia="Calibri" w:hAnsi="Times New Roman" w:cs="Times New Roman"/>
                <w:sz w:val="24"/>
                <w:szCs w:val="24"/>
              </w:rPr>
              <w:t>54</w:t>
            </w:r>
          </w:p>
        </w:tc>
      </w:tr>
      <w:tr w:rsidR="00A35489" w:rsidRPr="00A3253F" w:rsidTr="00F96271">
        <w:tc>
          <w:tcPr>
            <w:tcW w:w="1129" w:type="dxa"/>
          </w:tcPr>
          <w:p w:rsidR="00A35489" w:rsidRPr="00A35489" w:rsidRDefault="00A35489" w:rsidP="00FA795B">
            <w:pPr>
              <w:rPr>
                <w:rFonts w:ascii="Times New Roman" w:eastAsia="Calibri" w:hAnsi="Times New Roman" w:cs="Times New Roman"/>
                <w:b/>
                <w:sz w:val="24"/>
                <w:szCs w:val="24"/>
              </w:rPr>
            </w:pPr>
            <w:r w:rsidRPr="00A35489">
              <w:rPr>
                <w:rFonts w:ascii="Times New Roman" w:eastAsia="Calibri" w:hAnsi="Times New Roman" w:cs="Times New Roman"/>
                <w:b/>
                <w:sz w:val="24"/>
                <w:szCs w:val="24"/>
              </w:rPr>
              <w:t>4.</w:t>
            </w:r>
          </w:p>
        </w:tc>
        <w:tc>
          <w:tcPr>
            <w:tcW w:w="8080" w:type="dxa"/>
          </w:tcPr>
          <w:p w:rsidR="00A35489" w:rsidRPr="00A35489" w:rsidRDefault="00A35489" w:rsidP="00FA795B">
            <w:pPr>
              <w:rPr>
                <w:rFonts w:ascii="Times New Roman" w:eastAsia="Calibri" w:hAnsi="Times New Roman" w:cs="Times New Roman"/>
                <w:b/>
                <w:sz w:val="24"/>
                <w:szCs w:val="24"/>
              </w:rPr>
            </w:pPr>
            <w:r w:rsidRPr="00A35489">
              <w:rPr>
                <w:rFonts w:ascii="Times New Roman" w:eastAsia="Calibri" w:hAnsi="Times New Roman" w:cs="Times New Roman"/>
                <w:b/>
                <w:sz w:val="24"/>
                <w:szCs w:val="24"/>
              </w:rPr>
              <w:t>Организационный раздел программы.</w:t>
            </w:r>
          </w:p>
        </w:tc>
        <w:tc>
          <w:tcPr>
            <w:tcW w:w="851" w:type="dxa"/>
          </w:tcPr>
          <w:p w:rsidR="00A35489" w:rsidRDefault="00A35489" w:rsidP="00FA795B">
            <w:pPr>
              <w:rPr>
                <w:rFonts w:ascii="Times New Roman" w:eastAsia="Calibri" w:hAnsi="Times New Roman" w:cs="Times New Roman"/>
                <w:sz w:val="24"/>
                <w:szCs w:val="24"/>
              </w:rPr>
            </w:pPr>
          </w:p>
        </w:tc>
      </w:tr>
      <w:tr w:rsidR="00A35489" w:rsidRPr="00A3253F" w:rsidTr="00F96271">
        <w:tc>
          <w:tcPr>
            <w:tcW w:w="1129" w:type="dxa"/>
          </w:tcPr>
          <w:p w:rsidR="00A35489" w:rsidRDefault="00A35489" w:rsidP="00FA795B">
            <w:pPr>
              <w:rPr>
                <w:rFonts w:ascii="Times New Roman" w:eastAsia="Calibri" w:hAnsi="Times New Roman" w:cs="Times New Roman"/>
                <w:sz w:val="24"/>
                <w:szCs w:val="24"/>
              </w:rPr>
            </w:pPr>
          </w:p>
        </w:tc>
        <w:tc>
          <w:tcPr>
            <w:tcW w:w="8080" w:type="dxa"/>
          </w:tcPr>
          <w:p w:rsidR="00A35489" w:rsidRDefault="00A35489" w:rsidP="00FA795B">
            <w:pPr>
              <w:rPr>
                <w:rFonts w:ascii="Times New Roman" w:eastAsia="Calibri" w:hAnsi="Times New Roman" w:cs="Times New Roman"/>
                <w:sz w:val="24"/>
                <w:szCs w:val="24"/>
              </w:rPr>
            </w:pPr>
            <w:r>
              <w:rPr>
                <w:rFonts w:ascii="Times New Roman" w:eastAsia="Calibri" w:hAnsi="Times New Roman" w:cs="Times New Roman"/>
                <w:sz w:val="24"/>
                <w:szCs w:val="24"/>
              </w:rPr>
              <w:t>Обязательная часть</w:t>
            </w:r>
          </w:p>
        </w:tc>
        <w:tc>
          <w:tcPr>
            <w:tcW w:w="851" w:type="dxa"/>
          </w:tcPr>
          <w:p w:rsidR="00A35489" w:rsidRDefault="00A35489" w:rsidP="00FA795B">
            <w:pPr>
              <w:rPr>
                <w:rFonts w:ascii="Times New Roman" w:eastAsia="Calibri" w:hAnsi="Times New Roman" w:cs="Times New Roman"/>
                <w:sz w:val="24"/>
                <w:szCs w:val="24"/>
              </w:rPr>
            </w:pPr>
          </w:p>
        </w:tc>
      </w:tr>
      <w:tr w:rsidR="00313258" w:rsidRPr="00A3253F" w:rsidTr="00F96271">
        <w:tc>
          <w:tcPr>
            <w:tcW w:w="1129" w:type="dxa"/>
          </w:tcPr>
          <w:p w:rsidR="00313258" w:rsidRDefault="00313258" w:rsidP="00FA795B">
            <w:pPr>
              <w:rPr>
                <w:rFonts w:ascii="Times New Roman" w:eastAsia="Calibri" w:hAnsi="Times New Roman" w:cs="Times New Roman"/>
                <w:sz w:val="24"/>
                <w:szCs w:val="24"/>
              </w:rPr>
            </w:pPr>
            <w:r>
              <w:rPr>
                <w:rFonts w:ascii="Times New Roman" w:eastAsia="Calibri" w:hAnsi="Times New Roman" w:cs="Times New Roman"/>
                <w:sz w:val="24"/>
                <w:szCs w:val="24"/>
              </w:rPr>
              <w:t xml:space="preserve">4.1. </w:t>
            </w:r>
          </w:p>
        </w:tc>
        <w:tc>
          <w:tcPr>
            <w:tcW w:w="8080" w:type="dxa"/>
          </w:tcPr>
          <w:p w:rsidR="00313258" w:rsidRDefault="00313258" w:rsidP="00FA795B">
            <w:pPr>
              <w:rPr>
                <w:rFonts w:ascii="Times New Roman" w:eastAsia="Calibri" w:hAnsi="Times New Roman" w:cs="Times New Roman"/>
                <w:sz w:val="24"/>
                <w:szCs w:val="24"/>
              </w:rPr>
            </w:pPr>
            <w:r w:rsidRPr="00313258">
              <w:rPr>
                <w:rFonts w:ascii="Times New Roman" w:eastAsia="Calibri" w:hAnsi="Times New Roman" w:cs="Times New Roman"/>
                <w:sz w:val="24"/>
                <w:szCs w:val="24"/>
              </w:rPr>
              <w:t>Психолого-педагогические условия реализации Программы</w:t>
            </w:r>
          </w:p>
        </w:tc>
        <w:tc>
          <w:tcPr>
            <w:tcW w:w="851" w:type="dxa"/>
          </w:tcPr>
          <w:p w:rsidR="00313258" w:rsidRDefault="00313258" w:rsidP="00FA795B">
            <w:pPr>
              <w:rPr>
                <w:rFonts w:ascii="Times New Roman" w:eastAsia="Calibri" w:hAnsi="Times New Roman" w:cs="Times New Roman"/>
                <w:sz w:val="24"/>
                <w:szCs w:val="24"/>
              </w:rPr>
            </w:pPr>
            <w:r>
              <w:rPr>
                <w:rFonts w:ascii="Times New Roman" w:eastAsia="Calibri" w:hAnsi="Times New Roman" w:cs="Times New Roman"/>
                <w:sz w:val="24"/>
                <w:szCs w:val="24"/>
              </w:rPr>
              <w:t>59</w:t>
            </w:r>
          </w:p>
        </w:tc>
      </w:tr>
      <w:tr w:rsidR="00313258" w:rsidRPr="00A3253F" w:rsidTr="00F96271">
        <w:tc>
          <w:tcPr>
            <w:tcW w:w="1129" w:type="dxa"/>
          </w:tcPr>
          <w:p w:rsidR="00313258" w:rsidRDefault="00313258" w:rsidP="00FA795B">
            <w:pPr>
              <w:rPr>
                <w:rFonts w:ascii="Times New Roman" w:eastAsia="Calibri" w:hAnsi="Times New Roman" w:cs="Times New Roman"/>
                <w:sz w:val="24"/>
                <w:szCs w:val="24"/>
              </w:rPr>
            </w:pPr>
            <w:r>
              <w:rPr>
                <w:rFonts w:ascii="Times New Roman" w:eastAsia="Calibri" w:hAnsi="Times New Roman" w:cs="Times New Roman"/>
                <w:sz w:val="24"/>
                <w:szCs w:val="24"/>
              </w:rPr>
              <w:t xml:space="preserve">4.2. </w:t>
            </w:r>
          </w:p>
        </w:tc>
        <w:tc>
          <w:tcPr>
            <w:tcW w:w="8080" w:type="dxa"/>
          </w:tcPr>
          <w:p w:rsidR="00313258" w:rsidRPr="00313258" w:rsidRDefault="00313258" w:rsidP="00FA795B">
            <w:pPr>
              <w:rPr>
                <w:rFonts w:ascii="Times New Roman" w:eastAsia="Calibri" w:hAnsi="Times New Roman" w:cs="Times New Roman"/>
                <w:sz w:val="24"/>
                <w:szCs w:val="24"/>
              </w:rPr>
            </w:pPr>
            <w:r w:rsidRPr="00313258">
              <w:rPr>
                <w:rFonts w:ascii="Times New Roman" w:eastAsia="Calibri" w:hAnsi="Times New Roman" w:cs="Times New Roman"/>
                <w:sz w:val="24"/>
                <w:szCs w:val="24"/>
              </w:rPr>
              <w:t>Особенности организации развивающей предметно-пространственной среды</w:t>
            </w:r>
          </w:p>
        </w:tc>
        <w:tc>
          <w:tcPr>
            <w:tcW w:w="851" w:type="dxa"/>
          </w:tcPr>
          <w:p w:rsidR="00313258" w:rsidRDefault="00313258" w:rsidP="00FA795B">
            <w:pPr>
              <w:rPr>
                <w:rFonts w:ascii="Times New Roman" w:eastAsia="Calibri" w:hAnsi="Times New Roman" w:cs="Times New Roman"/>
                <w:sz w:val="24"/>
                <w:szCs w:val="24"/>
              </w:rPr>
            </w:pPr>
            <w:r>
              <w:rPr>
                <w:rFonts w:ascii="Times New Roman" w:eastAsia="Calibri" w:hAnsi="Times New Roman" w:cs="Times New Roman"/>
                <w:sz w:val="24"/>
                <w:szCs w:val="24"/>
              </w:rPr>
              <w:t>61</w:t>
            </w:r>
          </w:p>
        </w:tc>
      </w:tr>
      <w:tr w:rsidR="00313258" w:rsidRPr="00A3253F" w:rsidTr="00F96271">
        <w:tc>
          <w:tcPr>
            <w:tcW w:w="1129" w:type="dxa"/>
          </w:tcPr>
          <w:p w:rsidR="00313258" w:rsidRDefault="00313258" w:rsidP="00FA795B">
            <w:pP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8080" w:type="dxa"/>
          </w:tcPr>
          <w:p w:rsidR="00313258" w:rsidRPr="00FA795B" w:rsidRDefault="00FA795B" w:rsidP="00FA795B">
            <w:pPr>
              <w:rPr>
                <w:rFonts w:ascii="Times New Roman" w:eastAsia="Calibri" w:hAnsi="Times New Roman" w:cs="Times New Roman"/>
                <w:sz w:val="24"/>
                <w:szCs w:val="24"/>
              </w:rPr>
            </w:pPr>
            <w:r w:rsidRPr="00FA795B">
              <w:rPr>
                <w:rFonts w:ascii="Times New Roman" w:eastAsia="Calibri" w:hAnsi="Times New Roman" w:cs="Times New Roman"/>
                <w:bCs/>
                <w:sz w:val="24"/>
                <w:szCs w:val="24"/>
              </w:rPr>
              <w:t xml:space="preserve">Материально-техническое обеспечение </w:t>
            </w:r>
            <w:r>
              <w:rPr>
                <w:rFonts w:ascii="Times New Roman" w:eastAsia="Calibri" w:hAnsi="Times New Roman" w:cs="Times New Roman"/>
                <w:bCs/>
                <w:sz w:val="24"/>
                <w:szCs w:val="24"/>
              </w:rPr>
              <w:t>Программы,</w:t>
            </w:r>
            <w:r w:rsidRPr="00FA795B">
              <w:rPr>
                <w:rFonts w:ascii="Times New Roman" w:eastAsia="Calibri" w:hAnsi="Times New Roman" w:cs="Times New Roman"/>
                <w:bCs/>
                <w:sz w:val="24"/>
                <w:szCs w:val="24"/>
              </w:rPr>
              <w:t xml:space="preserve"> обеспеченность методическими материалами и средствами обучения и воспитания</w:t>
            </w:r>
          </w:p>
        </w:tc>
        <w:tc>
          <w:tcPr>
            <w:tcW w:w="851" w:type="dxa"/>
          </w:tcPr>
          <w:p w:rsidR="00313258"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63</w:t>
            </w:r>
          </w:p>
        </w:tc>
      </w:tr>
      <w:tr w:rsidR="00FA795B" w:rsidRPr="00A3253F" w:rsidTr="00F96271">
        <w:tc>
          <w:tcPr>
            <w:tcW w:w="1129" w:type="dxa"/>
          </w:tcPr>
          <w:p w:rsidR="00FA795B"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 xml:space="preserve">4.4. </w:t>
            </w:r>
          </w:p>
        </w:tc>
        <w:tc>
          <w:tcPr>
            <w:tcW w:w="8080" w:type="dxa"/>
          </w:tcPr>
          <w:p w:rsidR="00FA795B" w:rsidRPr="00FA795B" w:rsidRDefault="00FA795B" w:rsidP="00FA795B">
            <w:pPr>
              <w:rPr>
                <w:rFonts w:ascii="Times New Roman" w:eastAsia="Calibri" w:hAnsi="Times New Roman" w:cs="Times New Roman"/>
                <w:bCs/>
                <w:sz w:val="24"/>
                <w:szCs w:val="24"/>
              </w:rPr>
            </w:pPr>
            <w:r w:rsidRPr="00FA795B">
              <w:rPr>
                <w:rFonts w:ascii="Times New Roman" w:eastAsia="Calibri" w:hAnsi="Times New Roman" w:cs="Times New Roman"/>
                <w:bCs/>
                <w:sz w:val="24"/>
                <w:szCs w:val="24"/>
              </w:rPr>
              <w:t xml:space="preserve">Примерный перечень литературных, музыкальных, художественных, анимационных произведений для реализации Программы. </w:t>
            </w:r>
          </w:p>
        </w:tc>
        <w:tc>
          <w:tcPr>
            <w:tcW w:w="851" w:type="dxa"/>
          </w:tcPr>
          <w:p w:rsidR="00FA795B"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65</w:t>
            </w:r>
          </w:p>
        </w:tc>
      </w:tr>
      <w:tr w:rsidR="00FA795B" w:rsidRPr="00A3253F" w:rsidTr="00F96271">
        <w:tc>
          <w:tcPr>
            <w:tcW w:w="1129" w:type="dxa"/>
          </w:tcPr>
          <w:p w:rsidR="00FA795B"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p>
        </w:tc>
        <w:tc>
          <w:tcPr>
            <w:tcW w:w="8080" w:type="dxa"/>
          </w:tcPr>
          <w:p w:rsidR="00FA795B" w:rsidRPr="00FA795B" w:rsidRDefault="00FA795B" w:rsidP="00FA795B">
            <w:pPr>
              <w:rPr>
                <w:rFonts w:ascii="Times New Roman" w:eastAsia="Calibri" w:hAnsi="Times New Roman" w:cs="Times New Roman"/>
                <w:bCs/>
                <w:sz w:val="24"/>
                <w:szCs w:val="24"/>
              </w:rPr>
            </w:pPr>
            <w:r w:rsidRPr="00FA795B">
              <w:rPr>
                <w:rFonts w:ascii="Times New Roman" w:eastAsia="Calibri" w:hAnsi="Times New Roman" w:cs="Times New Roman"/>
                <w:bCs/>
                <w:sz w:val="24"/>
                <w:szCs w:val="24"/>
              </w:rPr>
              <w:t>Кадровые условия реализации Программы.</w:t>
            </w:r>
          </w:p>
        </w:tc>
        <w:tc>
          <w:tcPr>
            <w:tcW w:w="851" w:type="dxa"/>
          </w:tcPr>
          <w:p w:rsidR="00FA795B"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65</w:t>
            </w:r>
          </w:p>
        </w:tc>
      </w:tr>
      <w:tr w:rsidR="00FA795B" w:rsidRPr="00A3253F" w:rsidTr="00F96271">
        <w:tc>
          <w:tcPr>
            <w:tcW w:w="1129" w:type="dxa"/>
          </w:tcPr>
          <w:p w:rsidR="00FA795B"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8080" w:type="dxa"/>
          </w:tcPr>
          <w:p w:rsidR="00FA795B" w:rsidRPr="00FA795B" w:rsidRDefault="00FA795B" w:rsidP="00FA795B">
            <w:pPr>
              <w:rPr>
                <w:rFonts w:ascii="Times New Roman" w:eastAsia="Calibri" w:hAnsi="Times New Roman" w:cs="Times New Roman"/>
                <w:bCs/>
                <w:sz w:val="24"/>
                <w:szCs w:val="24"/>
              </w:rPr>
            </w:pPr>
            <w:r w:rsidRPr="00FA795B">
              <w:rPr>
                <w:rFonts w:ascii="Times New Roman" w:eastAsia="Calibri" w:hAnsi="Times New Roman" w:cs="Times New Roman"/>
                <w:bCs/>
                <w:sz w:val="24"/>
                <w:szCs w:val="24"/>
              </w:rPr>
              <w:t>Режим и распорядок дня в Детском саду</w:t>
            </w:r>
          </w:p>
        </w:tc>
        <w:tc>
          <w:tcPr>
            <w:tcW w:w="851" w:type="dxa"/>
          </w:tcPr>
          <w:p w:rsidR="00FA795B"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66</w:t>
            </w:r>
          </w:p>
        </w:tc>
      </w:tr>
      <w:tr w:rsidR="00FA795B" w:rsidRPr="00A3253F" w:rsidTr="00F96271">
        <w:tc>
          <w:tcPr>
            <w:tcW w:w="1129" w:type="dxa"/>
          </w:tcPr>
          <w:p w:rsidR="00FA795B"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 xml:space="preserve">4.7. </w:t>
            </w:r>
          </w:p>
        </w:tc>
        <w:tc>
          <w:tcPr>
            <w:tcW w:w="8080" w:type="dxa"/>
          </w:tcPr>
          <w:p w:rsidR="00FA795B" w:rsidRPr="00FA795B" w:rsidRDefault="00FA795B" w:rsidP="00FA795B">
            <w:pPr>
              <w:rPr>
                <w:rFonts w:ascii="Times New Roman" w:eastAsia="Calibri" w:hAnsi="Times New Roman" w:cs="Times New Roman"/>
                <w:bCs/>
                <w:sz w:val="24"/>
                <w:szCs w:val="24"/>
              </w:rPr>
            </w:pPr>
            <w:r>
              <w:rPr>
                <w:rFonts w:ascii="Times New Roman" w:eastAsia="Calibri" w:hAnsi="Times New Roman" w:cs="Times New Roman"/>
                <w:bCs/>
                <w:sz w:val="24"/>
                <w:szCs w:val="24"/>
              </w:rPr>
              <w:t>Календарный план воспитательной работы</w:t>
            </w:r>
          </w:p>
        </w:tc>
        <w:tc>
          <w:tcPr>
            <w:tcW w:w="851" w:type="dxa"/>
          </w:tcPr>
          <w:p w:rsidR="00FA795B"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FA795B" w:rsidRPr="00A3253F" w:rsidTr="00F96271">
        <w:tc>
          <w:tcPr>
            <w:tcW w:w="1129" w:type="dxa"/>
          </w:tcPr>
          <w:p w:rsidR="00FA795B" w:rsidRDefault="006462F4" w:rsidP="00FA795B">
            <w:pP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8080" w:type="dxa"/>
          </w:tcPr>
          <w:p w:rsidR="00FA795B" w:rsidRPr="00A3253F" w:rsidRDefault="00FA795B" w:rsidP="00FA795B">
            <w:pPr>
              <w:rPr>
                <w:rFonts w:ascii="Times New Roman" w:eastAsia="Calibri" w:hAnsi="Times New Roman" w:cs="Times New Roman"/>
                <w:sz w:val="24"/>
                <w:szCs w:val="24"/>
              </w:rPr>
            </w:pPr>
            <w:r w:rsidRPr="00A3253F">
              <w:rPr>
                <w:rFonts w:ascii="Times New Roman" w:eastAsia="Calibri" w:hAnsi="Times New Roman" w:cs="Times New Roman"/>
                <w:sz w:val="24"/>
                <w:szCs w:val="24"/>
              </w:rPr>
              <w:t>Часть, формируемая участниками образовательных отношений</w:t>
            </w:r>
          </w:p>
        </w:tc>
        <w:tc>
          <w:tcPr>
            <w:tcW w:w="851" w:type="dxa"/>
          </w:tcPr>
          <w:p w:rsidR="00FA795B"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78</w:t>
            </w:r>
          </w:p>
        </w:tc>
      </w:tr>
      <w:tr w:rsidR="00FA795B" w:rsidRPr="00A3253F" w:rsidTr="00F96271">
        <w:tc>
          <w:tcPr>
            <w:tcW w:w="1129" w:type="dxa"/>
          </w:tcPr>
          <w:p w:rsidR="00FA795B" w:rsidRDefault="00FA795B" w:rsidP="00FA795B">
            <w:pPr>
              <w:rPr>
                <w:rFonts w:ascii="Times New Roman" w:eastAsia="Calibri" w:hAnsi="Times New Roman" w:cs="Times New Roman"/>
                <w:sz w:val="24"/>
                <w:szCs w:val="24"/>
              </w:rPr>
            </w:pPr>
          </w:p>
        </w:tc>
        <w:tc>
          <w:tcPr>
            <w:tcW w:w="8080" w:type="dxa"/>
          </w:tcPr>
          <w:p w:rsidR="00FA795B" w:rsidRPr="00FA795B" w:rsidRDefault="00FA795B" w:rsidP="00FA795B">
            <w:pPr>
              <w:rPr>
                <w:rFonts w:ascii="Times New Roman" w:eastAsia="Calibri" w:hAnsi="Times New Roman" w:cs="Times New Roman"/>
                <w:sz w:val="24"/>
                <w:szCs w:val="24"/>
              </w:rPr>
            </w:pPr>
            <w:r w:rsidRPr="00FA795B">
              <w:rPr>
                <w:rFonts w:ascii="Times New Roman" w:eastAsia="Calibri" w:hAnsi="Times New Roman" w:cs="Times New Roman"/>
                <w:bCs/>
                <w:sz w:val="24"/>
                <w:szCs w:val="24"/>
              </w:rPr>
              <w:t>Краткая презентация образовательной программы</w:t>
            </w:r>
          </w:p>
        </w:tc>
        <w:tc>
          <w:tcPr>
            <w:tcW w:w="851" w:type="dxa"/>
          </w:tcPr>
          <w:p w:rsidR="00FA795B"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78</w:t>
            </w:r>
          </w:p>
        </w:tc>
      </w:tr>
      <w:tr w:rsidR="00FA795B" w:rsidRPr="00A3253F" w:rsidTr="00F96271">
        <w:tc>
          <w:tcPr>
            <w:tcW w:w="1129" w:type="dxa"/>
          </w:tcPr>
          <w:p w:rsidR="00FA795B" w:rsidRDefault="00FA795B" w:rsidP="00FA795B">
            <w:pPr>
              <w:rPr>
                <w:rFonts w:ascii="Times New Roman" w:eastAsia="Calibri" w:hAnsi="Times New Roman" w:cs="Times New Roman"/>
                <w:sz w:val="24"/>
                <w:szCs w:val="24"/>
              </w:rPr>
            </w:pPr>
          </w:p>
        </w:tc>
        <w:tc>
          <w:tcPr>
            <w:tcW w:w="8080" w:type="dxa"/>
          </w:tcPr>
          <w:p w:rsidR="00FA795B" w:rsidRPr="00FA795B" w:rsidRDefault="00FA795B" w:rsidP="00FA795B">
            <w:pPr>
              <w:rPr>
                <w:rFonts w:ascii="Times New Roman" w:eastAsia="Calibri" w:hAnsi="Times New Roman" w:cs="Times New Roman"/>
                <w:bCs/>
                <w:sz w:val="24"/>
                <w:szCs w:val="24"/>
              </w:rPr>
            </w:pPr>
            <w:r>
              <w:rPr>
                <w:rFonts w:ascii="Times New Roman" w:eastAsia="Calibri" w:hAnsi="Times New Roman" w:cs="Times New Roman"/>
                <w:bCs/>
                <w:sz w:val="24"/>
                <w:szCs w:val="24"/>
              </w:rPr>
              <w:t>Приложения</w:t>
            </w:r>
          </w:p>
        </w:tc>
        <w:tc>
          <w:tcPr>
            <w:tcW w:w="851" w:type="dxa"/>
          </w:tcPr>
          <w:p w:rsidR="00FA795B" w:rsidRDefault="00FA795B" w:rsidP="00FA795B">
            <w:pPr>
              <w:rPr>
                <w:rFonts w:ascii="Times New Roman" w:eastAsia="Calibri" w:hAnsi="Times New Roman" w:cs="Times New Roman"/>
                <w:sz w:val="24"/>
                <w:szCs w:val="24"/>
              </w:rPr>
            </w:pPr>
            <w:r>
              <w:rPr>
                <w:rFonts w:ascii="Times New Roman" w:eastAsia="Calibri" w:hAnsi="Times New Roman" w:cs="Times New Roman"/>
                <w:sz w:val="24"/>
                <w:szCs w:val="24"/>
              </w:rPr>
              <w:t>81</w:t>
            </w:r>
          </w:p>
        </w:tc>
      </w:tr>
    </w:tbl>
    <w:p w:rsidR="00F26275" w:rsidRDefault="00512A11" w:rsidP="00C03948">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F26275" w:rsidRPr="00F26275">
        <w:rPr>
          <w:rFonts w:ascii="Times New Roman" w:hAnsi="Times New Roman" w:cs="Times New Roman"/>
          <w:b/>
          <w:sz w:val="28"/>
          <w:szCs w:val="28"/>
        </w:rPr>
        <w:t xml:space="preserve">. </w:t>
      </w:r>
      <w:r w:rsidR="00F26275">
        <w:rPr>
          <w:rFonts w:ascii="Times New Roman" w:hAnsi="Times New Roman" w:cs="Times New Roman"/>
          <w:b/>
          <w:sz w:val="28"/>
          <w:szCs w:val="28"/>
        </w:rPr>
        <w:t>Общие положения</w:t>
      </w:r>
      <w:r w:rsidR="00F26275" w:rsidRPr="00F26275">
        <w:rPr>
          <w:rFonts w:ascii="Times New Roman" w:hAnsi="Times New Roman" w:cs="Times New Roman"/>
          <w:b/>
          <w:sz w:val="28"/>
          <w:szCs w:val="28"/>
        </w:rPr>
        <w:t xml:space="preserve"> </w:t>
      </w:r>
    </w:p>
    <w:p w:rsidR="0096466F" w:rsidRPr="0096466F" w:rsidRDefault="0079021D" w:rsidP="00C03948">
      <w:pPr>
        <w:spacing w:after="0"/>
        <w:jc w:val="both"/>
        <w:rPr>
          <w:rFonts w:ascii="Times New Roman" w:hAnsi="Times New Roman" w:cs="Times New Roman"/>
          <w:sz w:val="28"/>
          <w:szCs w:val="28"/>
        </w:rPr>
      </w:pPr>
      <w:r>
        <w:rPr>
          <w:rFonts w:ascii="Times New Roman" w:hAnsi="Times New Roman" w:cs="Times New Roman"/>
          <w:sz w:val="28"/>
          <w:szCs w:val="28"/>
        </w:rPr>
        <w:t>О</w:t>
      </w:r>
      <w:r w:rsidR="00F26275" w:rsidRPr="00F26275">
        <w:rPr>
          <w:rFonts w:ascii="Times New Roman" w:hAnsi="Times New Roman" w:cs="Times New Roman"/>
          <w:sz w:val="28"/>
          <w:szCs w:val="28"/>
        </w:rPr>
        <w:t xml:space="preserve">бразовательная программа </w:t>
      </w:r>
      <w:r w:rsidR="00F26275">
        <w:rPr>
          <w:rFonts w:ascii="Times New Roman" w:hAnsi="Times New Roman" w:cs="Times New Roman"/>
          <w:sz w:val="28"/>
          <w:szCs w:val="28"/>
        </w:rPr>
        <w:t>Муниципального автономного дошкольного учреждения «Детский сад №17 «Теремок»</w:t>
      </w:r>
      <w:r w:rsidR="00F26275" w:rsidRPr="00F26275">
        <w:rPr>
          <w:rFonts w:ascii="Times New Roman" w:hAnsi="Times New Roman" w:cs="Times New Roman"/>
          <w:sz w:val="28"/>
          <w:szCs w:val="28"/>
        </w:rPr>
        <w:t xml:space="preserve"> </w:t>
      </w:r>
      <w:r w:rsidR="00F26275">
        <w:rPr>
          <w:rFonts w:ascii="Times New Roman" w:hAnsi="Times New Roman" w:cs="Times New Roman"/>
          <w:sz w:val="28"/>
          <w:szCs w:val="28"/>
        </w:rPr>
        <w:t>(далее</w:t>
      </w:r>
      <w:r w:rsidR="00BE3F38">
        <w:rPr>
          <w:rFonts w:ascii="Times New Roman" w:hAnsi="Times New Roman" w:cs="Times New Roman"/>
          <w:sz w:val="28"/>
          <w:szCs w:val="28"/>
        </w:rPr>
        <w:t xml:space="preserve"> соответственно </w:t>
      </w:r>
      <w:r w:rsidR="00F26275">
        <w:rPr>
          <w:rFonts w:ascii="Times New Roman" w:hAnsi="Times New Roman" w:cs="Times New Roman"/>
          <w:sz w:val="28"/>
          <w:szCs w:val="28"/>
        </w:rPr>
        <w:t xml:space="preserve"> – Программа</w:t>
      </w:r>
      <w:r w:rsidR="00BE3F38">
        <w:rPr>
          <w:rFonts w:ascii="Times New Roman" w:hAnsi="Times New Roman" w:cs="Times New Roman"/>
          <w:sz w:val="28"/>
          <w:szCs w:val="28"/>
        </w:rPr>
        <w:t xml:space="preserve"> и Детский сад</w:t>
      </w:r>
      <w:r w:rsidR="00F26275">
        <w:rPr>
          <w:rFonts w:ascii="Times New Roman" w:hAnsi="Times New Roman" w:cs="Times New Roman"/>
          <w:sz w:val="28"/>
          <w:szCs w:val="28"/>
        </w:rPr>
        <w:t xml:space="preserve">) </w:t>
      </w:r>
      <w:r w:rsidR="00F26275" w:rsidRPr="00F26275">
        <w:rPr>
          <w:rFonts w:ascii="Times New Roman" w:hAnsi="Times New Roman" w:cs="Times New Roman"/>
          <w:sz w:val="28"/>
          <w:szCs w:val="28"/>
        </w:rPr>
        <w:t>разработана в соответствии с федеральным госу</w:t>
      </w:r>
      <w:r w:rsidR="00F26275" w:rsidRPr="00F26275">
        <w:rPr>
          <w:rFonts w:ascii="Times New Roman" w:hAnsi="Times New Roman" w:cs="Times New Roman"/>
          <w:sz w:val="28"/>
          <w:szCs w:val="28"/>
        </w:rPr>
        <w:softHyphen/>
        <w:t>дар</w:t>
      </w:r>
      <w:r w:rsidR="00F26275" w:rsidRPr="00F26275">
        <w:rPr>
          <w:rFonts w:ascii="Times New Roman" w:hAnsi="Times New Roman" w:cs="Times New Roman"/>
          <w:sz w:val="28"/>
          <w:szCs w:val="28"/>
        </w:rPr>
        <w:softHyphen/>
        <w:t>ственным образовательным стандарт</w:t>
      </w:r>
      <w:r w:rsidR="00F26275">
        <w:rPr>
          <w:rFonts w:ascii="Times New Roman" w:hAnsi="Times New Roman" w:cs="Times New Roman"/>
          <w:sz w:val="28"/>
          <w:szCs w:val="28"/>
        </w:rPr>
        <w:t>ом дошкольного образования, утвержденным</w:t>
      </w:r>
      <w:r w:rsidR="00F26275" w:rsidRPr="00F26275">
        <w:rPr>
          <w:rFonts w:ascii="Times New Roman" w:hAnsi="Times New Roman" w:cs="Times New Roman"/>
          <w:sz w:val="28"/>
          <w:szCs w:val="28"/>
        </w:rPr>
        <w:t> приказом Мин</w:t>
      </w:r>
      <w:r w:rsidR="00F26275">
        <w:rPr>
          <w:rFonts w:ascii="Times New Roman" w:hAnsi="Times New Roman" w:cs="Times New Roman"/>
          <w:sz w:val="28"/>
          <w:szCs w:val="28"/>
        </w:rPr>
        <w:t>истерства образования и науки Российской Федерации</w:t>
      </w:r>
      <w:r w:rsidR="00F26275" w:rsidRPr="00F26275">
        <w:rPr>
          <w:rFonts w:ascii="Times New Roman" w:hAnsi="Times New Roman" w:cs="Times New Roman"/>
          <w:sz w:val="28"/>
          <w:szCs w:val="28"/>
        </w:rPr>
        <w:t xml:space="preserve"> от 17.10.2013 № 1155</w:t>
      </w:r>
      <w:r w:rsidR="007A7CB6">
        <w:rPr>
          <w:rFonts w:ascii="Times New Roman" w:hAnsi="Times New Roman" w:cs="Times New Roman"/>
          <w:sz w:val="28"/>
          <w:szCs w:val="28"/>
        </w:rPr>
        <w:t xml:space="preserve"> (далее – ФГОС ДО)</w:t>
      </w:r>
      <w:r w:rsidR="00F26275" w:rsidRPr="00F26275">
        <w:rPr>
          <w:rFonts w:ascii="Times New Roman" w:hAnsi="Times New Roman" w:cs="Times New Roman"/>
          <w:sz w:val="28"/>
          <w:szCs w:val="28"/>
        </w:rPr>
        <w:t>, и </w:t>
      </w:r>
      <w:r w:rsidR="00F26275" w:rsidRPr="00FA4011">
        <w:rPr>
          <w:rFonts w:ascii="Times New Roman" w:hAnsi="Times New Roman" w:cs="Times New Roman"/>
          <w:sz w:val="28"/>
          <w:szCs w:val="28"/>
        </w:rPr>
        <w:t>федеральной образовательной программой дошкольного образования, утвержденной приказом Министерства просвещения Российской Федерации от 25.11.2022 № 1028</w:t>
      </w:r>
      <w:r w:rsidR="009E75AA" w:rsidRPr="00FA4011">
        <w:rPr>
          <w:rFonts w:ascii="Times New Roman" w:hAnsi="Times New Roman" w:cs="Times New Roman"/>
          <w:sz w:val="28"/>
          <w:szCs w:val="28"/>
        </w:rPr>
        <w:t xml:space="preserve"> (далее – ФОП ДО)</w:t>
      </w:r>
      <w:r w:rsidR="00FA4011">
        <w:rPr>
          <w:rFonts w:ascii="Times New Roman" w:hAnsi="Times New Roman" w:cs="Times New Roman"/>
          <w:sz w:val="28"/>
          <w:szCs w:val="28"/>
        </w:rPr>
        <w:t>.</w:t>
      </w:r>
    </w:p>
    <w:p w:rsidR="00CC6978" w:rsidRPr="00CC6978" w:rsidRDefault="00CC6978" w:rsidP="00C03948">
      <w:pPr>
        <w:spacing w:after="0"/>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CC6978">
        <w:rPr>
          <w:rFonts w:ascii="Times New Roman" w:hAnsi="Times New Roman" w:cs="Times New Roman"/>
          <w:sz w:val="28"/>
          <w:szCs w:val="28"/>
        </w:rPr>
        <w:t>разработана также с учетом нормативных правовых актов, которые содержат обязательные требования к условиям организации дошкольного образования</w:t>
      </w:r>
      <w:r w:rsidR="00DC4D13">
        <w:rPr>
          <w:rFonts w:ascii="Times New Roman" w:hAnsi="Times New Roman" w:cs="Times New Roman"/>
          <w:sz w:val="28"/>
          <w:szCs w:val="28"/>
        </w:rPr>
        <w:t xml:space="preserve"> (далее – ДО)</w:t>
      </w:r>
      <w:r w:rsidRPr="00CC6978">
        <w:rPr>
          <w:rFonts w:ascii="Times New Roman" w:hAnsi="Times New Roman" w:cs="Times New Roman"/>
          <w:sz w:val="28"/>
          <w:szCs w:val="28"/>
        </w:rPr>
        <w:t>:</w:t>
      </w:r>
    </w:p>
    <w:p w:rsidR="00CC6978" w:rsidRPr="002D5F26" w:rsidRDefault="00CC6978" w:rsidP="00FA35A7">
      <w:pPr>
        <w:pStyle w:val="a6"/>
        <w:numPr>
          <w:ilvl w:val="0"/>
          <w:numId w:val="3"/>
        </w:numPr>
        <w:spacing w:after="0"/>
        <w:jc w:val="both"/>
        <w:rPr>
          <w:rFonts w:ascii="Times New Roman" w:hAnsi="Times New Roman" w:cs="Times New Roman"/>
          <w:sz w:val="28"/>
          <w:szCs w:val="28"/>
        </w:rPr>
      </w:pPr>
      <w:r w:rsidRPr="002D5F26">
        <w:rPr>
          <w:rFonts w:ascii="Times New Roman" w:hAnsi="Times New Roman" w:cs="Times New Roman"/>
          <w:sz w:val="28"/>
          <w:szCs w:val="28"/>
        </w:rPr>
        <w:t>Конвенция о правах ребенка (одобрена Генеральной Ассамблеей ООН 20.11.1989) (вступила в силу для СССР 15.09.1990).</w:t>
      </w:r>
    </w:p>
    <w:p w:rsidR="00CC6978" w:rsidRPr="002D5F26" w:rsidRDefault="00CC6978" w:rsidP="00FA35A7">
      <w:pPr>
        <w:pStyle w:val="a6"/>
        <w:numPr>
          <w:ilvl w:val="0"/>
          <w:numId w:val="3"/>
        </w:numPr>
        <w:spacing w:after="0"/>
        <w:jc w:val="both"/>
        <w:rPr>
          <w:rFonts w:ascii="Times New Roman" w:hAnsi="Times New Roman" w:cs="Times New Roman"/>
          <w:sz w:val="28"/>
          <w:szCs w:val="28"/>
        </w:rPr>
      </w:pPr>
      <w:r w:rsidRPr="002D5F26">
        <w:rPr>
          <w:rFonts w:ascii="Times New Roman" w:hAnsi="Times New Roman" w:cs="Times New Roman"/>
          <w:sz w:val="28"/>
          <w:szCs w:val="28"/>
        </w:rPr>
        <w:t>Федеральный закон от 29.12.2012 № 273-ФЗ «Об обра</w:t>
      </w:r>
      <w:r w:rsidRPr="002D5F26">
        <w:rPr>
          <w:rFonts w:ascii="Times New Roman" w:hAnsi="Times New Roman" w:cs="Times New Roman"/>
          <w:sz w:val="28"/>
          <w:szCs w:val="28"/>
        </w:rPr>
        <w:softHyphen/>
        <w:t>зовании в Российской Федерации».</w:t>
      </w:r>
    </w:p>
    <w:p w:rsidR="00CC6978" w:rsidRPr="002D5F26" w:rsidRDefault="00CC6978" w:rsidP="00FA35A7">
      <w:pPr>
        <w:pStyle w:val="a6"/>
        <w:numPr>
          <w:ilvl w:val="0"/>
          <w:numId w:val="3"/>
        </w:numPr>
        <w:spacing w:after="0"/>
        <w:jc w:val="both"/>
        <w:rPr>
          <w:rFonts w:ascii="Times New Roman" w:hAnsi="Times New Roman" w:cs="Times New Roman"/>
          <w:sz w:val="28"/>
          <w:szCs w:val="28"/>
        </w:rPr>
      </w:pPr>
      <w:r w:rsidRPr="002D5F26">
        <w:rPr>
          <w:rFonts w:ascii="Times New Roman" w:hAnsi="Times New Roman" w:cs="Times New Roman"/>
          <w:sz w:val="28"/>
          <w:szCs w:val="28"/>
        </w:rPr>
        <w:t>Федеральный закон от 24.12.1998 № 124-ФЗ «Об основ</w:t>
      </w:r>
      <w:r w:rsidRPr="002D5F26">
        <w:rPr>
          <w:rFonts w:ascii="Times New Roman" w:hAnsi="Times New Roman" w:cs="Times New Roman"/>
          <w:sz w:val="28"/>
          <w:szCs w:val="28"/>
        </w:rPr>
        <w:softHyphen/>
        <w:t>ных гарантиях прав ребенка в Российской Федерации» (ред. от 14.07.2022).</w:t>
      </w:r>
    </w:p>
    <w:p w:rsidR="00CC6978" w:rsidRPr="002D5F26" w:rsidRDefault="00CC6978" w:rsidP="00FA35A7">
      <w:pPr>
        <w:pStyle w:val="a6"/>
        <w:numPr>
          <w:ilvl w:val="0"/>
          <w:numId w:val="3"/>
        </w:numPr>
        <w:spacing w:after="0"/>
        <w:jc w:val="both"/>
        <w:rPr>
          <w:rFonts w:ascii="Times New Roman" w:hAnsi="Times New Roman" w:cs="Times New Roman"/>
          <w:sz w:val="28"/>
          <w:szCs w:val="28"/>
        </w:rPr>
      </w:pPr>
      <w:r w:rsidRPr="002D5F26">
        <w:rPr>
          <w:rFonts w:ascii="Times New Roman" w:hAnsi="Times New Roman" w:cs="Times New Roman"/>
          <w:sz w:val="28"/>
          <w:szCs w:val="28"/>
        </w:rPr>
        <w:t>Приказ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w:t>
      </w:r>
    </w:p>
    <w:p w:rsidR="00476ECF" w:rsidRPr="002D5F26" w:rsidRDefault="00476ECF" w:rsidP="00FA35A7">
      <w:pPr>
        <w:pStyle w:val="a6"/>
        <w:numPr>
          <w:ilvl w:val="0"/>
          <w:numId w:val="3"/>
        </w:numPr>
        <w:spacing w:after="0"/>
        <w:jc w:val="both"/>
        <w:rPr>
          <w:rFonts w:ascii="Times New Roman" w:hAnsi="Times New Roman" w:cs="Times New Roman"/>
          <w:sz w:val="28"/>
          <w:szCs w:val="28"/>
        </w:rPr>
      </w:pPr>
      <w:r w:rsidRPr="002D5F26">
        <w:rPr>
          <w:rFonts w:ascii="Times New Roman" w:hAnsi="Times New Roman" w:cs="Times New Roman"/>
          <w:sz w:val="28"/>
          <w:szCs w:val="28"/>
        </w:rPr>
        <w:t>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w:t>
      </w:r>
      <w:r w:rsidR="00015684" w:rsidRPr="002D5F26">
        <w:rPr>
          <w:rFonts w:ascii="Times New Roman" w:hAnsi="Times New Roman" w:cs="Times New Roman"/>
          <w:sz w:val="28"/>
          <w:szCs w:val="28"/>
        </w:rPr>
        <w:t xml:space="preserve"> оздоровления детей и молодежи».</w:t>
      </w:r>
    </w:p>
    <w:p w:rsidR="00476ECF" w:rsidRPr="002D5F26" w:rsidRDefault="00476ECF" w:rsidP="00FA35A7">
      <w:pPr>
        <w:pStyle w:val="a6"/>
        <w:numPr>
          <w:ilvl w:val="0"/>
          <w:numId w:val="3"/>
        </w:numPr>
        <w:spacing w:after="0"/>
        <w:jc w:val="both"/>
        <w:rPr>
          <w:rFonts w:ascii="Times New Roman" w:hAnsi="Times New Roman" w:cs="Times New Roman"/>
          <w:sz w:val="28"/>
          <w:szCs w:val="28"/>
        </w:rPr>
      </w:pPr>
      <w:r w:rsidRPr="002D5F26">
        <w:rPr>
          <w:rFonts w:ascii="Times New Roman" w:hAnsi="Times New Roman" w:cs="Times New Roman"/>
          <w:sz w:val="28"/>
          <w:szCs w:val="28"/>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w:t>
      </w:r>
      <w:r w:rsidR="00015684" w:rsidRPr="002D5F26">
        <w:rPr>
          <w:rFonts w:ascii="Times New Roman" w:hAnsi="Times New Roman" w:cs="Times New Roman"/>
          <w:sz w:val="28"/>
          <w:szCs w:val="28"/>
        </w:rPr>
        <w:t>бщественного питания населения».</w:t>
      </w:r>
    </w:p>
    <w:p w:rsidR="002901B7" w:rsidRPr="002D5F26" w:rsidRDefault="00476ECF" w:rsidP="00FA35A7">
      <w:pPr>
        <w:pStyle w:val="a6"/>
        <w:numPr>
          <w:ilvl w:val="0"/>
          <w:numId w:val="3"/>
        </w:numPr>
        <w:spacing w:after="0"/>
        <w:jc w:val="both"/>
        <w:rPr>
          <w:rFonts w:ascii="Times New Roman" w:hAnsi="Times New Roman" w:cs="Times New Roman"/>
          <w:sz w:val="28"/>
          <w:szCs w:val="28"/>
        </w:rPr>
      </w:pPr>
      <w:r w:rsidRPr="002D5F26">
        <w:rPr>
          <w:rFonts w:ascii="Times New Roman" w:hAnsi="Times New Roman" w:cs="Times New Roman"/>
          <w:sz w:val="28"/>
          <w:szCs w:val="28"/>
        </w:rPr>
        <w:t>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w:t>
      </w:r>
      <w:r w:rsidR="00015684" w:rsidRPr="002D5F26">
        <w:rPr>
          <w:rFonts w:ascii="Times New Roman" w:hAnsi="Times New Roman" w:cs="Times New Roman"/>
          <w:sz w:val="28"/>
          <w:szCs w:val="28"/>
        </w:rPr>
        <w:t>ловека факторов среды обитания».</w:t>
      </w:r>
    </w:p>
    <w:p w:rsidR="002901B7" w:rsidRPr="002D5F26" w:rsidRDefault="002901B7" w:rsidP="00C03948">
      <w:pPr>
        <w:spacing w:after="0" w:line="240" w:lineRule="auto"/>
        <w:jc w:val="both"/>
        <w:rPr>
          <w:rFonts w:ascii="Times New Roman" w:eastAsia="Times New Roman" w:hAnsi="Times New Roman" w:cs="Times New Roman"/>
          <w:sz w:val="28"/>
          <w:szCs w:val="28"/>
          <w:lang w:eastAsia="ru-RU"/>
        </w:rPr>
      </w:pPr>
      <w:r w:rsidRPr="002D5F26">
        <w:rPr>
          <w:rFonts w:ascii="Times New Roman" w:eastAsia="Times New Roman" w:hAnsi="Times New Roman" w:cs="Times New Roman"/>
          <w:sz w:val="28"/>
          <w:szCs w:val="28"/>
          <w:lang w:eastAsia="ru-RU"/>
        </w:rPr>
        <w:t>Программа позволяет реализовать основополагающие функции дошкольного уровня образования:</w:t>
      </w:r>
    </w:p>
    <w:p w:rsidR="002901B7" w:rsidRPr="002901B7" w:rsidRDefault="002901B7" w:rsidP="00FA35A7">
      <w:pPr>
        <w:numPr>
          <w:ilvl w:val="0"/>
          <w:numId w:val="3"/>
        </w:numPr>
        <w:spacing w:after="0" w:line="240" w:lineRule="auto"/>
        <w:jc w:val="both"/>
        <w:rPr>
          <w:rFonts w:ascii="Times New Roman" w:eastAsia="Times New Roman" w:hAnsi="Times New Roman" w:cs="Times New Roman"/>
          <w:sz w:val="28"/>
          <w:szCs w:val="28"/>
          <w:lang w:eastAsia="ru-RU"/>
        </w:rPr>
      </w:pPr>
      <w:r w:rsidRPr="002901B7">
        <w:rPr>
          <w:rFonts w:ascii="Times New Roman" w:eastAsia="Times New Roman" w:hAnsi="Times New Roman" w:cs="Times New Roman"/>
          <w:sz w:val="28"/>
          <w:szCs w:val="28"/>
          <w:lang w:eastAsia="ru-RU"/>
        </w:rPr>
        <w:lastRenderedPageBreak/>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901B7" w:rsidRPr="002901B7" w:rsidRDefault="002901B7" w:rsidP="00FA35A7">
      <w:pPr>
        <w:numPr>
          <w:ilvl w:val="0"/>
          <w:numId w:val="3"/>
        </w:numPr>
        <w:spacing w:after="0" w:line="240" w:lineRule="auto"/>
        <w:jc w:val="both"/>
        <w:rPr>
          <w:rFonts w:ascii="Times New Roman" w:eastAsia="Times New Roman" w:hAnsi="Times New Roman" w:cs="Times New Roman"/>
          <w:sz w:val="28"/>
          <w:szCs w:val="28"/>
          <w:lang w:eastAsia="ru-RU"/>
        </w:rPr>
      </w:pPr>
      <w:r w:rsidRPr="002901B7">
        <w:rPr>
          <w:rFonts w:ascii="Times New Roman" w:eastAsia="Times New Roman" w:hAnsi="Times New Roman" w:cs="Times New Roman"/>
          <w:sz w:val="28"/>
          <w:szCs w:val="28"/>
          <w:lang w:eastAsia="ru-RU"/>
        </w:rPr>
        <w:t>создание единого ядра содержания дошкольного образования, ориентированного на приобщение детей к традиционным духовно-нравственным и социо</w:t>
      </w:r>
      <w:r w:rsidRPr="002901B7">
        <w:rPr>
          <w:rFonts w:ascii="Times New Roman" w:eastAsia="Times New Roman" w:hAnsi="Times New Roman" w:cs="Times New Roman"/>
          <w:sz w:val="28"/>
          <w:szCs w:val="28"/>
          <w:lang w:eastAsia="ru-RU"/>
        </w:rPr>
        <w:softHyphen/>
        <w:t>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901B7" w:rsidRDefault="002901B7" w:rsidP="00FA35A7">
      <w:pPr>
        <w:numPr>
          <w:ilvl w:val="0"/>
          <w:numId w:val="3"/>
        </w:numPr>
        <w:spacing w:after="0" w:line="240" w:lineRule="auto"/>
        <w:jc w:val="both"/>
        <w:rPr>
          <w:rFonts w:ascii="Times New Roman" w:eastAsia="Times New Roman" w:hAnsi="Times New Roman" w:cs="Times New Roman"/>
          <w:sz w:val="28"/>
          <w:szCs w:val="28"/>
          <w:lang w:eastAsia="ru-RU"/>
        </w:rPr>
      </w:pPr>
      <w:r w:rsidRPr="002901B7">
        <w:rPr>
          <w:rFonts w:ascii="Times New Roman" w:eastAsia="Times New Roman" w:hAnsi="Times New Roman" w:cs="Times New Roman"/>
          <w:sz w:val="28"/>
          <w:szCs w:val="28"/>
          <w:lang w:eastAsia="ru-RU"/>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w:t>
      </w:r>
      <w:r>
        <w:rPr>
          <w:rFonts w:ascii="Times New Roman" w:eastAsia="Times New Roman" w:hAnsi="Times New Roman" w:cs="Times New Roman"/>
          <w:sz w:val="28"/>
          <w:szCs w:val="28"/>
          <w:lang w:eastAsia="ru-RU"/>
        </w:rPr>
        <w:t>зависимости от места проживания</w:t>
      </w:r>
      <w:r w:rsidRPr="002901B7">
        <w:rPr>
          <w:rFonts w:ascii="Times New Roman" w:eastAsia="Times New Roman" w:hAnsi="Times New Roman" w:cs="Times New Roman"/>
          <w:sz w:val="28"/>
          <w:szCs w:val="28"/>
          <w:lang w:eastAsia="ru-RU"/>
        </w:rPr>
        <w:t>.</w:t>
      </w:r>
    </w:p>
    <w:p w:rsidR="009E75AA" w:rsidRPr="009E75AA" w:rsidRDefault="009E75AA" w:rsidP="00C03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w:t>
      </w:r>
      <w:r w:rsidRPr="009E75AA">
        <w:rPr>
          <w:rFonts w:ascii="Times New Roman" w:eastAsia="Times New Roman" w:hAnsi="Times New Roman" w:cs="Times New Roman"/>
          <w:sz w:val="28"/>
          <w:szCs w:val="28"/>
          <w:lang w:eastAsia="ru-RU"/>
        </w:rPr>
        <w:t xml:space="preserve"> состоит из обязательной части и части, формируемой участниками образовательных отношений.</w:t>
      </w:r>
    </w:p>
    <w:p w:rsidR="009E75AA" w:rsidRPr="009E75AA" w:rsidRDefault="009E75AA" w:rsidP="00C03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часть Программы</w:t>
      </w:r>
      <w:r w:rsidRPr="009E75AA">
        <w:rPr>
          <w:rFonts w:ascii="Times New Roman" w:eastAsia="Times New Roman" w:hAnsi="Times New Roman" w:cs="Times New Roman"/>
          <w:sz w:val="28"/>
          <w:szCs w:val="28"/>
          <w:lang w:eastAsia="ru-RU"/>
        </w:rPr>
        <w:t> соответствует ФОП ДО и составляет не менее 60 процентов от общего объема программы. Часть, формируемая участниками обра</w:t>
      </w:r>
      <w:r w:rsidRPr="009E75AA">
        <w:rPr>
          <w:rFonts w:ascii="Times New Roman" w:eastAsia="Times New Roman" w:hAnsi="Times New Roman" w:cs="Times New Roman"/>
          <w:sz w:val="28"/>
          <w:szCs w:val="28"/>
          <w:lang w:eastAsia="ru-RU"/>
        </w:rPr>
        <w:softHyphen/>
        <w:t>зова</w:t>
      </w:r>
      <w:r w:rsidRPr="009E75AA">
        <w:rPr>
          <w:rFonts w:ascii="Times New Roman" w:eastAsia="Times New Roman" w:hAnsi="Times New Roman" w:cs="Times New Roman"/>
          <w:sz w:val="28"/>
          <w:szCs w:val="28"/>
          <w:lang w:eastAsia="ru-RU"/>
        </w:rPr>
        <w:softHyphen/>
        <w:t>тельных отношений, составляет не более 40 процентов и ориентирована:</w:t>
      </w:r>
    </w:p>
    <w:p w:rsidR="009E75AA" w:rsidRPr="009E75AA" w:rsidRDefault="009E75AA" w:rsidP="00FA35A7">
      <w:pPr>
        <w:numPr>
          <w:ilvl w:val="0"/>
          <w:numId w:val="4"/>
        </w:numPr>
        <w:spacing w:after="0" w:line="240" w:lineRule="auto"/>
        <w:jc w:val="both"/>
        <w:rPr>
          <w:rFonts w:ascii="Times New Roman" w:eastAsia="Times New Roman" w:hAnsi="Times New Roman" w:cs="Times New Roman"/>
          <w:sz w:val="28"/>
          <w:szCs w:val="28"/>
          <w:lang w:eastAsia="ru-RU"/>
        </w:rPr>
      </w:pPr>
      <w:r w:rsidRPr="009E75AA">
        <w:rPr>
          <w:rFonts w:ascii="Times New Roman" w:eastAsia="Times New Roman" w:hAnsi="Times New Roman" w:cs="Times New Roman"/>
          <w:sz w:val="28"/>
          <w:szCs w:val="28"/>
          <w:lang w:eastAsia="ru-RU"/>
        </w:rPr>
        <w:t>на специфику национальных, социокультурных и иных условий, в том числе региональных, в которых осуществляется образовательная деятельность;</w:t>
      </w:r>
    </w:p>
    <w:p w:rsidR="009E75AA" w:rsidRPr="009E75AA" w:rsidRDefault="00DC4D13" w:rsidP="00FA35A7">
      <w:pPr>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сложившиеся традиции Детского сада</w:t>
      </w:r>
      <w:r w:rsidR="009E75AA" w:rsidRPr="009E75AA">
        <w:rPr>
          <w:rFonts w:ascii="Times New Roman" w:eastAsia="Times New Roman" w:hAnsi="Times New Roman" w:cs="Times New Roman"/>
          <w:sz w:val="28"/>
          <w:szCs w:val="28"/>
          <w:lang w:eastAsia="ru-RU"/>
        </w:rPr>
        <w:t>;</w:t>
      </w:r>
    </w:p>
    <w:p w:rsidR="009E75AA" w:rsidRDefault="009E75AA" w:rsidP="00FA35A7">
      <w:pPr>
        <w:numPr>
          <w:ilvl w:val="0"/>
          <w:numId w:val="4"/>
        </w:numPr>
        <w:spacing w:after="0" w:line="240" w:lineRule="auto"/>
        <w:jc w:val="both"/>
        <w:rPr>
          <w:rFonts w:ascii="Times New Roman" w:eastAsia="Times New Roman" w:hAnsi="Times New Roman" w:cs="Times New Roman"/>
          <w:sz w:val="28"/>
          <w:szCs w:val="28"/>
          <w:lang w:eastAsia="ru-RU"/>
        </w:rPr>
      </w:pPr>
      <w:r w:rsidRPr="009E75AA">
        <w:rPr>
          <w:rFonts w:ascii="Times New Roman" w:eastAsia="Times New Roman" w:hAnsi="Times New Roman" w:cs="Times New Roman"/>
          <w:sz w:val="28"/>
          <w:szCs w:val="28"/>
          <w:lang w:eastAsia="ru-RU"/>
        </w:rPr>
        <w:t>парциальные образовательные программы и формы организации работы с детьми, которые соответствуют потребностям и интересам детей.</w:t>
      </w:r>
    </w:p>
    <w:p w:rsidR="009E75AA" w:rsidRDefault="009E75AA" w:rsidP="00C03948">
      <w:pPr>
        <w:spacing w:after="0" w:line="240" w:lineRule="auto"/>
        <w:jc w:val="both"/>
        <w:rPr>
          <w:rFonts w:ascii="Times New Roman" w:eastAsia="Times New Roman" w:hAnsi="Times New Roman" w:cs="Times New Roman"/>
          <w:sz w:val="28"/>
          <w:szCs w:val="28"/>
          <w:lang w:eastAsia="ru-RU"/>
        </w:rPr>
      </w:pPr>
      <w:r w:rsidRPr="009E75AA">
        <w:rPr>
          <w:rFonts w:ascii="Times New Roman" w:eastAsia="Times New Roman" w:hAnsi="Times New Roman" w:cs="Times New Roman"/>
          <w:sz w:val="28"/>
          <w:szCs w:val="28"/>
          <w:lang w:eastAsia="ru-RU"/>
        </w:rPr>
        <w:t>Содержание и планируемые</w:t>
      </w:r>
      <w:r>
        <w:rPr>
          <w:rFonts w:ascii="Times New Roman" w:eastAsia="Times New Roman" w:hAnsi="Times New Roman" w:cs="Times New Roman"/>
          <w:sz w:val="28"/>
          <w:szCs w:val="28"/>
          <w:lang w:eastAsia="ru-RU"/>
        </w:rPr>
        <w:t xml:space="preserve"> результаты обязательной части Программы </w:t>
      </w:r>
      <w:r w:rsidRPr="009E75AA">
        <w:rPr>
          <w:rFonts w:ascii="Times New Roman" w:eastAsia="Times New Roman" w:hAnsi="Times New Roman" w:cs="Times New Roman"/>
          <w:sz w:val="28"/>
          <w:szCs w:val="28"/>
          <w:lang w:eastAsia="ru-RU"/>
        </w:rPr>
        <w:t>соответствуют содержанию и пла</w:t>
      </w:r>
      <w:r w:rsidRPr="009E75AA">
        <w:rPr>
          <w:rFonts w:ascii="Times New Roman" w:eastAsia="Times New Roman" w:hAnsi="Times New Roman" w:cs="Times New Roman"/>
          <w:sz w:val="28"/>
          <w:szCs w:val="28"/>
          <w:lang w:eastAsia="ru-RU"/>
        </w:rPr>
        <w:softHyphen/>
        <w:t>ни</w:t>
      </w:r>
      <w:r w:rsidRPr="009E75AA">
        <w:rPr>
          <w:rFonts w:ascii="Times New Roman" w:eastAsia="Times New Roman" w:hAnsi="Times New Roman" w:cs="Times New Roman"/>
          <w:sz w:val="28"/>
          <w:szCs w:val="28"/>
          <w:lang w:eastAsia="ru-RU"/>
        </w:rPr>
        <w:softHyphen/>
        <w:t xml:space="preserve">руемым результатам </w:t>
      </w:r>
      <w:hyperlink r:id="rId9" w:history="1">
        <w:r w:rsidRPr="00FA4011">
          <w:rPr>
            <w:rStyle w:val="a3"/>
            <w:rFonts w:ascii="Times New Roman" w:eastAsia="Times New Roman" w:hAnsi="Times New Roman" w:cs="Times New Roman"/>
            <w:sz w:val="28"/>
            <w:szCs w:val="28"/>
            <w:lang w:eastAsia="ru-RU"/>
          </w:rPr>
          <w:t>ФОП ДО</w:t>
        </w:r>
      </w:hyperlink>
      <w:r w:rsidRPr="009E75AA">
        <w:rPr>
          <w:rFonts w:ascii="Times New Roman" w:eastAsia="Times New Roman" w:hAnsi="Times New Roman" w:cs="Times New Roman"/>
          <w:sz w:val="28"/>
          <w:szCs w:val="28"/>
          <w:lang w:eastAsia="ru-RU"/>
        </w:rPr>
        <w:t>.</w:t>
      </w:r>
    </w:p>
    <w:p w:rsidR="00ED1077" w:rsidRPr="00512A11" w:rsidRDefault="00ED1077" w:rsidP="00C03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w:t>
      </w:r>
      <w:r w:rsidRPr="00ED1077">
        <w:rPr>
          <w:rFonts w:ascii="Times New Roman" w:eastAsia="Times New Roman" w:hAnsi="Times New Roman" w:cs="Times New Roman"/>
          <w:sz w:val="28"/>
          <w:szCs w:val="28"/>
          <w:lang w:eastAsia="ru-RU"/>
        </w:rPr>
        <w:t xml:space="preserve">предназначена для реализации в группах для детей </w:t>
      </w:r>
      <w:r w:rsidR="00FA35A7" w:rsidRPr="00512A11">
        <w:rPr>
          <w:rFonts w:ascii="Times New Roman" w:eastAsia="Times New Roman" w:hAnsi="Times New Roman" w:cs="Times New Roman"/>
          <w:sz w:val="28"/>
          <w:szCs w:val="28"/>
          <w:lang w:eastAsia="ru-RU"/>
        </w:rPr>
        <w:t>двух месяцев до прекращения образовательных отношений</w:t>
      </w:r>
      <w:r w:rsidRPr="00512A11">
        <w:rPr>
          <w:rFonts w:ascii="Times New Roman" w:eastAsia="Times New Roman" w:hAnsi="Times New Roman" w:cs="Times New Roman"/>
          <w:sz w:val="28"/>
          <w:szCs w:val="28"/>
          <w:lang w:eastAsia="ru-RU"/>
        </w:rPr>
        <w:t>.</w:t>
      </w:r>
    </w:p>
    <w:p w:rsidR="00ED1077" w:rsidRPr="00512A11" w:rsidRDefault="00ED1077" w:rsidP="00C03948">
      <w:pPr>
        <w:spacing w:after="0" w:line="240" w:lineRule="auto"/>
        <w:jc w:val="both"/>
        <w:rPr>
          <w:rFonts w:ascii="Times New Roman" w:eastAsia="Times New Roman" w:hAnsi="Times New Roman" w:cs="Times New Roman"/>
          <w:sz w:val="28"/>
          <w:szCs w:val="28"/>
          <w:lang w:eastAsia="ru-RU"/>
        </w:rPr>
      </w:pPr>
      <w:r w:rsidRPr="00512A11">
        <w:rPr>
          <w:rFonts w:ascii="Times New Roman" w:eastAsia="Times New Roman" w:hAnsi="Times New Roman" w:cs="Times New Roman"/>
          <w:sz w:val="28"/>
          <w:szCs w:val="28"/>
          <w:lang w:eastAsia="ru-RU"/>
        </w:rPr>
        <w:t>Программа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w:t>
      </w:r>
      <w:r w:rsidR="00252062" w:rsidRPr="00512A11">
        <w:rPr>
          <w:rFonts w:ascii="Times New Roman" w:eastAsia="Times New Roman" w:hAnsi="Times New Roman" w:cs="Times New Roman"/>
          <w:sz w:val="28"/>
          <w:szCs w:val="28"/>
          <w:lang w:eastAsia="ru-RU"/>
        </w:rPr>
        <w:t>рный план воспитательной работы</w:t>
      </w:r>
      <w:r w:rsidRPr="00512A11">
        <w:rPr>
          <w:rFonts w:ascii="Times New Roman" w:eastAsia="Times New Roman" w:hAnsi="Times New Roman" w:cs="Times New Roman"/>
          <w:sz w:val="28"/>
          <w:szCs w:val="28"/>
          <w:lang w:eastAsia="ru-RU"/>
        </w:rPr>
        <w:t>.</w:t>
      </w:r>
    </w:p>
    <w:p w:rsidR="00393E98" w:rsidRPr="00512A11" w:rsidRDefault="00393E98" w:rsidP="00C03948">
      <w:pPr>
        <w:spacing w:after="0" w:line="240" w:lineRule="auto"/>
        <w:jc w:val="both"/>
        <w:rPr>
          <w:rFonts w:ascii="Times New Roman" w:eastAsia="Times New Roman" w:hAnsi="Times New Roman" w:cs="Times New Roman"/>
          <w:sz w:val="28"/>
          <w:szCs w:val="28"/>
          <w:lang w:eastAsia="ru-RU"/>
        </w:rPr>
      </w:pPr>
      <w:r w:rsidRPr="00512A11">
        <w:rPr>
          <w:rFonts w:ascii="Times New Roman" w:eastAsia="Times New Roman" w:hAnsi="Times New Roman" w:cs="Times New Roman"/>
          <w:sz w:val="28"/>
          <w:szCs w:val="28"/>
          <w:lang w:eastAsia="ru-RU"/>
        </w:rPr>
        <w:t>В Программе содержатся целевой, содержательный и органи</w:t>
      </w:r>
      <w:r w:rsidRPr="00512A11">
        <w:rPr>
          <w:rFonts w:ascii="Times New Roman" w:eastAsia="Times New Roman" w:hAnsi="Times New Roman" w:cs="Times New Roman"/>
          <w:sz w:val="28"/>
          <w:szCs w:val="28"/>
          <w:lang w:eastAsia="ru-RU"/>
        </w:rPr>
        <w:softHyphen/>
        <w:t>за</w:t>
      </w:r>
      <w:r w:rsidRPr="00512A11">
        <w:rPr>
          <w:rFonts w:ascii="Times New Roman" w:eastAsia="Times New Roman" w:hAnsi="Times New Roman" w:cs="Times New Roman"/>
          <w:sz w:val="28"/>
          <w:szCs w:val="28"/>
          <w:lang w:eastAsia="ru-RU"/>
        </w:rPr>
        <w:softHyphen/>
        <w:t>цион</w:t>
      </w:r>
      <w:r w:rsidRPr="00512A11">
        <w:rPr>
          <w:rFonts w:ascii="Times New Roman" w:eastAsia="Times New Roman" w:hAnsi="Times New Roman" w:cs="Times New Roman"/>
          <w:sz w:val="28"/>
          <w:szCs w:val="28"/>
          <w:lang w:eastAsia="ru-RU"/>
        </w:rPr>
        <w:softHyphen/>
        <w:t>ный разделы.</w:t>
      </w:r>
    </w:p>
    <w:p w:rsidR="00393E98" w:rsidRPr="00393E98" w:rsidRDefault="00393E98" w:rsidP="00C03948">
      <w:pPr>
        <w:spacing w:after="0" w:line="240" w:lineRule="auto"/>
        <w:jc w:val="both"/>
        <w:rPr>
          <w:rFonts w:ascii="Times New Roman" w:eastAsia="Times New Roman" w:hAnsi="Times New Roman" w:cs="Times New Roman"/>
          <w:sz w:val="28"/>
          <w:szCs w:val="28"/>
          <w:lang w:eastAsia="ru-RU"/>
        </w:rPr>
      </w:pPr>
      <w:r w:rsidRPr="00512A11">
        <w:rPr>
          <w:rFonts w:ascii="Times New Roman" w:eastAsia="Times New Roman" w:hAnsi="Times New Roman" w:cs="Times New Roman"/>
          <w:sz w:val="28"/>
          <w:szCs w:val="28"/>
          <w:lang w:eastAsia="ru-RU"/>
        </w:rPr>
        <w:t>В целевом разделе Программы представлены: цели, задачи, принципы ее формирования; планируемые результаты освоения Программы в младенческом,</w:t>
      </w:r>
      <w:r w:rsidRPr="00393E98">
        <w:rPr>
          <w:rFonts w:ascii="Times New Roman" w:eastAsia="Times New Roman" w:hAnsi="Times New Roman" w:cs="Times New Roman"/>
          <w:sz w:val="28"/>
          <w:szCs w:val="28"/>
          <w:lang w:eastAsia="ru-RU"/>
        </w:rPr>
        <w:t xml:space="preserve"> раннем, дошкольном возрастах, а также на этапе завершения освоения программы; подходы к педагогической диагностике дос</w:t>
      </w:r>
      <w:r>
        <w:rPr>
          <w:rFonts w:ascii="Times New Roman" w:eastAsia="Times New Roman" w:hAnsi="Times New Roman" w:cs="Times New Roman"/>
          <w:sz w:val="28"/>
          <w:szCs w:val="28"/>
          <w:lang w:eastAsia="ru-RU"/>
        </w:rPr>
        <w:t>тижения планируемых результатов</w:t>
      </w:r>
      <w:r w:rsidRPr="00393E98">
        <w:rPr>
          <w:rFonts w:ascii="Times New Roman" w:eastAsia="Times New Roman" w:hAnsi="Times New Roman" w:cs="Times New Roman"/>
          <w:sz w:val="28"/>
          <w:szCs w:val="28"/>
          <w:lang w:eastAsia="ru-RU"/>
        </w:rPr>
        <w:t>.</w:t>
      </w:r>
    </w:p>
    <w:p w:rsidR="00393E98" w:rsidRPr="00393E98" w:rsidRDefault="00393E98" w:rsidP="00C03948">
      <w:pPr>
        <w:spacing w:after="0" w:line="240" w:lineRule="auto"/>
        <w:jc w:val="both"/>
        <w:rPr>
          <w:rFonts w:ascii="Times New Roman" w:eastAsia="Times New Roman" w:hAnsi="Times New Roman" w:cs="Times New Roman"/>
          <w:sz w:val="28"/>
          <w:szCs w:val="28"/>
          <w:lang w:eastAsia="ru-RU"/>
        </w:rPr>
      </w:pPr>
      <w:r w:rsidRPr="00393E98">
        <w:rPr>
          <w:rFonts w:ascii="Times New Roman" w:eastAsia="Times New Roman" w:hAnsi="Times New Roman" w:cs="Times New Roman"/>
          <w:sz w:val="28"/>
          <w:szCs w:val="28"/>
          <w:lang w:eastAsia="ru-RU"/>
        </w:rPr>
        <w:t xml:space="preserve">Содержательный раздел </w:t>
      </w:r>
      <w:r>
        <w:rPr>
          <w:rFonts w:ascii="Times New Roman" w:eastAsia="Times New Roman" w:hAnsi="Times New Roman" w:cs="Times New Roman"/>
          <w:sz w:val="28"/>
          <w:szCs w:val="28"/>
          <w:lang w:eastAsia="ru-RU"/>
        </w:rPr>
        <w:t xml:space="preserve">Программы </w:t>
      </w:r>
      <w:r w:rsidRPr="00393E98">
        <w:rPr>
          <w:rFonts w:ascii="Times New Roman" w:eastAsia="Times New Roman" w:hAnsi="Times New Roman" w:cs="Times New Roman"/>
          <w:sz w:val="28"/>
          <w:szCs w:val="28"/>
          <w:lang w:eastAsia="ru-RU"/>
        </w:rPr>
        <w:t>включает задачи и содержание образовательной деятельности по каждой из образовательных областей</w:t>
      </w:r>
      <w:r>
        <w:rPr>
          <w:rFonts w:ascii="Times New Roman" w:eastAsia="Times New Roman" w:hAnsi="Times New Roman" w:cs="Times New Roman"/>
          <w:sz w:val="28"/>
          <w:szCs w:val="28"/>
          <w:lang w:eastAsia="ru-RU"/>
        </w:rPr>
        <w:t xml:space="preserve"> </w:t>
      </w:r>
      <w:r w:rsidRPr="00393E98">
        <w:rPr>
          <w:rFonts w:ascii="Times New Roman" w:eastAsia="Times New Roman" w:hAnsi="Times New Roman" w:cs="Times New Roman"/>
          <w:sz w:val="28"/>
          <w:szCs w:val="28"/>
          <w:lang w:eastAsia="ru-RU"/>
        </w:rPr>
        <w:t xml:space="preserve">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rPr>
          <w:rFonts w:ascii="Times New Roman" w:eastAsia="Times New Roman" w:hAnsi="Times New Roman" w:cs="Times New Roman"/>
          <w:sz w:val="28"/>
          <w:szCs w:val="28"/>
          <w:lang w:eastAsia="ru-RU"/>
        </w:rPr>
        <w:t>П</w:t>
      </w:r>
      <w:r w:rsidRPr="00393E98">
        <w:rPr>
          <w:rFonts w:ascii="Times New Roman" w:eastAsia="Times New Roman" w:hAnsi="Times New Roman" w:cs="Times New Roman"/>
          <w:sz w:val="28"/>
          <w:szCs w:val="28"/>
          <w:lang w:eastAsia="ru-RU"/>
        </w:rPr>
        <w:t xml:space="preserve">рограммы; особенностей образовательной деятельности разных видов и культурных практик и способов </w:t>
      </w:r>
      <w:r w:rsidRPr="00393E98">
        <w:rPr>
          <w:rFonts w:ascii="Times New Roman" w:eastAsia="Times New Roman" w:hAnsi="Times New Roman" w:cs="Times New Roman"/>
          <w:sz w:val="28"/>
          <w:szCs w:val="28"/>
          <w:lang w:eastAsia="ru-RU"/>
        </w:rPr>
        <w:lastRenderedPageBreak/>
        <w:t xml:space="preserve">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w:t>
      </w:r>
      <w:r>
        <w:rPr>
          <w:rFonts w:ascii="Times New Roman" w:eastAsia="Times New Roman" w:hAnsi="Times New Roman" w:cs="Times New Roman"/>
          <w:sz w:val="28"/>
          <w:szCs w:val="28"/>
          <w:lang w:eastAsia="ru-RU"/>
        </w:rPr>
        <w:t>ОВЗ) и детей-инвалидов</w:t>
      </w:r>
      <w:r w:rsidRPr="00393E98">
        <w:rPr>
          <w:rFonts w:ascii="Times New Roman" w:eastAsia="Times New Roman" w:hAnsi="Times New Roman" w:cs="Times New Roman"/>
          <w:sz w:val="28"/>
          <w:szCs w:val="28"/>
          <w:lang w:eastAsia="ru-RU"/>
        </w:rPr>
        <w:t>.</w:t>
      </w:r>
    </w:p>
    <w:p w:rsidR="00393E98" w:rsidRPr="00393E98" w:rsidRDefault="00393E98" w:rsidP="00C03948">
      <w:pPr>
        <w:spacing w:after="0" w:line="240" w:lineRule="auto"/>
        <w:jc w:val="both"/>
        <w:rPr>
          <w:rFonts w:ascii="Times New Roman" w:eastAsia="Times New Roman" w:hAnsi="Times New Roman" w:cs="Times New Roman"/>
          <w:sz w:val="28"/>
          <w:szCs w:val="28"/>
          <w:lang w:eastAsia="ru-RU"/>
        </w:rPr>
      </w:pPr>
      <w:r w:rsidRPr="00393E98">
        <w:rPr>
          <w:rFonts w:ascii="Times New Roman" w:eastAsia="Times New Roman" w:hAnsi="Times New Roman" w:cs="Times New Roman"/>
          <w:sz w:val="28"/>
          <w:szCs w:val="28"/>
          <w:lang w:eastAsia="ru-RU"/>
        </w:rPr>
        <w:t xml:space="preserve">В содержательный раздел </w:t>
      </w:r>
      <w:r>
        <w:rPr>
          <w:rFonts w:ascii="Times New Roman" w:eastAsia="Times New Roman" w:hAnsi="Times New Roman" w:cs="Times New Roman"/>
          <w:sz w:val="28"/>
          <w:szCs w:val="28"/>
          <w:lang w:eastAsia="ru-RU"/>
        </w:rPr>
        <w:t>П</w:t>
      </w:r>
      <w:r w:rsidRPr="00393E98">
        <w:rPr>
          <w:rFonts w:ascii="Times New Roman" w:eastAsia="Times New Roman" w:hAnsi="Times New Roman" w:cs="Times New Roman"/>
          <w:sz w:val="28"/>
          <w:szCs w:val="28"/>
          <w:lang w:eastAsia="ru-RU"/>
        </w:rPr>
        <w:t>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w:t>
      </w:r>
      <w:r>
        <w:rPr>
          <w:rFonts w:ascii="Times New Roman" w:eastAsia="Times New Roman" w:hAnsi="Times New Roman" w:cs="Times New Roman"/>
          <w:sz w:val="28"/>
          <w:szCs w:val="28"/>
          <w:lang w:eastAsia="ru-RU"/>
        </w:rPr>
        <w:t xml:space="preserve">радиционным духовным ценностям, </w:t>
      </w:r>
      <w:r w:rsidRPr="00393E98">
        <w:rPr>
          <w:rFonts w:ascii="Times New Roman" w:eastAsia="Times New Roman" w:hAnsi="Times New Roman" w:cs="Times New Roman"/>
          <w:sz w:val="28"/>
          <w:szCs w:val="28"/>
          <w:lang w:eastAsia="ru-RU"/>
        </w:rPr>
        <w:t xml:space="preserve">  правилам и нормам </w:t>
      </w:r>
      <w:r>
        <w:rPr>
          <w:rFonts w:ascii="Times New Roman" w:eastAsia="Times New Roman" w:hAnsi="Times New Roman" w:cs="Times New Roman"/>
          <w:sz w:val="28"/>
          <w:szCs w:val="28"/>
          <w:lang w:eastAsia="ru-RU"/>
        </w:rPr>
        <w:t>поведения в российском обществе</w:t>
      </w:r>
      <w:r w:rsidRPr="00393E98">
        <w:rPr>
          <w:rFonts w:ascii="Times New Roman" w:eastAsia="Times New Roman" w:hAnsi="Times New Roman" w:cs="Times New Roman"/>
          <w:sz w:val="28"/>
          <w:szCs w:val="28"/>
          <w:lang w:eastAsia="ru-RU"/>
        </w:rPr>
        <w:t>.</w:t>
      </w:r>
    </w:p>
    <w:p w:rsidR="00393E98" w:rsidRPr="00393E98" w:rsidRDefault="00393E98" w:rsidP="00C03948">
      <w:pPr>
        <w:spacing w:after="0" w:line="240" w:lineRule="auto"/>
        <w:jc w:val="both"/>
        <w:rPr>
          <w:rFonts w:ascii="Times New Roman" w:eastAsia="Times New Roman" w:hAnsi="Times New Roman" w:cs="Times New Roman"/>
          <w:sz w:val="28"/>
          <w:szCs w:val="28"/>
          <w:lang w:eastAsia="ru-RU"/>
        </w:rPr>
      </w:pPr>
      <w:r w:rsidRPr="00393E98">
        <w:rPr>
          <w:rFonts w:ascii="Times New Roman" w:eastAsia="Times New Roman" w:hAnsi="Times New Roman" w:cs="Times New Roman"/>
          <w:sz w:val="28"/>
          <w:szCs w:val="28"/>
          <w:lang w:eastAsia="ru-RU"/>
        </w:rPr>
        <w:t xml:space="preserve">Организационный раздел </w:t>
      </w:r>
      <w:r w:rsidR="006E6808">
        <w:rPr>
          <w:rFonts w:ascii="Times New Roman" w:eastAsia="Times New Roman" w:hAnsi="Times New Roman" w:cs="Times New Roman"/>
          <w:sz w:val="28"/>
          <w:szCs w:val="28"/>
          <w:lang w:eastAsia="ru-RU"/>
        </w:rPr>
        <w:t>П</w:t>
      </w:r>
      <w:r w:rsidRPr="00393E98">
        <w:rPr>
          <w:rFonts w:ascii="Times New Roman" w:eastAsia="Times New Roman" w:hAnsi="Times New Roman" w:cs="Times New Roman"/>
          <w:sz w:val="28"/>
          <w:szCs w:val="28"/>
          <w:lang w:eastAsia="ru-RU"/>
        </w:rPr>
        <w:t>рограммы включает описание психолого-педагогических и кадровых условий реализации федеральной программы; организации развивающей пр</w:t>
      </w:r>
      <w:r w:rsidR="006E6808">
        <w:rPr>
          <w:rFonts w:ascii="Times New Roman" w:eastAsia="Times New Roman" w:hAnsi="Times New Roman" w:cs="Times New Roman"/>
          <w:sz w:val="28"/>
          <w:szCs w:val="28"/>
          <w:lang w:eastAsia="ru-RU"/>
        </w:rPr>
        <w:t>едметно-пространственной среды (далее - РППС) в Детском саду</w:t>
      </w:r>
      <w:r w:rsidR="006E6808" w:rsidRPr="006E6808">
        <w:rPr>
          <w:rFonts w:ascii="Times New Roman" w:eastAsia="Times New Roman" w:hAnsi="Times New Roman" w:cs="Times New Roman"/>
          <w:sz w:val="28"/>
          <w:szCs w:val="28"/>
          <w:lang w:eastAsia="ru-RU"/>
        </w:rPr>
        <w:t>; материально-техническое обеспечение Программы, обеспеченность методическими материалами и средствами обучения и воспитания.</w:t>
      </w:r>
    </w:p>
    <w:p w:rsidR="00393E98" w:rsidRPr="00393E98" w:rsidRDefault="00393E98" w:rsidP="00C03948">
      <w:pPr>
        <w:spacing w:after="0" w:line="240" w:lineRule="auto"/>
        <w:jc w:val="both"/>
        <w:rPr>
          <w:rFonts w:ascii="Times New Roman" w:eastAsia="Times New Roman" w:hAnsi="Times New Roman" w:cs="Times New Roman"/>
          <w:sz w:val="28"/>
          <w:szCs w:val="28"/>
          <w:lang w:eastAsia="ru-RU"/>
        </w:rPr>
      </w:pPr>
      <w:r w:rsidRPr="00393E98">
        <w:rPr>
          <w:rFonts w:ascii="Times New Roman" w:eastAsia="Times New Roman" w:hAnsi="Times New Roman" w:cs="Times New Roman"/>
          <w:sz w:val="28"/>
          <w:szCs w:val="28"/>
          <w:lang w:eastAsia="ru-RU"/>
        </w:rPr>
        <w:t>Раздел включает примерные перечни художественной литературы, музыкальных произведений, произведени</w:t>
      </w:r>
      <w:r w:rsidR="006E6808">
        <w:rPr>
          <w:rFonts w:ascii="Times New Roman" w:eastAsia="Times New Roman" w:hAnsi="Times New Roman" w:cs="Times New Roman"/>
          <w:sz w:val="28"/>
          <w:szCs w:val="28"/>
          <w:lang w:eastAsia="ru-RU"/>
        </w:rPr>
        <w:t xml:space="preserve">й изобразительного искусства </w:t>
      </w:r>
      <w:r w:rsidR="006E6808" w:rsidRPr="006E6808">
        <w:rPr>
          <w:rFonts w:ascii="Times New Roman" w:eastAsia="Times New Roman" w:hAnsi="Times New Roman" w:cs="Times New Roman"/>
          <w:sz w:val="28"/>
          <w:szCs w:val="28"/>
          <w:lang w:eastAsia="ru-RU"/>
        </w:rPr>
        <w:t>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393E98" w:rsidRDefault="00393E98" w:rsidP="00C03948">
      <w:pPr>
        <w:spacing w:after="0" w:line="240" w:lineRule="auto"/>
        <w:jc w:val="both"/>
        <w:rPr>
          <w:rFonts w:ascii="Times New Roman" w:eastAsia="Times New Roman" w:hAnsi="Times New Roman" w:cs="Times New Roman"/>
          <w:sz w:val="28"/>
          <w:szCs w:val="28"/>
          <w:lang w:eastAsia="ru-RU"/>
        </w:rPr>
      </w:pPr>
      <w:r w:rsidRPr="00393E98">
        <w:rPr>
          <w:rFonts w:ascii="Times New Roman" w:eastAsia="Times New Roman" w:hAnsi="Times New Roman" w:cs="Times New Roman"/>
          <w:sz w:val="28"/>
          <w:szCs w:val="28"/>
          <w:lang w:eastAsia="ru-RU"/>
        </w:rPr>
        <w:t>В разделе представлены режим и распорядок дня в дошкольных группах, календарный план воспитательной работы.</w:t>
      </w:r>
    </w:p>
    <w:p w:rsidR="005D1DB8" w:rsidRPr="005D1DB8" w:rsidRDefault="005D1DB8" w:rsidP="00C0394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Реализация Программы </w:t>
      </w:r>
      <w:r w:rsidRPr="005D1DB8">
        <w:rPr>
          <w:rFonts w:ascii="Times New Roman" w:eastAsia="Times New Roman" w:hAnsi="Times New Roman" w:cs="Times New Roman"/>
          <w:sz w:val="28"/>
          <w:szCs w:val="28"/>
          <w:lang w:eastAsia="ru-RU"/>
        </w:rPr>
        <w:t xml:space="preserve">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w:t>
      </w:r>
      <w:r>
        <w:rPr>
          <w:rFonts w:ascii="Times New Roman" w:eastAsia="Times New Roman" w:hAnsi="Times New Roman" w:cs="Times New Roman"/>
          <w:sz w:val="28"/>
          <w:szCs w:val="28"/>
          <w:lang w:eastAsia="ru-RU"/>
        </w:rPr>
        <w:t>и начального общего образования</w:t>
      </w:r>
      <w:r w:rsidRPr="005D1DB8">
        <w:rPr>
          <w:rFonts w:ascii="Times New Roman" w:eastAsia="Times New Roman" w:hAnsi="Times New Roman" w:cs="Times New Roman"/>
          <w:sz w:val="28"/>
          <w:szCs w:val="28"/>
          <w:lang w:eastAsia="ru-RU"/>
        </w:rPr>
        <w:t>.</w:t>
      </w:r>
    </w:p>
    <w:p w:rsidR="005D1DB8" w:rsidRPr="00393E98" w:rsidRDefault="005D1DB8" w:rsidP="00C03948">
      <w:pPr>
        <w:spacing w:after="0" w:line="240" w:lineRule="auto"/>
        <w:jc w:val="both"/>
        <w:rPr>
          <w:rFonts w:ascii="Times New Roman" w:eastAsia="Times New Roman" w:hAnsi="Times New Roman" w:cs="Times New Roman"/>
          <w:sz w:val="28"/>
          <w:szCs w:val="28"/>
          <w:lang w:eastAsia="ru-RU"/>
        </w:rPr>
      </w:pPr>
    </w:p>
    <w:p w:rsidR="00F26275" w:rsidRDefault="00512A11" w:rsidP="00C03948">
      <w:pPr>
        <w:spacing w:after="0"/>
        <w:jc w:val="both"/>
        <w:rPr>
          <w:rFonts w:ascii="Times New Roman" w:hAnsi="Times New Roman" w:cs="Times New Roman"/>
          <w:b/>
          <w:sz w:val="28"/>
          <w:szCs w:val="28"/>
        </w:rPr>
      </w:pPr>
      <w:r>
        <w:rPr>
          <w:rFonts w:ascii="Times New Roman" w:hAnsi="Times New Roman" w:cs="Times New Roman"/>
          <w:b/>
          <w:sz w:val="28"/>
          <w:szCs w:val="28"/>
        </w:rPr>
        <w:t>2</w:t>
      </w:r>
      <w:r w:rsidR="00962B38" w:rsidRPr="009D3AF9">
        <w:rPr>
          <w:rFonts w:ascii="Times New Roman" w:hAnsi="Times New Roman" w:cs="Times New Roman"/>
          <w:b/>
          <w:sz w:val="28"/>
          <w:szCs w:val="28"/>
        </w:rPr>
        <w:t xml:space="preserve">. </w:t>
      </w:r>
      <w:r w:rsidR="00F26275">
        <w:rPr>
          <w:rFonts w:ascii="Times New Roman" w:hAnsi="Times New Roman" w:cs="Times New Roman"/>
          <w:b/>
          <w:sz w:val="28"/>
          <w:szCs w:val="28"/>
        </w:rPr>
        <w:t>Целевой раздел Программы</w:t>
      </w:r>
    </w:p>
    <w:p w:rsidR="00622794" w:rsidRPr="00622794" w:rsidRDefault="00622794" w:rsidP="00C03948">
      <w:pPr>
        <w:spacing w:after="0"/>
        <w:jc w:val="both"/>
        <w:rPr>
          <w:rFonts w:ascii="Times New Roman" w:hAnsi="Times New Roman" w:cs="Times New Roman"/>
          <w:b/>
          <w:sz w:val="28"/>
          <w:szCs w:val="28"/>
          <w:u w:val="single"/>
        </w:rPr>
      </w:pPr>
      <w:r w:rsidRPr="00622794">
        <w:rPr>
          <w:rFonts w:ascii="Times New Roman" w:hAnsi="Times New Roman" w:cs="Times New Roman"/>
          <w:b/>
          <w:sz w:val="28"/>
          <w:szCs w:val="28"/>
          <w:u w:val="single"/>
        </w:rPr>
        <w:t>Обязательная часть.</w:t>
      </w:r>
    </w:p>
    <w:p w:rsidR="00CC6978" w:rsidRDefault="00CC6978" w:rsidP="00C03948">
      <w:pPr>
        <w:spacing w:after="0"/>
        <w:jc w:val="both"/>
        <w:rPr>
          <w:rFonts w:ascii="Times New Roman" w:hAnsi="Times New Roman" w:cs="Times New Roman"/>
          <w:b/>
          <w:sz w:val="28"/>
          <w:szCs w:val="28"/>
        </w:rPr>
      </w:pPr>
      <w:r>
        <w:rPr>
          <w:rFonts w:ascii="Times New Roman" w:hAnsi="Times New Roman" w:cs="Times New Roman"/>
          <w:b/>
          <w:sz w:val="28"/>
          <w:szCs w:val="28"/>
        </w:rPr>
        <w:t>2.1. Пояснительная записка.</w:t>
      </w:r>
    </w:p>
    <w:p w:rsidR="00CC6978" w:rsidRPr="00CC6978" w:rsidRDefault="009F46E4" w:rsidP="00C03948">
      <w:pPr>
        <w:spacing w:after="0"/>
        <w:jc w:val="both"/>
        <w:rPr>
          <w:rFonts w:ascii="Times New Roman" w:hAnsi="Times New Roman" w:cs="Times New Roman"/>
          <w:sz w:val="28"/>
          <w:szCs w:val="28"/>
        </w:rPr>
      </w:pPr>
      <w:r>
        <w:rPr>
          <w:rFonts w:ascii="Times New Roman" w:hAnsi="Times New Roman" w:cs="Times New Roman"/>
          <w:b/>
          <w:sz w:val="28"/>
          <w:szCs w:val="28"/>
        </w:rPr>
        <w:t xml:space="preserve">2.1.1 </w:t>
      </w:r>
      <w:r w:rsidR="00CC6978" w:rsidRPr="00CC6978">
        <w:rPr>
          <w:rFonts w:ascii="Times New Roman" w:hAnsi="Times New Roman" w:cs="Times New Roman"/>
          <w:b/>
          <w:sz w:val="28"/>
          <w:szCs w:val="28"/>
        </w:rPr>
        <w:t>Целью Программы</w:t>
      </w:r>
      <w:r w:rsidR="00CC6978" w:rsidRPr="00CC6978">
        <w:rPr>
          <w:rFonts w:ascii="Times New Roman" w:hAnsi="Times New Roman" w:cs="Times New Roman"/>
          <w:sz w:val="28"/>
          <w:szCs w:val="28"/>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C6978" w:rsidRDefault="00CC6978" w:rsidP="00C03948">
      <w:pPr>
        <w:spacing w:after="0"/>
        <w:jc w:val="both"/>
        <w:rPr>
          <w:rFonts w:ascii="Times New Roman" w:hAnsi="Times New Roman" w:cs="Times New Roman"/>
          <w:sz w:val="28"/>
          <w:szCs w:val="28"/>
        </w:rPr>
      </w:pPr>
      <w:bookmarkStart w:id="1" w:name="bssPhr3106"/>
      <w:bookmarkStart w:id="2" w:name="dfas23gxyz"/>
      <w:bookmarkEnd w:id="1"/>
      <w:bookmarkEnd w:id="2"/>
      <w:r w:rsidRPr="00CC6978">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hAnsi="Times New Roman" w:cs="Times New Roman"/>
          <w:sz w:val="28"/>
          <w:szCs w:val="28"/>
        </w:rPr>
        <w:t>.</w:t>
      </w:r>
    </w:p>
    <w:p w:rsidR="00E77BB4" w:rsidRPr="00DC4D13" w:rsidRDefault="00E77BB4" w:rsidP="00C03948">
      <w:pPr>
        <w:spacing w:after="0"/>
        <w:jc w:val="both"/>
        <w:rPr>
          <w:rFonts w:ascii="Times New Roman" w:hAnsi="Times New Roman" w:cs="Times New Roman"/>
          <w:b/>
          <w:sz w:val="28"/>
          <w:szCs w:val="28"/>
        </w:rPr>
      </w:pPr>
      <w:r w:rsidRPr="00DC4D13">
        <w:rPr>
          <w:rFonts w:ascii="Times New Roman" w:hAnsi="Times New Roman" w:cs="Times New Roman"/>
          <w:b/>
          <w:sz w:val="28"/>
          <w:szCs w:val="28"/>
        </w:rPr>
        <w:t xml:space="preserve">Цель </w:t>
      </w:r>
      <w:r w:rsidR="00DC4D13" w:rsidRPr="00DC4D13">
        <w:rPr>
          <w:rFonts w:ascii="Times New Roman" w:hAnsi="Times New Roman" w:cs="Times New Roman"/>
          <w:b/>
          <w:sz w:val="28"/>
          <w:szCs w:val="28"/>
        </w:rPr>
        <w:t>П</w:t>
      </w:r>
      <w:r w:rsidRPr="00DC4D13">
        <w:rPr>
          <w:rFonts w:ascii="Times New Roman" w:hAnsi="Times New Roman" w:cs="Times New Roman"/>
          <w:b/>
          <w:sz w:val="28"/>
          <w:szCs w:val="28"/>
        </w:rPr>
        <w:t>рограммы достигается через решение следующих задач:</w:t>
      </w:r>
    </w:p>
    <w:p w:rsidR="00E77BB4" w:rsidRPr="00E77BB4" w:rsidRDefault="00E77BB4" w:rsidP="00C03948">
      <w:pPr>
        <w:spacing w:after="0"/>
        <w:jc w:val="both"/>
        <w:rPr>
          <w:rFonts w:ascii="Times New Roman" w:hAnsi="Times New Roman" w:cs="Times New Roman"/>
          <w:sz w:val="28"/>
          <w:szCs w:val="28"/>
        </w:rPr>
      </w:pPr>
      <w:bookmarkStart w:id="3" w:name="bssPhr3109"/>
      <w:bookmarkStart w:id="4" w:name="dfas6nipp5"/>
      <w:bookmarkEnd w:id="3"/>
      <w:bookmarkEnd w:id="4"/>
      <w:r w:rsidRPr="00E77BB4">
        <w:rPr>
          <w:rFonts w:ascii="Times New Roman" w:hAnsi="Times New Roman" w:cs="Times New Roman"/>
          <w:sz w:val="28"/>
          <w:szCs w:val="28"/>
        </w:rPr>
        <w:lastRenderedPageBreak/>
        <w:t>обеспечение единых для Российской Федерации содержания ДО и планируемых результатов освоения образовательной программы ДО;</w:t>
      </w:r>
    </w:p>
    <w:p w:rsidR="00E77BB4" w:rsidRPr="00E77BB4" w:rsidRDefault="00E77BB4" w:rsidP="00C03948">
      <w:pPr>
        <w:spacing w:after="0"/>
        <w:jc w:val="both"/>
        <w:rPr>
          <w:rFonts w:ascii="Times New Roman" w:hAnsi="Times New Roman" w:cs="Times New Roman"/>
          <w:sz w:val="28"/>
          <w:szCs w:val="28"/>
        </w:rPr>
      </w:pPr>
      <w:bookmarkStart w:id="5" w:name="bssPhr3110"/>
      <w:bookmarkStart w:id="6" w:name="dfas91hryq"/>
      <w:bookmarkEnd w:id="5"/>
      <w:bookmarkEnd w:id="6"/>
      <w:r w:rsidRPr="00E77BB4">
        <w:rPr>
          <w:rFonts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77BB4" w:rsidRPr="00E77BB4" w:rsidRDefault="00E77BB4" w:rsidP="00C03948">
      <w:pPr>
        <w:spacing w:after="0"/>
        <w:jc w:val="both"/>
        <w:rPr>
          <w:rFonts w:ascii="Times New Roman" w:hAnsi="Times New Roman" w:cs="Times New Roman"/>
          <w:sz w:val="28"/>
          <w:szCs w:val="28"/>
        </w:rPr>
      </w:pPr>
      <w:bookmarkStart w:id="7" w:name="bssPhr3111"/>
      <w:bookmarkStart w:id="8" w:name="dfasg0o92p"/>
      <w:bookmarkEnd w:id="7"/>
      <w:bookmarkEnd w:id="8"/>
      <w:r w:rsidRPr="00E77BB4">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E77BB4" w:rsidRPr="00E77BB4" w:rsidRDefault="00E77BB4" w:rsidP="00C03948">
      <w:pPr>
        <w:spacing w:after="0"/>
        <w:jc w:val="both"/>
        <w:rPr>
          <w:rFonts w:ascii="Times New Roman" w:hAnsi="Times New Roman" w:cs="Times New Roman"/>
          <w:sz w:val="28"/>
          <w:szCs w:val="28"/>
        </w:rPr>
      </w:pPr>
      <w:bookmarkStart w:id="9" w:name="bssPhr3112"/>
      <w:bookmarkStart w:id="10" w:name="dfas4nvpxs"/>
      <w:bookmarkEnd w:id="9"/>
      <w:bookmarkEnd w:id="10"/>
      <w:r w:rsidRPr="00E77BB4">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77BB4" w:rsidRPr="00E77BB4" w:rsidRDefault="00E77BB4" w:rsidP="00C03948">
      <w:pPr>
        <w:spacing w:after="0"/>
        <w:jc w:val="both"/>
        <w:rPr>
          <w:rFonts w:ascii="Times New Roman" w:hAnsi="Times New Roman" w:cs="Times New Roman"/>
          <w:sz w:val="28"/>
          <w:szCs w:val="28"/>
        </w:rPr>
      </w:pPr>
      <w:bookmarkStart w:id="11" w:name="bssPhr3113"/>
      <w:bookmarkStart w:id="12" w:name="dfasqppscn"/>
      <w:bookmarkEnd w:id="11"/>
      <w:bookmarkEnd w:id="12"/>
      <w:r w:rsidRPr="00E77BB4">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E77BB4" w:rsidRPr="00E77BB4" w:rsidRDefault="00E77BB4" w:rsidP="00C03948">
      <w:pPr>
        <w:spacing w:after="0"/>
        <w:jc w:val="both"/>
        <w:rPr>
          <w:rFonts w:ascii="Times New Roman" w:hAnsi="Times New Roman" w:cs="Times New Roman"/>
          <w:sz w:val="28"/>
          <w:szCs w:val="28"/>
        </w:rPr>
      </w:pPr>
      <w:bookmarkStart w:id="13" w:name="bssPhr3114"/>
      <w:bookmarkStart w:id="14" w:name="dfas51mtgx"/>
      <w:bookmarkEnd w:id="13"/>
      <w:bookmarkEnd w:id="14"/>
      <w:r w:rsidRPr="00E77BB4">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C4D13" w:rsidRPr="00DC4D13" w:rsidRDefault="00E77BB4" w:rsidP="00C03948">
      <w:pPr>
        <w:spacing w:after="0"/>
        <w:jc w:val="both"/>
        <w:rPr>
          <w:rFonts w:ascii="Times New Roman" w:hAnsi="Times New Roman" w:cs="Times New Roman"/>
          <w:sz w:val="28"/>
          <w:szCs w:val="28"/>
        </w:rPr>
      </w:pPr>
      <w:bookmarkStart w:id="15" w:name="bssPhr3115"/>
      <w:bookmarkStart w:id="16" w:name="dfas0z224v"/>
      <w:bookmarkEnd w:id="15"/>
      <w:bookmarkEnd w:id="16"/>
      <w:r w:rsidRPr="00E77BB4">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w:t>
      </w:r>
      <w:r w:rsidR="00DC4D13">
        <w:rPr>
          <w:rFonts w:ascii="Times New Roman" w:hAnsi="Times New Roman" w:cs="Times New Roman"/>
          <w:sz w:val="28"/>
          <w:szCs w:val="28"/>
        </w:rPr>
        <w:t xml:space="preserve"> </w:t>
      </w:r>
      <w:r w:rsidR="00DC4D13" w:rsidRPr="00DC4D13">
        <w:rPr>
          <w:rFonts w:ascii="Times New Roman" w:hAnsi="Times New Roman" w:cs="Times New Roman"/>
          <w:sz w:val="28"/>
          <w:szCs w:val="28"/>
        </w:rPr>
        <w:t>безопасности;</w:t>
      </w:r>
    </w:p>
    <w:p w:rsidR="00DC4D13" w:rsidRDefault="00DC4D13" w:rsidP="00C03948">
      <w:pPr>
        <w:spacing w:after="0"/>
        <w:jc w:val="both"/>
        <w:rPr>
          <w:rFonts w:ascii="Times New Roman" w:hAnsi="Times New Roman" w:cs="Times New Roman"/>
          <w:sz w:val="28"/>
          <w:szCs w:val="28"/>
        </w:rPr>
      </w:pPr>
      <w:bookmarkStart w:id="17" w:name="bssPhr3116"/>
      <w:bookmarkStart w:id="18" w:name="dfas2xu20g"/>
      <w:bookmarkEnd w:id="17"/>
      <w:bookmarkEnd w:id="18"/>
      <w:r w:rsidRPr="00DC4D13">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F46E4" w:rsidRDefault="009F46E4" w:rsidP="00C03948">
      <w:pPr>
        <w:spacing w:after="0"/>
        <w:jc w:val="both"/>
        <w:rPr>
          <w:rFonts w:ascii="Times New Roman" w:hAnsi="Times New Roman" w:cs="Times New Roman"/>
          <w:sz w:val="28"/>
          <w:szCs w:val="28"/>
        </w:rPr>
      </w:pPr>
      <w:r w:rsidRPr="009F46E4">
        <w:rPr>
          <w:rFonts w:ascii="Times New Roman" w:hAnsi="Times New Roman" w:cs="Times New Roman"/>
          <w:b/>
          <w:sz w:val="28"/>
          <w:szCs w:val="28"/>
        </w:rPr>
        <w:t>2.1.2. Программа построена на принципах дошкольного образования</w:t>
      </w:r>
      <w:r w:rsidRPr="009F46E4">
        <w:rPr>
          <w:rFonts w:ascii="Times New Roman" w:hAnsi="Times New Roman" w:cs="Times New Roman"/>
          <w:sz w:val="28"/>
          <w:szCs w:val="28"/>
        </w:rPr>
        <w:t>, которые устанавливает ФГОС ДО:</w:t>
      </w:r>
    </w:p>
    <w:p w:rsidR="00137868" w:rsidRPr="00137868" w:rsidRDefault="00137868" w:rsidP="00C03948">
      <w:pPr>
        <w:spacing w:after="0"/>
        <w:jc w:val="both"/>
        <w:rPr>
          <w:rFonts w:ascii="Times New Roman" w:hAnsi="Times New Roman" w:cs="Times New Roman"/>
          <w:sz w:val="28"/>
          <w:szCs w:val="28"/>
        </w:rPr>
      </w:pPr>
      <w:r w:rsidRPr="00137868">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137868" w:rsidRPr="00137868" w:rsidRDefault="00137868" w:rsidP="00C03948">
      <w:pPr>
        <w:spacing w:after="0"/>
        <w:jc w:val="both"/>
        <w:rPr>
          <w:rFonts w:ascii="Times New Roman" w:hAnsi="Times New Roman" w:cs="Times New Roman"/>
          <w:sz w:val="28"/>
          <w:szCs w:val="28"/>
        </w:rPr>
      </w:pPr>
      <w:bookmarkStart w:id="19" w:name="bssPhr3119"/>
      <w:bookmarkStart w:id="20" w:name="dfasmcpvgc"/>
      <w:bookmarkEnd w:id="19"/>
      <w:bookmarkEnd w:id="20"/>
      <w:r w:rsidRPr="00137868">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37868" w:rsidRPr="00137868" w:rsidRDefault="00137868" w:rsidP="00C03948">
      <w:pPr>
        <w:spacing w:after="0"/>
        <w:jc w:val="both"/>
        <w:rPr>
          <w:rFonts w:ascii="Times New Roman" w:hAnsi="Times New Roman" w:cs="Times New Roman"/>
          <w:sz w:val="28"/>
          <w:szCs w:val="28"/>
        </w:rPr>
      </w:pPr>
      <w:bookmarkStart w:id="21" w:name="bssPhr3120"/>
      <w:bookmarkStart w:id="22" w:name="dfasvsgfka"/>
      <w:bookmarkEnd w:id="21"/>
      <w:bookmarkEnd w:id="22"/>
      <w:r w:rsidRPr="00137868">
        <w:rPr>
          <w:rFonts w:ascii="Times New Roman" w:hAnsi="Times New Roman" w:cs="Times New Roman"/>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w:t>
      </w:r>
      <w:r w:rsidRPr="00C367D3">
        <w:rPr>
          <w:rFonts w:ascii="Times New Roman" w:hAnsi="Times New Roman" w:cs="Times New Roman"/>
          <w:sz w:val="28"/>
          <w:szCs w:val="28"/>
        </w:rPr>
        <w:t>младенческого,</w:t>
      </w:r>
      <w:r w:rsidRPr="00137868">
        <w:rPr>
          <w:rFonts w:ascii="Times New Roman" w:hAnsi="Times New Roman" w:cs="Times New Roman"/>
          <w:sz w:val="28"/>
          <w:szCs w:val="28"/>
        </w:rPr>
        <w:t xml:space="preserve"> раннего и дошкольного возрастов, а </w:t>
      </w:r>
      <w:r w:rsidR="009F46E4">
        <w:rPr>
          <w:rFonts w:ascii="Times New Roman" w:hAnsi="Times New Roman" w:cs="Times New Roman"/>
          <w:sz w:val="28"/>
          <w:szCs w:val="28"/>
        </w:rPr>
        <w:t>также педагогических работников</w:t>
      </w:r>
      <w:r w:rsidRPr="00137868">
        <w:rPr>
          <w:rFonts w:ascii="Times New Roman" w:hAnsi="Times New Roman" w:cs="Times New Roman"/>
          <w:sz w:val="28"/>
          <w:szCs w:val="28"/>
        </w:rPr>
        <w:t>;</w:t>
      </w:r>
    </w:p>
    <w:p w:rsidR="00137868" w:rsidRPr="00137868" w:rsidRDefault="00137868" w:rsidP="00C03948">
      <w:pPr>
        <w:spacing w:after="0"/>
        <w:jc w:val="both"/>
        <w:rPr>
          <w:rFonts w:ascii="Times New Roman" w:hAnsi="Times New Roman" w:cs="Times New Roman"/>
          <w:sz w:val="28"/>
          <w:szCs w:val="28"/>
        </w:rPr>
      </w:pPr>
      <w:bookmarkStart w:id="23" w:name="bssPhr3121"/>
      <w:bookmarkStart w:id="24" w:name="dfasq9cuct"/>
      <w:bookmarkStart w:id="25" w:name="bssPhr3122"/>
      <w:bookmarkStart w:id="26" w:name="dfass07nse"/>
      <w:bookmarkEnd w:id="23"/>
      <w:bookmarkEnd w:id="24"/>
      <w:bookmarkEnd w:id="25"/>
      <w:bookmarkEnd w:id="26"/>
      <w:r w:rsidRPr="00137868">
        <w:rPr>
          <w:rFonts w:ascii="Times New Roman" w:hAnsi="Times New Roman" w:cs="Times New Roman"/>
          <w:sz w:val="28"/>
          <w:szCs w:val="28"/>
        </w:rPr>
        <w:t>4) признание ребенка полноценным участником (субъектом) образовательных отношений;</w:t>
      </w:r>
    </w:p>
    <w:p w:rsidR="00137868" w:rsidRPr="00137868" w:rsidRDefault="00137868" w:rsidP="00C03948">
      <w:pPr>
        <w:spacing w:after="0"/>
        <w:jc w:val="both"/>
        <w:rPr>
          <w:rFonts w:ascii="Times New Roman" w:hAnsi="Times New Roman" w:cs="Times New Roman"/>
          <w:sz w:val="28"/>
          <w:szCs w:val="28"/>
        </w:rPr>
      </w:pPr>
      <w:bookmarkStart w:id="27" w:name="bssPhr3123"/>
      <w:bookmarkStart w:id="28" w:name="dfas45z9x6"/>
      <w:bookmarkEnd w:id="27"/>
      <w:bookmarkEnd w:id="28"/>
      <w:r w:rsidRPr="00137868">
        <w:rPr>
          <w:rFonts w:ascii="Times New Roman" w:hAnsi="Times New Roman" w:cs="Times New Roman"/>
          <w:sz w:val="28"/>
          <w:szCs w:val="28"/>
        </w:rPr>
        <w:lastRenderedPageBreak/>
        <w:t>5) поддержка инициативы детей в различных видах деятельности;</w:t>
      </w:r>
    </w:p>
    <w:p w:rsidR="00137868" w:rsidRPr="00137868" w:rsidRDefault="009F46E4" w:rsidP="00C03948">
      <w:pPr>
        <w:spacing w:after="0"/>
        <w:jc w:val="both"/>
        <w:rPr>
          <w:rFonts w:ascii="Times New Roman" w:hAnsi="Times New Roman" w:cs="Times New Roman"/>
          <w:sz w:val="28"/>
          <w:szCs w:val="28"/>
        </w:rPr>
      </w:pPr>
      <w:bookmarkStart w:id="29" w:name="bssPhr3124"/>
      <w:bookmarkStart w:id="30" w:name="dfasvm4ts2"/>
      <w:bookmarkEnd w:id="29"/>
      <w:bookmarkEnd w:id="30"/>
      <w:r>
        <w:rPr>
          <w:rFonts w:ascii="Times New Roman" w:hAnsi="Times New Roman" w:cs="Times New Roman"/>
          <w:sz w:val="28"/>
          <w:szCs w:val="28"/>
        </w:rPr>
        <w:t>6) сотрудничество Детского сада</w:t>
      </w:r>
      <w:r w:rsidR="00137868" w:rsidRPr="00137868">
        <w:rPr>
          <w:rFonts w:ascii="Times New Roman" w:hAnsi="Times New Roman" w:cs="Times New Roman"/>
          <w:sz w:val="28"/>
          <w:szCs w:val="28"/>
        </w:rPr>
        <w:t xml:space="preserve"> с семьей;</w:t>
      </w:r>
    </w:p>
    <w:p w:rsidR="00137868" w:rsidRPr="00137868" w:rsidRDefault="00137868" w:rsidP="00C03948">
      <w:pPr>
        <w:spacing w:after="0"/>
        <w:jc w:val="both"/>
        <w:rPr>
          <w:rFonts w:ascii="Times New Roman" w:hAnsi="Times New Roman" w:cs="Times New Roman"/>
          <w:sz w:val="28"/>
          <w:szCs w:val="28"/>
        </w:rPr>
      </w:pPr>
      <w:bookmarkStart w:id="31" w:name="bssPhr3125"/>
      <w:bookmarkStart w:id="32" w:name="dfaskwkfzq"/>
      <w:bookmarkEnd w:id="31"/>
      <w:bookmarkEnd w:id="32"/>
      <w:r w:rsidRPr="00137868">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137868" w:rsidRPr="00137868" w:rsidRDefault="00137868" w:rsidP="00C03948">
      <w:pPr>
        <w:spacing w:after="0"/>
        <w:jc w:val="both"/>
        <w:rPr>
          <w:rFonts w:ascii="Times New Roman" w:hAnsi="Times New Roman" w:cs="Times New Roman"/>
          <w:sz w:val="28"/>
          <w:szCs w:val="28"/>
        </w:rPr>
      </w:pPr>
      <w:bookmarkStart w:id="33" w:name="bssPhr3126"/>
      <w:bookmarkStart w:id="34" w:name="dfasoxc2nx"/>
      <w:bookmarkEnd w:id="33"/>
      <w:bookmarkEnd w:id="34"/>
      <w:r w:rsidRPr="00137868">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rsidR="009F46E4" w:rsidRPr="009F46E4" w:rsidRDefault="009F46E4" w:rsidP="00C03948">
      <w:pPr>
        <w:spacing w:after="0"/>
        <w:jc w:val="both"/>
        <w:rPr>
          <w:rFonts w:ascii="Times New Roman" w:hAnsi="Times New Roman" w:cs="Times New Roman"/>
          <w:sz w:val="28"/>
          <w:szCs w:val="28"/>
        </w:rPr>
      </w:pPr>
      <w:r w:rsidRPr="009F46E4">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9F46E4" w:rsidRDefault="009F46E4" w:rsidP="00C03948">
      <w:pPr>
        <w:spacing w:after="0"/>
        <w:jc w:val="both"/>
        <w:rPr>
          <w:rFonts w:ascii="Times New Roman" w:hAnsi="Times New Roman" w:cs="Times New Roman"/>
          <w:sz w:val="28"/>
          <w:szCs w:val="28"/>
        </w:rPr>
      </w:pPr>
      <w:bookmarkStart w:id="35" w:name="bssPhr3128"/>
      <w:bookmarkStart w:id="36" w:name="dfasr3gwi9"/>
      <w:bookmarkEnd w:id="35"/>
      <w:bookmarkEnd w:id="36"/>
      <w:r w:rsidRPr="009F46E4">
        <w:rPr>
          <w:rFonts w:ascii="Times New Roman" w:hAnsi="Times New Roman" w:cs="Times New Roman"/>
          <w:sz w:val="28"/>
          <w:szCs w:val="28"/>
        </w:rPr>
        <w:t>10) учет этнокультурной ситуации развития детей.</w:t>
      </w:r>
    </w:p>
    <w:p w:rsidR="00524A1B" w:rsidRDefault="00524A1B" w:rsidP="00C03948">
      <w:pPr>
        <w:spacing w:after="0"/>
        <w:jc w:val="both"/>
        <w:rPr>
          <w:rFonts w:ascii="Times New Roman" w:hAnsi="Times New Roman" w:cs="Times New Roman"/>
          <w:sz w:val="28"/>
          <w:szCs w:val="28"/>
        </w:rPr>
      </w:pPr>
    </w:p>
    <w:p w:rsidR="00524A1B" w:rsidRPr="00524A1B" w:rsidRDefault="00524A1B" w:rsidP="00524A1B">
      <w:pPr>
        <w:spacing w:after="0"/>
        <w:jc w:val="both"/>
        <w:rPr>
          <w:rFonts w:ascii="Times New Roman" w:hAnsi="Times New Roman" w:cs="Times New Roman"/>
          <w:b/>
          <w:sz w:val="28"/>
          <w:szCs w:val="28"/>
        </w:rPr>
      </w:pPr>
      <w:r w:rsidRPr="00524A1B">
        <w:rPr>
          <w:rFonts w:ascii="Times New Roman" w:hAnsi="Times New Roman" w:cs="Times New Roman"/>
          <w:b/>
          <w:sz w:val="28"/>
          <w:szCs w:val="28"/>
        </w:rPr>
        <w:t>2.1.3.</w:t>
      </w:r>
      <w:r w:rsidRPr="00524A1B">
        <w:rPr>
          <w:rFonts w:ascii="Times New Roman" w:hAnsi="Times New Roman" w:cs="Times New Roman"/>
          <w:sz w:val="28"/>
          <w:szCs w:val="28"/>
        </w:rPr>
        <w:t xml:space="preserve"> </w:t>
      </w:r>
      <w:r w:rsidRPr="00524A1B">
        <w:rPr>
          <w:rFonts w:ascii="Times New Roman" w:hAnsi="Times New Roman" w:cs="Times New Roman"/>
          <w:b/>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bCs/>
          <w:sz w:val="28"/>
          <w:szCs w:val="28"/>
        </w:rPr>
        <w:t xml:space="preserve">Социокультурное окружение Детского сада отличается позитивным отношением к дошкольному образованию, наличием возможностей для выстраивания сетевого взаимодействия с учреждениями культуры и спорта. Детский сад посещают дети из семей с разным социокультурным и финансово-экономическим статусом. Часть детей имеет ярко выраженные признаки способностей – академических, лидерских, социальных, физических. Ситуация в развитии другой части воспитанников требует организации целенаправленной коррекционно-развивающей работы. </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 xml:space="preserve">     В Детском саду укомплектовано 5 групп: 3 разновозрастных группы  общеразвивающей направленности; группа компенсирующей направленности для детей с нарушениями речи; группа компенсирующей направленности для детей с задержкой психического развития.</w:t>
      </w:r>
      <w:r w:rsidRPr="00524A1B">
        <w:rPr>
          <w:rFonts w:ascii="Times New Roman" w:hAnsi="Times New Roman" w:cs="Times New Roman"/>
          <w:bCs/>
          <w:sz w:val="28"/>
          <w:szCs w:val="28"/>
        </w:rPr>
        <w:t xml:space="preserve">  Группы компенсирующей направленности посещают дошкольники с разными нарушениями развития, выраженность которых может быть различна, что определяет специфику психолого-педагогической работы.</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bCs/>
          <w:sz w:val="28"/>
          <w:szCs w:val="28"/>
        </w:rPr>
        <w:t xml:space="preserve"> Спецификой Детского сада является: </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bCs/>
          <w:sz w:val="28"/>
          <w:szCs w:val="28"/>
        </w:rPr>
        <w:t>- группы комплектуются по разновозрастному принципу;</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bCs/>
          <w:sz w:val="28"/>
          <w:szCs w:val="28"/>
        </w:rPr>
        <w:t>- наличие групп компенсирующей направленности, которые посещают дети  п. Любытино, с. Зарубино.</w:t>
      </w:r>
    </w:p>
    <w:p w:rsidR="00524A1B" w:rsidRPr="00524A1B" w:rsidRDefault="00524A1B" w:rsidP="00524A1B">
      <w:pPr>
        <w:spacing w:after="0"/>
        <w:jc w:val="both"/>
        <w:rPr>
          <w:rFonts w:ascii="Times New Roman" w:hAnsi="Times New Roman" w:cs="Times New Roman"/>
          <w:sz w:val="28"/>
          <w:szCs w:val="28"/>
        </w:rPr>
      </w:pP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
          <w:sz w:val="28"/>
          <w:szCs w:val="28"/>
        </w:rPr>
        <w:t>Описание возрастных особенностей детей раннего и  дошкольного возраста.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
          <w:bCs/>
          <w:sz w:val="28"/>
          <w:szCs w:val="28"/>
        </w:rPr>
        <w:t>Возрастные особенности детей от 1 до 2 лет.</w:t>
      </w:r>
      <w:r w:rsidRPr="00524A1B">
        <w:rPr>
          <w:rFonts w:ascii="Times New Roman" w:hAnsi="Times New Roman" w:cs="Times New Roman"/>
          <w:sz w:val="28"/>
          <w:szCs w:val="28"/>
        </w:rPr>
        <w:t xml:space="preserve">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Длительность каждого периода активно</w:t>
      </w:r>
      <w:r w:rsidRPr="00524A1B">
        <w:rPr>
          <w:rFonts w:ascii="Times New Roman" w:hAnsi="Times New Roman" w:cs="Times New Roman"/>
          <w:sz w:val="28"/>
          <w:szCs w:val="28"/>
        </w:rPr>
        <w:softHyphen/>
        <w:t>го бодрствования у детей до полутора лет составляет 3-4 часа, у детей двух лет — 4-5,5 часа.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w:t>
      </w:r>
      <w:r w:rsidRPr="00524A1B">
        <w:rPr>
          <w:rFonts w:ascii="Times New Roman" w:hAnsi="Times New Roman" w:cs="Times New Roman"/>
          <w:sz w:val="28"/>
          <w:szCs w:val="28"/>
        </w:rPr>
        <w:softHyphen/>
        <w:t>ся, обойти препятствие. Несовершенна и осанка. Вследствие недостаточно</w:t>
      </w:r>
      <w:r w:rsidRPr="00524A1B">
        <w:rPr>
          <w:rFonts w:ascii="Times New Roman" w:hAnsi="Times New Roman" w:cs="Times New Roman"/>
          <w:sz w:val="28"/>
          <w:szCs w:val="28"/>
        </w:rPr>
        <w:softHyphen/>
        <w:t xml:space="preserve">го развития мышечной системы </w:t>
      </w:r>
      <w:r w:rsidRPr="00524A1B">
        <w:rPr>
          <w:rFonts w:ascii="Times New Roman" w:hAnsi="Times New Roman" w:cs="Times New Roman"/>
          <w:sz w:val="28"/>
          <w:szCs w:val="28"/>
        </w:rPr>
        <w:lastRenderedPageBreak/>
        <w:t>ребенку трудно долго выполнять однотип</w:t>
      </w:r>
      <w:r w:rsidRPr="00524A1B">
        <w:rPr>
          <w:rFonts w:ascii="Times New Roman" w:hAnsi="Times New Roman" w:cs="Times New Roman"/>
          <w:sz w:val="28"/>
          <w:szCs w:val="28"/>
        </w:rPr>
        <w:softHyphen/>
        <w:t>ные движения, например, ходить с мамой «только за ручку».</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Постепенно совершенствуется ходьба. Дети учатся свободно передви</w:t>
      </w:r>
      <w:r w:rsidRPr="00524A1B">
        <w:rPr>
          <w:rFonts w:ascii="Times New Roman" w:hAnsi="Times New Roman" w:cs="Times New Roman"/>
          <w:sz w:val="28"/>
          <w:szCs w:val="28"/>
        </w:rPr>
        <w:softHyphen/>
        <w:t>гаться на прогулке: они взбираются на бугорки, ходят по траве, перешаги</w:t>
      </w:r>
      <w:r w:rsidRPr="00524A1B">
        <w:rPr>
          <w:rFonts w:ascii="Times New Roman" w:hAnsi="Times New Roman" w:cs="Times New Roman"/>
          <w:sz w:val="28"/>
          <w:szCs w:val="28"/>
        </w:rPr>
        <w:softHyphen/>
        <w:t>вают через небольшие препятствия, например, палку, лежащую на земле. Исчезает шаркающая походка. В подвижных играх и на музыкальных заня</w:t>
      </w:r>
      <w:r w:rsidRPr="00524A1B">
        <w:rPr>
          <w:rFonts w:ascii="Times New Roman" w:hAnsi="Times New Roman" w:cs="Times New Roman"/>
          <w:sz w:val="28"/>
          <w:szCs w:val="28"/>
        </w:rPr>
        <w:softHyphen/>
        <w:t>тиях дети делают боковые шаги, медленно кружатся на месте.</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 начале второго года дети много лазают: взбираются на горку, на ди</w:t>
      </w:r>
      <w:r w:rsidRPr="00524A1B">
        <w:rPr>
          <w:rFonts w:ascii="Times New Roman" w:hAnsi="Times New Roman" w:cs="Times New Roman"/>
          <w:sz w:val="28"/>
          <w:szCs w:val="28"/>
        </w:rPr>
        <w:softHyphen/>
        <w:t>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w:t>
      </w:r>
      <w:r w:rsidRPr="00524A1B">
        <w:rPr>
          <w:rFonts w:ascii="Times New Roman" w:hAnsi="Times New Roman" w:cs="Times New Roman"/>
          <w:sz w:val="28"/>
          <w:szCs w:val="28"/>
        </w:rPr>
        <w:softHyphen/>
        <w:t>тельные движения (мишке, зайчику).</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 простых подвижных играх и плясках дети привыкают координиро</w:t>
      </w:r>
      <w:r w:rsidRPr="00524A1B">
        <w:rPr>
          <w:rFonts w:ascii="Times New Roman" w:hAnsi="Times New Roman" w:cs="Times New Roman"/>
          <w:sz w:val="28"/>
          <w:szCs w:val="28"/>
        </w:rPr>
        <w:softHyphen/>
        <w:t>вать свои движения и действия друг с другом (при числе участвующих не более 8-10).</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При обучении и правильном подборе игрового материала дети осваива</w:t>
      </w:r>
      <w:r w:rsidRPr="00524A1B">
        <w:rPr>
          <w:rFonts w:ascii="Times New Roman" w:hAnsi="Times New Roman" w:cs="Times New Roman"/>
          <w:sz w:val="28"/>
          <w:szCs w:val="28"/>
        </w:rPr>
        <w:softHyphen/>
        <w:t>ют действия с разнообразными игрушками: разборными (пирамиды, мат</w:t>
      </w:r>
      <w:r w:rsidRPr="00524A1B">
        <w:rPr>
          <w:rFonts w:ascii="Times New Roman" w:hAnsi="Times New Roman" w:cs="Times New Roman"/>
          <w:sz w:val="28"/>
          <w:szCs w:val="28"/>
        </w:rPr>
        <w:softHyphen/>
        <w:t>решки и др.), строительным материалом и сюжетными игрушками (куклы с атрибутами к ним, мишки). Эти действия ребенок воспроизводит по под</w:t>
      </w:r>
      <w:r w:rsidRPr="00524A1B">
        <w:rPr>
          <w:rFonts w:ascii="Times New Roman" w:hAnsi="Times New Roman" w:cs="Times New Roman"/>
          <w:sz w:val="28"/>
          <w:szCs w:val="28"/>
        </w:rPr>
        <w:softHyphen/>
        <w:t>ражанию после показа взрослого.</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w:t>
      </w:r>
      <w:r w:rsidRPr="00524A1B">
        <w:rPr>
          <w:rFonts w:ascii="Times New Roman" w:hAnsi="Times New Roman" w:cs="Times New Roman"/>
          <w:sz w:val="28"/>
          <w:szCs w:val="28"/>
        </w:rPr>
        <w:softHyphen/>
        <w:t>ройки.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Значительные перемены происходят и в действиях с сюжетными иг</w:t>
      </w:r>
      <w:r w:rsidRPr="00524A1B">
        <w:rPr>
          <w:rFonts w:ascii="Times New Roman" w:hAnsi="Times New Roman" w:cs="Times New Roman"/>
          <w:sz w:val="28"/>
          <w:szCs w:val="28"/>
        </w:rPr>
        <w:softHyphen/>
        <w:t>рушками. Дети начинают переносить разученное действие с одной игруш</w:t>
      </w:r>
      <w:r w:rsidRPr="00524A1B">
        <w:rPr>
          <w:rFonts w:ascii="Times New Roman" w:hAnsi="Times New Roman" w:cs="Times New Roman"/>
          <w:sz w:val="28"/>
          <w:szCs w:val="28"/>
        </w:rPr>
        <w:softHyphen/>
        <w:t>кой (кукла) на другие (мишки, зайки); они активно ищут предмет, необхо</w:t>
      </w:r>
      <w:r w:rsidRPr="00524A1B">
        <w:rPr>
          <w:rFonts w:ascii="Times New Roman" w:hAnsi="Times New Roman" w:cs="Times New Roman"/>
          <w:sz w:val="28"/>
          <w:szCs w:val="28"/>
        </w:rPr>
        <w:softHyphen/>
        <w:t>димый для завершения действия (одеяло, чтобы уложить куклу спать, мисочку, чтобы накормить мишку).</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Воспроизводя подряд 2-3 действия, они сначала не ориентируются на то, как это бывает в жизни: спящую куклу, например, вдруг начинают ка</w:t>
      </w:r>
      <w:r w:rsidRPr="00524A1B">
        <w:rPr>
          <w:rFonts w:ascii="Times New Roman" w:hAnsi="Times New Roman" w:cs="Times New Roman"/>
          <w:sz w:val="28"/>
          <w:szCs w:val="28"/>
        </w:rPr>
        <w:softHyphen/>
        <w:t>тать на машинке. К концу второго года в игровых действиях детей уже от</w:t>
      </w:r>
      <w:r w:rsidRPr="00524A1B">
        <w:rPr>
          <w:rFonts w:ascii="Times New Roman" w:hAnsi="Times New Roman" w:cs="Times New Roman"/>
          <w:sz w:val="28"/>
          <w:szCs w:val="28"/>
        </w:rPr>
        <w:softHyphen/>
        <w:t>ражается привычная им жизненная последовательность: погуляв с куклой, кормят ее и укладывают спать.</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w:t>
      </w:r>
      <w:r w:rsidRPr="00524A1B">
        <w:rPr>
          <w:rFonts w:ascii="Times New Roman" w:hAnsi="Times New Roman" w:cs="Times New Roman"/>
          <w:sz w:val="28"/>
          <w:szCs w:val="28"/>
        </w:rPr>
        <w:softHyphen/>
        <w:t>ет и в других ситуациях. Этими особенностями объясняется простота под</w:t>
      </w:r>
      <w:r w:rsidRPr="00524A1B">
        <w:rPr>
          <w:rFonts w:ascii="Times New Roman" w:hAnsi="Times New Roman" w:cs="Times New Roman"/>
          <w:sz w:val="28"/>
          <w:szCs w:val="28"/>
        </w:rPr>
        <w:softHyphen/>
        <w:t>бора сюжетных игрушек и атрибутов к ним.</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Изложенное дает основание считать, что на втором году из отдельных действий складываются элементы, основа деятельности, свойственной до</w:t>
      </w:r>
      <w:r w:rsidRPr="00524A1B">
        <w:rPr>
          <w:rFonts w:ascii="Times New Roman" w:hAnsi="Times New Roman" w:cs="Times New Roman"/>
          <w:sz w:val="28"/>
          <w:szCs w:val="28"/>
        </w:rPr>
        <w:softHyphen/>
        <w:t xml:space="preserve">школьному </w:t>
      </w:r>
      <w:r w:rsidRPr="00524A1B">
        <w:rPr>
          <w:rFonts w:ascii="Times New Roman" w:hAnsi="Times New Roman" w:cs="Times New Roman"/>
          <w:sz w:val="28"/>
          <w:szCs w:val="28"/>
        </w:rPr>
        <w:lastRenderedPageBreak/>
        <w:t>детству: предметная с характерным для нее сенсорным укло</w:t>
      </w:r>
      <w:r w:rsidRPr="00524A1B">
        <w:rPr>
          <w:rFonts w:ascii="Times New Roman" w:hAnsi="Times New Roman" w:cs="Times New Roman"/>
          <w:sz w:val="28"/>
          <w:szCs w:val="28"/>
        </w:rPr>
        <w:softHyphen/>
        <w:t>ном, конструктивная и сюжетно-ролевая игра (последнюю на втором году можно считать лишь отобразительной).</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Успехи в развитии предметно-игровой деятельности сочетаются с ее неустойчивостью, особенно заметной при дефектах воспитания. Имея воз</w:t>
      </w:r>
      <w:r w:rsidRPr="00524A1B">
        <w:rPr>
          <w:rFonts w:ascii="Times New Roman" w:hAnsi="Times New Roman" w:cs="Times New Roman"/>
          <w:sz w:val="28"/>
          <w:szCs w:val="28"/>
        </w:rPr>
        <w:softHyphen/>
        <w:t>можность приблизиться к любому предмету, попавшему в поле зрения, ре</w:t>
      </w:r>
      <w:r w:rsidRPr="00524A1B">
        <w:rPr>
          <w:rFonts w:ascii="Times New Roman" w:hAnsi="Times New Roman" w:cs="Times New Roman"/>
          <w:sz w:val="28"/>
          <w:szCs w:val="28"/>
        </w:rPr>
        <w:softHyphen/>
        <w:t>бенок бросает то, что держит в руках, и устремляется к нему. Постепенно это можно преодолеть.</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Второй год жизни — период интенсивного формирования речи. Связи между предметом (действием) и словами, их обозначающими, формируют</w:t>
      </w:r>
      <w:r w:rsidRPr="00524A1B">
        <w:rPr>
          <w:rFonts w:ascii="Times New Roman" w:hAnsi="Times New Roman" w:cs="Times New Roman"/>
          <w:sz w:val="28"/>
          <w:szCs w:val="28"/>
        </w:rPr>
        <w:softHyphen/>
        <w:t>ся в 6-10 раз быстрее, чем в конце первого года. При этом понимание речи окружающих по-прежнему опережает умение говорить.</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w:t>
      </w:r>
      <w:r w:rsidRPr="00524A1B">
        <w:rPr>
          <w:rFonts w:ascii="Times New Roman" w:hAnsi="Times New Roman" w:cs="Times New Roman"/>
          <w:sz w:val="28"/>
          <w:szCs w:val="28"/>
        </w:rPr>
        <w:softHyphen/>
        <w:t>шая и маленькая, голышом и одетая, кукла-мальчик и кукла-девочка). Способность обобщения позволяет детям узнавать предметы, изображен</w:t>
      </w:r>
      <w:r w:rsidRPr="00524A1B">
        <w:rPr>
          <w:rFonts w:ascii="Times New Roman" w:hAnsi="Times New Roman" w:cs="Times New Roman"/>
          <w:sz w:val="28"/>
          <w:szCs w:val="28"/>
        </w:rPr>
        <w:softHyphen/>
        <w:t>ные на картинке, в то время как в начале года на просьбу показать какой-либо предмет малыш ориентировался на случайные несущественные при</w:t>
      </w:r>
      <w:r w:rsidRPr="00524A1B">
        <w:rPr>
          <w:rFonts w:ascii="Times New Roman" w:hAnsi="Times New Roman" w:cs="Times New Roman"/>
          <w:sz w:val="28"/>
          <w:szCs w:val="28"/>
        </w:rPr>
        <w:softHyphen/>
        <w:t xml:space="preserve">знаки. Так, словом </w:t>
      </w:r>
      <w:r w:rsidRPr="00524A1B">
        <w:rPr>
          <w:rFonts w:ascii="Times New Roman" w:hAnsi="Times New Roman" w:cs="Times New Roman"/>
          <w:i/>
          <w:iCs/>
          <w:sz w:val="28"/>
          <w:szCs w:val="28"/>
        </w:rPr>
        <w:t xml:space="preserve">кх </w:t>
      </w:r>
      <w:r w:rsidRPr="00524A1B">
        <w:rPr>
          <w:rFonts w:ascii="Times New Roman" w:hAnsi="Times New Roman" w:cs="Times New Roman"/>
          <w:sz w:val="28"/>
          <w:szCs w:val="28"/>
        </w:rPr>
        <w:t>он мог обозначать и кошку, и меховой воротник.</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Малыш привыкает к тому, что между предметами существуют разные связи, а взрослые и дети действуют в разных ситуациях, поэтому ему по</w:t>
      </w:r>
      <w:r w:rsidRPr="00524A1B">
        <w:rPr>
          <w:rFonts w:ascii="Times New Roman" w:hAnsi="Times New Roman" w:cs="Times New Roman"/>
          <w:sz w:val="28"/>
          <w:szCs w:val="28"/>
        </w:rPr>
        <w:softHyphen/>
        <w:t>нятны сюжетные инсценировки (показ игрушек, персонажей кукольного и настольного театра).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Впечатления от таких показов, заинтересованного рассматривания со</w:t>
      </w:r>
      <w:r w:rsidRPr="00524A1B">
        <w:rPr>
          <w:rFonts w:ascii="Times New Roman" w:hAnsi="Times New Roman" w:cs="Times New Roman"/>
          <w:sz w:val="28"/>
          <w:szCs w:val="28"/>
        </w:rPr>
        <w:softHyphen/>
        <w:t>храняются в памяти. Поэтому дети старше полутора лет способны поддер</w:t>
      </w:r>
      <w:r w:rsidRPr="00524A1B">
        <w:rPr>
          <w:rFonts w:ascii="Times New Roman" w:hAnsi="Times New Roman" w:cs="Times New Roman"/>
          <w:sz w:val="28"/>
          <w:szCs w:val="28"/>
        </w:rPr>
        <w:softHyphen/>
        <w:t>живать диалог-воспоминание со взрослым о недавних событиях или вещах, связанных с их личным опытом: «Куда ходили?» — «Гулять». — «Кого ви</w:t>
      </w:r>
      <w:r w:rsidRPr="00524A1B">
        <w:rPr>
          <w:rFonts w:ascii="Times New Roman" w:hAnsi="Times New Roman" w:cs="Times New Roman"/>
          <w:sz w:val="28"/>
          <w:szCs w:val="28"/>
        </w:rPr>
        <w:softHyphen/>
        <w:t>дели?» — «Собачку». — «Кого кормили зернышками?» — «Птичку».</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lastRenderedPageBreak/>
        <w:t>Упрощенные слова (ту-ту, ав-ав) заменяются обычными, пусть и несо</w:t>
      </w:r>
      <w:r w:rsidRPr="00524A1B">
        <w:rPr>
          <w:rFonts w:ascii="Times New Roman" w:hAnsi="Times New Roman" w:cs="Times New Roman"/>
          <w:sz w:val="28"/>
          <w:szCs w:val="28"/>
        </w:rPr>
        <w:softHyphen/>
        <w:t>вершенными в фонетическом отношении. После полутора лет ребенок ча</w:t>
      </w:r>
      <w:r w:rsidRPr="00524A1B">
        <w:rPr>
          <w:rFonts w:ascii="Times New Roman" w:hAnsi="Times New Roman" w:cs="Times New Roman"/>
          <w:sz w:val="28"/>
          <w:szCs w:val="28"/>
        </w:rPr>
        <w:softHyphen/>
        <w:t>ще всего воспроизводит контур слова (разное число слогов), наполняя его звуками-заместителями, более или менее близкими по звучанию слышимо</w:t>
      </w:r>
      <w:r w:rsidRPr="00524A1B">
        <w:rPr>
          <w:rFonts w:ascii="Times New Roman" w:hAnsi="Times New Roman" w:cs="Times New Roman"/>
          <w:sz w:val="28"/>
          <w:szCs w:val="28"/>
        </w:rPr>
        <w:softHyphen/>
        <w:t>му образцу.</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w:t>
      </w:r>
      <w:r w:rsidRPr="00524A1B">
        <w:rPr>
          <w:rFonts w:ascii="Times New Roman" w:hAnsi="Times New Roman" w:cs="Times New Roman"/>
          <w:sz w:val="28"/>
          <w:szCs w:val="28"/>
        </w:rPr>
        <w:softHyphen/>
        <w:t xml:space="preserve">вильно произносит губно-губные звуки </w:t>
      </w:r>
      <w:r w:rsidRPr="00524A1B">
        <w:rPr>
          <w:rFonts w:ascii="Times New Roman" w:hAnsi="Times New Roman" w:cs="Times New Roman"/>
          <w:i/>
          <w:iCs/>
          <w:sz w:val="28"/>
          <w:szCs w:val="28"/>
        </w:rPr>
        <w:t xml:space="preserve">(п, б, м), </w:t>
      </w:r>
      <w:r w:rsidRPr="00524A1B">
        <w:rPr>
          <w:rFonts w:ascii="Times New Roman" w:hAnsi="Times New Roman" w:cs="Times New Roman"/>
          <w:sz w:val="28"/>
          <w:szCs w:val="28"/>
        </w:rPr>
        <w:t xml:space="preserve">передние небоязычные </w:t>
      </w:r>
      <w:r w:rsidRPr="00524A1B">
        <w:rPr>
          <w:rFonts w:ascii="Times New Roman" w:hAnsi="Times New Roman" w:cs="Times New Roman"/>
          <w:i/>
          <w:iCs/>
          <w:sz w:val="28"/>
          <w:szCs w:val="28"/>
        </w:rPr>
        <w:t xml:space="preserve">(т, д, </w:t>
      </w:r>
      <w:r w:rsidRPr="00524A1B">
        <w:rPr>
          <w:rFonts w:ascii="Times New Roman" w:hAnsi="Times New Roman" w:cs="Times New Roman"/>
          <w:sz w:val="28"/>
          <w:szCs w:val="28"/>
        </w:rPr>
        <w:t xml:space="preserve">и), задние небоязычные </w:t>
      </w:r>
      <w:r w:rsidRPr="00524A1B">
        <w:rPr>
          <w:rFonts w:ascii="Times New Roman" w:hAnsi="Times New Roman" w:cs="Times New Roman"/>
          <w:i/>
          <w:iCs/>
          <w:sz w:val="28"/>
          <w:szCs w:val="28"/>
        </w:rPr>
        <w:t xml:space="preserve">(г, х). </w:t>
      </w:r>
      <w:r w:rsidRPr="00524A1B">
        <w:rPr>
          <w:rFonts w:ascii="Times New Roman" w:hAnsi="Times New Roman" w:cs="Times New Roman"/>
          <w:sz w:val="28"/>
          <w:szCs w:val="28"/>
        </w:rPr>
        <w:t>Свистящие, шипящие и сонорные звуки, а также слитные фонемы в словах, произносимых ребенком, встре</w:t>
      </w:r>
      <w:r w:rsidRPr="00524A1B">
        <w:rPr>
          <w:rFonts w:ascii="Times New Roman" w:hAnsi="Times New Roman" w:cs="Times New Roman"/>
          <w:sz w:val="28"/>
          <w:szCs w:val="28"/>
        </w:rPr>
        <w:softHyphen/>
        <w:t>чаются крайне редко.</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Ребенок старше полутора лет активно обращается ко взрослым с вопро</w:t>
      </w:r>
      <w:r w:rsidRPr="00524A1B">
        <w:rPr>
          <w:rFonts w:ascii="Times New Roman" w:hAnsi="Times New Roman" w:cs="Times New Roman"/>
          <w:sz w:val="28"/>
          <w:szCs w:val="28"/>
        </w:rPr>
        <w:softHyphen/>
        <w:t>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На втором году жизни ребенок усваивает имена взрослых и детей, с кото</w:t>
      </w:r>
      <w:r w:rsidRPr="00524A1B">
        <w:rPr>
          <w:rFonts w:ascii="Times New Roman" w:hAnsi="Times New Roman" w:cs="Times New Roman"/>
          <w:sz w:val="28"/>
          <w:szCs w:val="28"/>
        </w:rPr>
        <w:softHyphen/>
        <w:t>рыми общается повседневно, а также некоторые родственные отношения &lt; мама, папа, бабушка). Он понимает элементарные человеческие чувства, обозначаемые словами «радуется», «сердится», «испугался», «жалеет». В ре</w:t>
      </w:r>
      <w:r w:rsidRPr="00524A1B">
        <w:rPr>
          <w:rFonts w:ascii="Times New Roman" w:hAnsi="Times New Roman" w:cs="Times New Roman"/>
          <w:sz w:val="28"/>
          <w:szCs w:val="28"/>
        </w:rPr>
        <w:softHyphen/>
        <w:t>чи появляются оценочные суждения: «плохой», «хороший», «красивый».</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Совершенствуется самостоятельность детей в предметно-игровой де</w:t>
      </w:r>
      <w:r w:rsidRPr="00524A1B">
        <w:rPr>
          <w:rFonts w:ascii="Times New Roman" w:hAnsi="Times New Roman" w:cs="Times New Roman"/>
          <w:sz w:val="28"/>
          <w:szCs w:val="28"/>
        </w:rPr>
        <w:softHyphen/>
        <w:t>ятельности и самообслуживании.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Малыш овладевает умением самостоятельно есть любую пищу, умываться и мыть руки, приобретает навыки опрятности.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На втором году закрепляется и углубляется потребность общения со взрос</w:t>
      </w:r>
      <w:r w:rsidRPr="00524A1B">
        <w:rPr>
          <w:rFonts w:ascii="Times New Roman" w:hAnsi="Times New Roman" w:cs="Times New Roman"/>
          <w:sz w:val="28"/>
          <w:szCs w:val="28"/>
        </w:rPr>
        <w:softHyphen/>
        <w:t>лым по самым разным поводам. При этом к двум годам дети постепенно пере</w:t>
      </w:r>
      <w:r w:rsidRPr="00524A1B">
        <w:rPr>
          <w:rFonts w:ascii="Times New Roman" w:hAnsi="Times New Roman" w:cs="Times New Roman"/>
          <w:sz w:val="28"/>
          <w:szCs w:val="28"/>
        </w:rPr>
        <w:softHyphen/>
        <w:t xml:space="preserve">ходят от языка жестов, мимики, выразительных звукосочетаний к выражению просьб, желаний, предложений с помощью слов и коротких фраз. Так речь становится </w:t>
      </w:r>
      <w:r w:rsidRPr="00524A1B">
        <w:rPr>
          <w:rFonts w:ascii="Times New Roman" w:hAnsi="Times New Roman" w:cs="Times New Roman"/>
          <w:sz w:val="28"/>
          <w:szCs w:val="28"/>
        </w:rPr>
        <w:lastRenderedPageBreak/>
        <w:t>основным средством общения со взрослым, хотя в этом возрасте ребенок охотно говорит только с близкими, хорошо знакомыми ему людьми.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На втором году жизни у детей сохраняется и развивается тип эмоцио</w:t>
      </w:r>
      <w:r w:rsidRPr="00524A1B">
        <w:rPr>
          <w:rFonts w:ascii="Times New Roman" w:hAnsi="Times New Roman" w:cs="Times New Roman"/>
          <w:sz w:val="28"/>
          <w:szCs w:val="28"/>
        </w:rPr>
        <w:softHyphen/>
        <w:t>нального взаимообщения. По двое-трое они самостоятельно играют друг с другом в разученные ранее при помощи взрослого игры («Прятки», "Догонялки»).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Однако опыт взаимообщения у детей невелик и основа его еще не сфор</w:t>
      </w:r>
      <w:r w:rsidRPr="00524A1B">
        <w:rPr>
          <w:rFonts w:ascii="Times New Roman" w:hAnsi="Times New Roman" w:cs="Times New Roman"/>
          <w:sz w:val="28"/>
          <w:szCs w:val="28"/>
        </w:rPr>
        <w:softHyphen/>
        <w:t>мирована. Имеет место непонимание со стороны предполагаемого партне</w:t>
      </w:r>
      <w:r w:rsidRPr="00524A1B">
        <w:rPr>
          <w:rFonts w:ascii="Times New Roman" w:hAnsi="Times New Roman" w:cs="Times New Roman"/>
          <w:sz w:val="28"/>
          <w:szCs w:val="28"/>
        </w:rPr>
        <w:softHyphen/>
        <w:t>ра. Ребенок может расплакаться и даже ударить жалеющего его. Он актив</w:t>
      </w:r>
      <w:r w:rsidRPr="00524A1B">
        <w:rPr>
          <w:rFonts w:ascii="Times New Roman" w:hAnsi="Times New Roman" w:cs="Times New Roman"/>
          <w:sz w:val="28"/>
          <w:szCs w:val="28"/>
        </w:rPr>
        <w:softHyphen/>
        <w:t>но протестует против вмешательства в свою игру.</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Детей приучают соблюдать «дисциплину расстояния», и они осваивают умение играть и действовать рядом, не мешая друг другу, вести себя в груп</w:t>
      </w:r>
      <w:r w:rsidRPr="00524A1B">
        <w:rPr>
          <w:rFonts w:ascii="Times New Roman" w:hAnsi="Times New Roman" w:cs="Times New Roman"/>
          <w:sz w:val="28"/>
          <w:szCs w:val="28"/>
        </w:rPr>
        <w:softHyphen/>
        <w:t>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На фоне «охраны» деятельности каждого малыша нужно формировать совместные действия. Сначала по подсказке взрослого, а к двум годам са</w:t>
      </w:r>
      <w:r w:rsidRPr="00524A1B">
        <w:rPr>
          <w:rFonts w:ascii="Times New Roman" w:hAnsi="Times New Roman" w:cs="Times New Roman"/>
          <w:sz w:val="28"/>
          <w:szCs w:val="28"/>
        </w:rPr>
        <w:softHyphen/>
        <w:t>мостоятельно дети способны помогать друг другу: принести предмет, необ</w:t>
      </w:r>
      <w:r w:rsidRPr="00524A1B">
        <w:rPr>
          <w:rFonts w:ascii="Times New Roman" w:hAnsi="Times New Roman" w:cs="Times New Roman"/>
          <w:sz w:val="28"/>
          <w:szCs w:val="28"/>
        </w:rPr>
        <w:softHyphen/>
        <w:t>ходимый для продолжения игры (кубики, колечки для пирамидки, одеяло для куклы). Подражая маме или воспитателю, один малыш пытается «на</w:t>
      </w:r>
      <w:r w:rsidRPr="00524A1B">
        <w:rPr>
          <w:rFonts w:ascii="Times New Roman" w:hAnsi="Times New Roman" w:cs="Times New Roman"/>
          <w:sz w:val="28"/>
          <w:szCs w:val="28"/>
        </w:rPr>
        <w:softHyphen/>
        <w:t>кормить, причесать» другого.</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Возможны несложные плясовые действия малышей парами на музы</w:t>
      </w:r>
      <w:r w:rsidRPr="00524A1B">
        <w:rPr>
          <w:rFonts w:ascii="Times New Roman" w:hAnsi="Times New Roman" w:cs="Times New Roman"/>
          <w:sz w:val="28"/>
          <w:szCs w:val="28"/>
        </w:rPr>
        <w:softHyphen/>
        <w:t>кальных занятиях.</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Основными приобретениями второго года жизни можно считать совер</w:t>
      </w:r>
      <w:r w:rsidRPr="00524A1B">
        <w:rPr>
          <w:rFonts w:ascii="Times New Roman" w:hAnsi="Times New Roman" w:cs="Times New Roman"/>
          <w:sz w:val="28"/>
          <w:szCs w:val="28"/>
        </w:rPr>
        <w:softHyphen/>
        <w:t>шенствование основных движений, особенно ходьбы.</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Подвижность ребенка порой даже мешает ему сосредоточиться на спо</w:t>
      </w:r>
      <w:r w:rsidRPr="00524A1B">
        <w:rPr>
          <w:rFonts w:ascii="Times New Roman" w:hAnsi="Times New Roman" w:cs="Times New Roman"/>
          <w:sz w:val="28"/>
          <w:szCs w:val="28"/>
        </w:rPr>
        <w:softHyphen/>
        <w:t>койных занятиях.</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w:t>
      </w:r>
      <w:r w:rsidRPr="00524A1B">
        <w:rPr>
          <w:rFonts w:ascii="Times New Roman" w:hAnsi="Times New Roman" w:cs="Times New Roman"/>
          <w:sz w:val="28"/>
          <w:szCs w:val="28"/>
        </w:rPr>
        <w:softHyphen/>
        <w:t>ти, характерных для периода дошкольного детства.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w:t>
      </w:r>
      <w:r w:rsidRPr="00524A1B">
        <w:rPr>
          <w:rFonts w:ascii="Times New Roman" w:hAnsi="Times New Roman" w:cs="Times New Roman"/>
          <w:sz w:val="28"/>
          <w:szCs w:val="28"/>
        </w:rPr>
        <w:lastRenderedPageBreak/>
        <w:t>речи можно организовать поведение ребенка, а речь самого малыша становится основным средством общения со взрослым.</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С одной стороны, возрастает самостоятельность ребенка во всех сфе</w:t>
      </w:r>
      <w:r w:rsidRPr="00524A1B">
        <w:rPr>
          <w:rFonts w:ascii="Times New Roman" w:hAnsi="Times New Roman" w:cs="Times New Roman"/>
          <w:sz w:val="28"/>
          <w:szCs w:val="28"/>
        </w:rPr>
        <w:softHyphen/>
        <w:t>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w:t>
      </w:r>
      <w:r w:rsidRPr="00524A1B">
        <w:rPr>
          <w:rFonts w:ascii="Times New Roman" w:hAnsi="Times New Roman" w:cs="Times New Roman"/>
          <w:sz w:val="28"/>
          <w:szCs w:val="28"/>
        </w:rPr>
        <w:softHyphen/>
        <w:t>ятельности.</w:t>
      </w:r>
    </w:p>
    <w:p w:rsidR="00524A1B" w:rsidRPr="00524A1B" w:rsidRDefault="00524A1B" w:rsidP="00524A1B">
      <w:pPr>
        <w:spacing w:after="0"/>
        <w:jc w:val="both"/>
        <w:rPr>
          <w:rFonts w:ascii="Times New Roman" w:hAnsi="Times New Roman" w:cs="Times New Roman"/>
          <w:b/>
          <w:bCs/>
          <w:sz w:val="28"/>
          <w:szCs w:val="28"/>
        </w:rPr>
      </w:pPr>
    </w:p>
    <w:p w:rsidR="00524A1B" w:rsidRPr="00524A1B" w:rsidRDefault="00524A1B" w:rsidP="00524A1B">
      <w:pPr>
        <w:spacing w:after="0"/>
        <w:jc w:val="both"/>
        <w:rPr>
          <w:rFonts w:ascii="Times New Roman" w:hAnsi="Times New Roman" w:cs="Times New Roman"/>
          <w:b/>
          <w:bCs/>
          <w:sz w:val="28"/>
          <w:szCs w:val="28"/>
        </w:rPr>
      </w:pPr>
      <w:r w:rsidRPr="00524A1B">
        <w:rPr>
          <w:rFonts w:ascii="Times New Roman" w:hAnsi="Times New Roman" w:cs="Times New Roman"/>
          <w:b/>
          <w:bCs/>
          <w:sz w:val="28"/>
          <w:szCs w:val="28"/>
        </w:rPr>
        <w:t>Возрастные особенности детей от 2 до 3 лет.</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На третьем году </w:t>
      </w:r>
      <w:r w:rsidRPr="00524A1B">
        <w:rPr>
          <w:rFonts w:ascii="Times New Roman" w:hAnsi="Times New Roman" w:cs="Times New Roman"/>
          <w:bCs/>
          <w:sz w:val="28"/>
          <w:szCs w:val="28"/>
        </w:rPr>
        <w:t xml:space="preserve">жизни </w:t>
      </w:r>
      <w:r w:rsidRPr="00524A1B">
        <w:rPr>
          <w:rFonts w:ascii="Times New Roman" w:hAnsi="Times New Roman" w:cs="Times New Roman"/>
          <w:sz w:val="28"/>
          <w:szCs w:val="28"/>
        </w:rPr>
        <w:t>дети становятся самостоятельнее. Продолжает развиваться предметная деятельность, ситуативно-деловое общение ребен</w:t>
      </w:r>
      <w:r w:rsidRPr="00524A1B">
        <w:rPr>
          <w:rFonts w:ascii="Times New Roman" w:hAnsi="Times New Roman" w:cs="Times New Roman"/>
          <w:sz w:val="28"/>
          <w:szCs w:val="28"/>
        </w:rPr>
        <w:softHyphen/>
        <w:t>ка и взрослого; совершенствуются восприятие, речь, начальные формы произвольного поведения, игры, наглядно-действенное мышление.</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 xml:space="preserve">Умение выполнять орудийные действия развивает произвольность, преобразуя натуральные формы активности </w:t>
      </w:r>
      <w:r w:rsidRPr="00524A1B">
        <w:rPr>
          <w:rFonts w:ascii="Times New Roman" w:hAnsi="Times New Roman" w:cs="Times New Roman"/>
          <w:bCs/>
          <w:sz w:val="28"/>
          <w:szCs w:val="28"/>
        </w:rPr>
        <w:t xml:space="preserve">в </w:t>
      </w:r>
      <w:r w:rsidRPr="00524A1B">
        <w:rPr>
          <w:rFonts w:ascii="Times New Roman" w:hAnsi="Times New Roman" w:cs="Times New Roman"/>
          <w:sz w:val="28"/>
          <w:szCs w:val="28"/>
        </w:rPr>
        <w:t xml:space="preserve">культурные </w:t>
      </w:r>
      <w:r w:rsidRPr="00524A1B">
        <w:rPr>
          <w:rFonts w:ascii="Times New Roman" w:hAnsi="Times New Roman" w:cs="Times New Roman"/>
          <w:bCs/>
          <w:sz w:val="28"/>
          <w:szCs w:val="28"/>
        </w:rPr>
        <w:t xml:space="preserve">на </w:t>
      </w:r>
      <w:r w:rsidRPr="00524A1B">
        <w:rPr>
          <w:rFonts w:ascii="Times New Roman" w:hAnsi="Times New Roman" w:cs="Times New Roman"/>
          <w:sz w:val="28"/>
          <w:szCs w:val="28"/>
        </w:rPr>
        <w:t>основе пред</w:t>
      </w:r>
      <w:r w:rsidRPr="00524A1B">
        <w:rPr>
          <w:rFonts w:ascii="Times New Roman" w:hAnsi="Times New Roman" w:cs="Times New Roman"/>
          <w:sz w:val="28"/>
          <w:szCs w:val="28"/>
        </w:rPr>
        <w:softHyphen/>
        <w:t>лагаемой взрослыми модели, которая выступает в качестве не только объ</w:t>
      </w:r>
      <w:r w:rsidRPr="00524A1B">
        <w:rPr>
          <w:rFonts w:ascii="Times New Roman" w:hAnsi="Times New Roman" w:cs="Times New Roman"/>
          <w:sz w:val="28"/>
          <w:szCs w:val="28"/>
        </w:rPr>
        <w:softHyphen/>
        <w:t xml:space="preserve">екта </w:t>
      </w:r>
      <w:r w:rsidRPr="00524A1B">
        <w:rPr>
          <w:rFonts w:ascii="Times New Roman" w:hAnsi="Times New Roman" w:cs="Times New Roman"/>
          <w:bCs/>
          <w:sz w:val="28"/>
          <w:szCs w:val="28"/>
        </w:rPr>
        <w:t xml:space="preserve">для </w:t>
      </w:r>
      <w:r w:rsidRPr="00524A1B">
        <w:rPr>
          <w:rFonts w:ascii="Times New Roman" w:hAnsi="Times New Roman" w:cs="Times New Roman"/>
          <w:sz w:val="28"/>
          <w:szCs w:val="28"/>
        </w:rPr>
        <w:t xml:space="preserve">подражания, но и </w:t>
      </w:r>
      <w:r w:rsidRPr="00524A1B">
        <w:rPr>
          <w:rFonts w:ascii="Times New Roman" w:hAnsi="Times New Roman" w:cs="Times New Roman"/>
          <w:bCs/>
          <w:sz w:val="28"/>
          <w:szCs w:val="28"/>
        </w:rPr>
        <w:t xml:space="preserve">образца, регулирующего собственную </w:t>
      </w:r>
      <w:r w:rsidRPr="00524A1B">
        <w:rPr>
          <w:rFonts w:ascii="Times New Roman" w:hAnsi="Times New Roman" w:cs="Times New Roman"/>
          <w:sz w:val="28"/>
          <w:szCs w:val="28"/>
        </w:rPr>
        <w:t>актив</w:t>
      </w:r>
      <w:r w:rsidRPr="00524A1B">
        <w:rPr>
          <w:rFonts w:ascii="Times New Roman" w:hAnsi="Times New Roman" w:cs="Times New Roman"/>
          <w:bCs/>
          <w:sz w:val="28"/>
          <w:szCs w:val="28"/>
        </w:rPr>
        <w:t>ность ребенка.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В ходе совместной со взрослыми предметной деятельности </w:t>
      </w:r>
      <w:r w:rsidRPr="00524A1B">
        <w:rPr>
          <w:rFonts w:ascii="Times New Roman" w:hAnsi="Times New Roman" w:cs="Times New Roman"/>
          <w:bCs/>
          <w:sz w:val="28"/>
          <w:szCs w:val="28"/>
        </w:rPr>
        <w:t xml:space="preserve">продолжает развиваться понимание речи. </w:t>
      </w:r>
      <w:r w:rsidRPr="00524A1B">
        <w:rPr>
          <w:rFonts w:ascii="Times New Roman" w:hAnsi="Times New Roman" w:cs="Times New Roman"/>
          <w:sz w:val="28"/>
          <w:szCs w:val="28"/>
        </w:rPr>
        <w:t>Слово отделяется от ситуации и приобретает самостоятельное значение. Дети продолжают осваивать названия окружа</w:t>
      </w:r>
      <w:r w:rsidRPr="00524A1B">
        <w:rPr>
          <w:rFonts w:ascii="Times New Roman" w:hAnsi="Times New Roman" w:cs="Times New Roman"/>
          <w:sz w:val="28"/>
          <w:szCs w:val="28"/>
        </w:rPr>
        <w:softHyphen/>
        <w:t>ющих предметов, учатся выполнять простые словесные просьбы взрослых в пределах видимой наглядной ситуации.</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Количество понимаемых слов значительно возрастает. Совершен</w:t>
      </w:r>
      <w:r w:rsidRPr="00524A1B">
        <w:rPr>
          <w:rFonts w:ascii="Times New Roman" w:hAnsi="Times New Roman" w:cs="Times New Roman"/>
          <w:sz w:val="28"/>
          <w:szCs w:val="28"/>
        </w:rPr>
        <w:softHyphen/>
        <w:t>ствуется регуляция поведения в результате обращения взрослых к ребен</w:t>
      </w:r>
      <w:r w:rsidRPr="00524A1B">
        <w:rPr>
          <w:rFonts w:ascii="Times New Roman" w:hAnsi="Times New Roman" w:cs="Times New Roman"/>
          <w:bCs/>
          <w:sz w:val="28"/>
          <w:szCs w:val="28"/>
        </w:rPr>
        <w:t xml:space="preserve">ку, </w:t>
      </w:r>
      <w:r w:rsidRPr="00524A1B">
        <w:rPr>
          <w:rFonts w:ascii="Times New Roman" w:hAnsi="Times New Roman" w:cs="Times New Roman"/>
          <w:sz w:val="28"/>
          <w:szCs w:val="28"/>
        </w:rPr>
        <w:t xml:space="preserve">который </w:t>
      </w:r>
      <w:r w:rsidRPr="00524A1B">
        <w:rPr>
          <w:rFonts w:ascii="Times New Roman" w:hAnsi="Times New Roman" w:cs="Times New Roman"/>
          <w:bCs/>
          <w:sz w:val="28"/>
          <w:szCs w:val="28"/>
        </w:rPr>
        <w:t xml:space="preserve">начинает понимать не только инструкцию, но </w:t>
      </w:r>
      <w:r w:rsidRPr="00524A1B">
        <w:rPr>
          <w:rFonts w:ascii="Times New Roman" w:hAnsi="Times New Roman" w:cs="Times New Roman"/>
          <w:sz w:val="28"/>
          <w:szCs w:val="28"/>
        </w:rPr>
        <w:t xml:space="preserve">и </w:t>
      </w:r>
      <w:r w:rsidRPr="00524A1B">
        <w:rPr>
          <w:rFonts w:ascii="Times New Roman" w:hAnsi="Times New Roman" w:cs="Times New Roman"/>
          <w:bCs/>
          <w:sz w:val="28"/>
          <w:szCs w:val="28"/>
        </w:rPr>
        <w:t>рассказ взрослых.</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Интенсивно развивается активная речь детей. К трем годам они осваи</w:t>
      </w:r>
      <w:r w:rsidRPr="00524A1B">
        <w:rPr>
          <w:rFonts w:ascii="Times New Roman" w:hAnsi="Times New Roman" w:cs="Times New Roman"/>
          <w:bCs/>
          <w:sz w:val="28"/>
          <w:szCs w:val="28"/>
        </w:rPr>
        <w:t xml:space="preserve">вают </w:t>
      </w:r>
      <w:r w:rsidRPr="00524A1B">
        <w:rPr>
          <w:rFonts w:ascii="Times New Roman" w:hAnsi="Times New Roman" w:cs="Times New Roman"/>
          <w:sz w:val="28"/>
          <w:szCs w:val="28"/>
        </w:rPr>
        <w:t>основные грамматические структуры, пытаются строить простые предложения</w:t>
      </w:r>
      <w:r w:rsidRPr="00524A1B">
        <w:rPr>
          <w:rFonts w:ascii="Times New Roman" w:hAnsi="Times New Roman" w:cs="Times New Roman"/>
          <w:bCs/>
          <w:sz w:val="28"/>
          <w:szCs w:val="28"/>
        </w:rPr>
        <w:t xml:space="preserve">, </w:t>
      </w:r>
      <w:r w:rsidRPr="00524A1B">
        <w:rPr>
          <w:rFonts w:ascii="Times New Roman" w:hAnsi="Times New Roman" w:cs="Times New Roman"/>
          <w:sz w:val="28"/>
          <w:szCs w:val="28"/>
        </w:rPr>
        <w:t>в разговоре со взрослым используют практически все части речи. Активный словарь достигает примерно 1000-1500 слов.</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Cs/>
          <w:sz w:val="28"/>
          <w:szCs w:val="28"/>
        </w:rPr>
        <w:t xml:space="preserve">К концу </w:t>
      </w:r>
      <w:r w:rsidRPr="00524A1B">
        <w:rPr>
          <w:rFonts w:ascii="Times New Roman" w:hAnsi="Times New Roman" w:cs="Times New Roman"/>
          <w:sz w:val="28"/>
          <w:szCs w:val="28"/>
        </w:rPr>
        <w:t xml:space="preserve">третьего года жизни </w:t>
      </w:r>
      <w:r w:rsidRPr="00524A1B">
        <w:rPr>
          <w:rFonts w:ascii="Times New Roman" w:hAnsi="Times New Roman" w:cs="Times New Roman"/>
          <w:bCs/>
          <w:sz w:val="28"/>
          <w:szCs w:val="28"/>
        </w:rPr>
        <w:t>речь становится средством общения ребенка</w:t>
      </w:r>
      <w:r w:rsidRPr="00524A1B">
        <w:rPr>
          <w:rFonts w:ascii="Times New Roman" w:hAnsi="Times New Roman" w:cs="Times New Roman"/>
          <w:sz w:val="28"/>
          <w:szCs w:val="28"/>
        </w:rPr>
        <w:t xml:space="preserve"> </w:t>
      </w:r>
      <w:r w:rsidRPr="00524A1B">
        <w:rPr>
          <w:rFonts w:ascii="Times New Roman" w:hAnsi="Times New Roman" w:cs="Times New Roman"/>
          <w:bCs/>
          <w:sz w:val="28"/>
          <w:szCs w:val="28"/>
        </w:rPr>
        <w:t xml:space="preserve">со сверстниками. </w:t>
      </w:r>
      <w:r w:rsidRPr="00524A1B">
        <w:rPr>
          <w:rFonts w:ascii="Times New Roman" w:hAnsi="Times New Roman" w:cs="Times New Roman"/>
          <w:sz w:val="28"/>
          <w:szCs w:val="28"/>
        </w:rPr>
        <w:t>В этом возрасте у детей формируются новые виды деятельности: игра, рисование, конструирование.</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Игра </w:t>
      </w:r>
      <w:r w:rsidRPr="00524A1B">
        <w:rPr>
          <w:rFonts w:ascii="Times New Roman" w:hAnsi="Times New Roman" w:cs="Times New Roman"/>
          <w:bCs/>
          <w:sz w:val="28"/>
          <w:szCs w:val="28"/>
        </w:rPr>
        <w:t xml:space="preserve">носит </w:t>
      </w:r>
      <w:r w:rsidRPr="00524A1B">
        <w:rPr>
          <w:rFonts w:ascii="Times New Roman" w:hAnsi="Times New Roman" w:cs="Times New Roman"/>
          <w:sz w:val="28"/>
          <w:szCs w:val="28"/>
        </w:rPr>
        <w:t xml:space="preserve">процессуальный характер, главное в ней — действия, которые </w:t>
      </w:r>
      <w:r w:rsidRPr="00524A1B">
        <w:rPr>
          <w:rFonts w:ascii="Times New Roman" w:hAnsi="Times New Roman" w:cs="Times New Roman"/>
          <w:bCs/>
          <w:sz w:val="28"/>
          <w:szCs w:val="28"/>
        </w:rPr>
        <w:t xml:space="preserve">совершаются </w:t>
      </w:r>
      <w:r w:rsidRPr="00524A1B">
        <w:rPr>
          <w:rFonts w:ascii="Times New Roman" w:hAnsi="Times New Roman" w:cs="Times New Roman"/>
          <w:sz w:val="28"/>
          <w:szCs w:val="28"/>
        </w:rPr>
        <w:t xml:space="preserve">с игровыми предметами, приближенными к реальности. </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 xml:space="preserve">В середине </w:t>
      </w:r>
      <w:r w:rsidRPr="00524A1B">
        <w:rPr>
          <w:rFonts w:ascii="Times New Roman" w:hAnsi="Times New Roman" w:cs="Times New Roman"/>
          <w:bCs/>
          <w:sz w:val="28"/>
          <w:szCs w:val="28"/>
        </w:rPr>
        <w:t>третьего года жизни появляются действия с предметами заместителями.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Cs/>
          <w:sz w:val="28"/>
          <w:szCs w:val="28"/>
        </w:rPr>
        <w:t>П</w:t>
      </w:r>
      <w:r w:rsidRPr="00524A1B">
        <w:rPr>
          <w:rFonts w:ascii="Times New Roman" w:hAnsi="Times New Roman" w:cs="Times New Roman"/>
          <w:sz w:val="28"/>
          <w:szCs w:val="28"/>
        </w:rPr>
        <w:t xml:space="preserve">оявление собственно изобразительной деятельности обусловлено тем, что ребенок уже </w:t>
      </w:r>
      <w:r w:rsidRPr="00524A1B">
        <w:rPr>
          <w:rFonts w:ascii="Times New Roman" w:hAnsi="Times New Roman" w:cs="Times New Roman"/>
          <w:bCs/>
          <w:sz w:val="28"/>
          <w:szCs w:val="28"/>
        </w:rPr>
        <w:t xml:space="preserve">способен сформулировать намерение изобразить какой либо </w:t>
      </w:r>
      <w:r w:rsidRPr="00524A1B">
        <w:rPr>
          <w:rFonts w:ascii="Times New Roman" w:hAnsi="Times New Roman" w:cs="Times New Roman"/>
          <w:sz w:val="28"/>
          <w:szCs w:val="28"/>
        </w:rPr>
        <w:t xml:space="preserve">предмет. </w:t>
      </w:r>
      <w:r w:rsidRPr="00524A1B">
        <w:rPr>
          <w:rFonts w:ascii="Times New Roman" w:hAnsi="Times New Roman" w:cs="Times New Roman"/>
          <w:sz w:val="28"/>
          <w:szCs w:val="28"/>
        </w:rPr>
        <w:lastRenderedPageBreak/>
        <w:t>Типичным является изображение человека в виде «голово</w:t>
      </w:r>
      <w:r w:rsidRPr="00524A1B">
        <w:rPr>
          <w:rFonts w:ascii="Times New Roman" w:hAnsi="Times New Roman" w:cs="Times New Roman"/>
          <w:sz w:val="28"/>
          <w:szCs w:val="28"/>
        </w:rPr>
        <w:softHyphen/>
        <w:t>нога» — окружности и отходящих от нее линий.</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На третьем году жизни совершенствуются зрительные </w:t>
      </w:r>
      <w:r w:rsidRPr="00524A1B">
        <w:rPr>
          <w:rFonts w:ascii="Times New Roman" w:hAnsi="Times New Roman" w:cs="Times New Roman"/>
          <w:bCs/>
          <w:sz w:val="28"/>
          <w:szCs w:val="28"/>
        </w:rPr>
        <w:t xml:space="preserve">и </w:t>
      </w:r>
      <w:r w:rsidRPr="00524A1B">
        <w:rPr>
          <w:rFonts w:ascii="Times New Roman" w:hAnsi="Times New Roman" w:cs="Times New Roman"/>
          <w:sz w:val="28"/>
          <w:szCs w:val="28"/>
        </w:rPr>
        <w:t>слуховые ори</w:t>
      </w:r>
      <w:r w:rsidRPr="00524A1B">
        <w:rPr>
          <w:rFonts w:ascii="Times New Roman" w:hAnsi="Times New Roman" w:cs="Times New Roman"/>
          <w:sz w:val="28"/>
          <w:szCs w:val="28"/>
        </w:rPr>
        <w:softHyphen/>
        <w:t>ентировки, что позволяет детям безошибочно выполнять ряд заданий: осу</w:t>
      </w:r>
      <w:r w:rsidRPr="00524A1B">
        <w:rPr>
          <w:rFonts w:ascii="Times New Roman" w:hAnsi="Times New Roman" w:cs="Times New Roman"/>
          <w:sz w:val="28"/>
          <w:szCs w:val="28"/>
        </w:rPr>
        <w:softHyphen/>
        <w:t>ществлять выбор из 2-3 предметов по форме, величине и цвету; различать мелодии; петь.</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Cs/>
          <w:sz w:val="28"/>
          <w:szCs w:val="28"/>
        </w:rPr>
        <w:t xml:space="preserve">Совершенствуется </w:t>
      </w:r>
      <w:r w:rsidRPr="00524A1B">
        <w:rPr>
          <w:rFonts w:ascii="Times New Roman" w:hAnsi="Times New Roman" w:cs="Times New Roman"/>
          <w:sz w:val="28"/>
          <w:szCs w:val="28"/>
        </w:rPr>
        <w:t xml:space="preserve">слуховое восприятие, прежде всего </w:t>
      </w:r>
      <w:r w:rsidRPr="00524A1B">
        <w:rPr>
          <w:rFonts w:ascii="Times New Roman" w:hAnsi="Times New Roman" w:cs="Times New Roman"/>
          <w:bCs/>
          <w:sz w:val="28"/>
          <w:szCs w:val="28"/>
        </w:rPr>
        <w:t xml:space="preserve">фонематический слух. </w:t>
      </w:r>
      <w:r w:rsidRPr="00524A1B">
        <w:rPr>
          <w:rFonts w:ascii="Times New Roman" w:hAnsi="Times New Roman" w:cs="Times New Roman"/>
          <w:sz w:val="28"/>
          <w:szCs w:val="28"/>
        </w:rPr>
        <w:t>К трем годам дети воспринимают все звуки родного языка, но произносят их с большими искажениями.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Основной формой мышления становится наглядно-действенная. Ее особенность заключается в том, что возникающие в жизни ребенка про</w:t>
      </w:r>
      <w:r w:rsidRPr="00524A1B">
        <w:rPr>
          <w:rFonts w:ascii="Times New Roman" w:hAnsi="Times New Roman" w:cs="Times New Roman"/>
          <w:sz w:val="28"/>
          <w:szCs w:val="28"/>
        </w:rPr>
        <w:softHyphen/>
        <w:t>блемные ситуации разрешаются путем реального действия с предметами.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Для детей этого возраста характерна неосознанность мотивов, импуль</w:t>
      </w:r>
      <w:r w:rsidRPr="00524A1B">
        <w:rPr>
          <w:rFonts w:ascii="Times New Roman" w:hAnsi="Times New Roman" w:cs="Times New Roman"/>
          <w:sz w:val="28"/>
          <w:szCs w:val="28"/>
        </w:rPr>
        <w:softHyphen/>
        <w:t xml:space="preserve">сивность и зависимость чувств </w:t>
      </w:r>
      <w:r w:rsidRPr="00524A1B">
        <w:rPr>
          <w:rFonts w:ascii="Times New Roman" w:hAnsi="Times New Roman" w:cs="Times New Roman"/>
          <w:bCs/>
          <w:sz w:val="28"/>
          <w:szCs w:val="28"/>
        </w:rPr>
        <w:t xml:space="preserve">и </w:t>
      </w:r>
      <w:r w:rsidRPr="00524A1B">
        <w:rPr>
          <w:rFonts w:ascii="Times New Roman" w:hAnsi="Times New Roman" w:cs="Times New Roman"/>
          <w:sz w:val="28"/>
          <w:szCs w:val="28"/>
        </w:rPr>
        <w:t>желаний от ситуации. Дети легко заража</w:t>
      </w:r>
      <w:r w:rsidRPr="00524A1B">
        <w:rPr>
          <w:rFonts w:ascii="Times New Roman" w:hAnsi="Times New Roman" w:cs="Times New Roman"/>
          <w:sz w:val="28"/>
          <w:szCs w:val="28"/>
        </w:rPr>
        <w:softHyphen/>
        <w:t xml:space="preserve">ются эмоциональным состоянием сверстников. Однако в этот период </w:t>
      </w:r>
      <w:r w:rsidRPr="00524A1B">
        <w:rPr>
          <w:rFonts w:ascii="Times New Roman" w:hAnsi="Times New Roman" w:cs="Times New Roman"/>
          <w:bCs/>
          <w:sz w:val="28"/>
          <w:szCs w:val="28"/>
        </w:rPr>
        <w:t>начи</w:t>
      </w:r>
      <w:r w:rsidRPr="00524A1B">
        <w:rPr>
          <w:rFonts w:ascii="Times New Roman" w:hAnsi="Times New Roman" w:cs="Times New Roman"/>
          <w:sz w:val="28"/>
          <w:szCs w:val="28"/>
        </w:rPr>
        <w:t xml:space="preserve">нает </w:t>
      </w:r>
      <w:r w:rsidRPr="00524A1B">
        <w:rPr>
          <w:rFonts w:ascii="Times New Roman" w:hAnsi="Times New Roman" w:cs="Times New Roman"/>
          <w:bCs/>
          <w:sz w:val="28"/>
          <w:szCs w:val="28"/>
        </w:rPr>
        <w:t xml:space="preserve">складываться и произвольность поведения. </w:t>
      </w:r>
      <w:r w:rsidRPr="00524A1B">
        <w:rPr>
          <w:rFonts w:ascii="Times New Roman" w:hAnsi="Times New Roman" w:cs="Times New Roman"/>
          <w:sz w:val="28"/>
          <w:szCs w:val="28"/>
        </w:rPr>
        <w:t>Она обусловлена развитием орудийных действий и речи. У детей появляются чувства гор</w:t>
      </w:r>
      <w:r w:rsidRPr="00524A1B">
        <w:rPr>
          <w:rFonts w:ascii="Times New Roman" w:hAnsi="Times New Roman" w:cs="Times New Roman"/>
          <w:sz w:val="28"/>
          <w:szCs w:val="28"/>
        </w:rPr>
        <w:softHyphen/>
        <w:t>дости и стыда, начинают формироваться элементы самосознания, связан</w:t>
      </w:r>
      <w:r w:rsidRPr="00524A1B">
        <w:rPr>
          <w:rFonts w:ascii="Times New Roman" w:hAnsi="Times New Roman" w:cs="Times New Roman"/>
          <w:sz w:val="28"/>
          <w:szCs w:val="28"/>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524A1B">
        <w:rPr>
          <w:rFonts w:ascii="Times New Roman" w:hAnsi="Times New Roman" w:cs="Times New Roman"/>
          <w:sz w:val="28"/>
          <w:szCs w:val="28"/>
        </w:rPr>
        <w:softHyphen/>
        <w:t xml:space="preserve">ного </w:t>
      </w:r>
      <w:r w:rsidRPr="00524A1B">
        <w:rPr>
          <w:rFonts w:ascii="Times New Roman" w:hAnsi="Times New Roman" w:cs="Times New Roman"/>
          <w:i/>
          <w:iCs/>
          <w:sz w:val="28"/>
          <w:szCs w:val="28"/>
        </w:rPr>
        <w:t xml:space="preserve">от </w:t>
      </w:r>
      <w:r w:rsidRPr="00524A1B">
        <w:rPr>
          <w:rFonts w:ascii="Times New Roman" w:hAnsi="Times New Roman" w:cs="Times New Roman"/>
          <w:sz w:val="28"/>
          <w:szCs w:val="28"/>
        </w:rPr>
        <w:t xml:space="preserve">взрослого. У него формируется образ Я. Кризис часто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сопровожда</w:t>
      </w:r>
      <w:r w:rsidRPr="00524A1B">
        <w:rPr>
          <w:rFonts w:ascii="Times New Roman" w:hAnsi="Times New Roman" w:cs="Times New Roman"/>
          <w:sz w:val="28"/>
          <w:szCs w:val="28"/>
        </w:rPr>
        <w:softHyphen/>
        <w:t>ется рядом отрицательных проявлений: негативизмом, упрямством, нару</w:t>
      </w:r>
      <w:r w:rsidRPr="00524A1B">
        <w:rPr>
          <w:rFonts w:ascii="Times New Roman" w:hAnsi="Times New Roman" w:cs="Times New Roman"/>
          <w:sz w:val="28"/>
          <w:szCs w:val="28"/>
        </w:rPr>
        <w:softHyphen/>
        <w:t>шением общения со взрослым и др. Кризис может продолжаться от нескольких месяцев до двух лет.</w:t>
      </w:r>
    </w:p>
    <w:p w:rsidR="00524A1B" w:rsidRPr="00524A1B" w:rsidRDefault="00524A1B" w:rsidP="00524A1B">
      <w:pPr>
        <w:spacing w:after="0"/>
        <w:jc w:val="both"/>
        <w:rPr>
          <w:rFonts w:ascii="Times New Roman" w:hAnsi="Times New Roman" w:cs="Times New Roman"/>
          <w:b/>
          <w:bCs/>
          <w:sz w:val="28"/>
          <w:szCs w:val="28"/>
        </w:rPr>
      </w:pPr>
    </w:p>
    <w:p w:rsidR="00524A1B" w:rsidRPr="00524A1B" w:rsidRDefault="00524A1B" w:rsidP="00524A1B">
      <w:pPr>
        <w:spacing w:after="0"/>
        <w:jc w:val="both"/>
        <w:rPr>
          <w:rFonts w:ascii="Times New Roman" w:hAnsi="Times New Roman" w:cs="Times New Roman"/>
          <w:b/>
          <w:bCs/>
          <w:sz w:val="28"/>
          <w:szCs w:val="28"/>
        </w:rPr>
      </w:pPr>
      <w:r w:rsidRPr="00524A1B">
        <w:rPr>
          <w:rFonts w:ascii="Times New Roman" w:hAnsi="Times New Roman" w:cs="Times New Roman"/>
          <w:b/>
          <w:bCs/>
          <w:sz w:val="28"/>
          <w:szCs w:val="28"/>
        </w:rPr>
        <w:t>Возрастные особенности детей от 3 до 4 лет.</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 xml:space="preserve">В возрасте 3-4 лет ребенок постепенно выходит за пределы семейного круга, Его </w:t>
      </w:r>
      <w:r w:rsidRPr="00524A1B">
        <w:rPr>
          <w:rFonts w:ascii="Times New Roman" w:hAnsi="Times New Roman" w:cs="Times New Roman"/>
          <w:bCs/>
          <w:sz w:val="28"/>
          <w:szCs w:val="28"/>
        </w:rPr>
        <w:t xml:space="preserve">общение становится внеситуативным. </w:t>
      </w:r>
      <w:r w:rsidRPr="00524A1B">
        <w:rPr>
          <w:rFonts w:ascii="Times New Roman" w:hAnsi="Times New Roman" w:cs="Times New Roman"/>
          <w:sz w:val="28"/>
          <w:szCs w:val="28"/>
        </w:rPr>
        <w:t>Взрослый становится для ребенка не только членом семьи, но и носителем определенной обще</w:t>
      </w:r>
      <w:r w:rsidRPr="00524A1B">
        <w:rPr>
          <w:rFonts w:ascii="Times New Roman" w:hAnsi="Times New Roman" w:cs="Times New Roman"/>
          <w:sz w:val="28"/>
          <w:szCs w:val="28"/>
        </w:rPr>
        <w:softHyphen/>
        <w:t>ственной функции. Желание ребенка выполнять такую же функцию при</w:t>
      </w:r>
      <w:r w:rsidRPr="00524A1B">
        <w:rPr>
          <w:rFonts w:ascii="Times New Roman" w:hAnsi="Times New Roman" w:cs="Times New Roman"/>
          <w:sz w:val="28"/>
          <w:szCs w:val="28"/>
        </w:rPr>
        <w:softHyphen/>
        <w:t xml:space="preserve">водит к противоречию с его реальными возможностями. Это противоречие разрешается через развитие </w:t>
      </w:r>
      <w:r w:rsidRPr="00524A1B">
        <w:rPr>
          <w:rFonts w:ascii="Times New Roman" w:hAnsi="Times New Roman" w:cs="Times New Roman"/>
          <w:bCs/>
          <w:sz w:val="28"/>
          <w:szCs w:val="28"/>
        </w:rPr>
        <w:t xml:space="preserve">игры, которая становится ведущим видом деятельности </w:t>
      </w:r>
      <w:r w:rsidRPr="00524A1B">
        <w:rPr>
          <w:rFonts w:ascii="Times New Roman" w:hAnsi="Times New Roman" w:cs="Times New Roman"/>
          <w:sz w:val="28"/>
          <w:szCs w:val="28"/>
        </w:rPr>
        <w:t xml:space="preserve">в </w:t>
      </w:r>
      <w:r w:rsidRPr="00524A1B">
        <w:rPr>
          <w:rFonts w:ascii="Times New Roman" w:hAnsi="Times New Roman" w:cs="Times New Roman"/>
          <w:bCs/>
          <w:sz w:val="28"/>
          <w:szCs w:val="28"/>
        </w:rPr>
        <w:t>дошкольном возрасте.</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524A1B">
        <w:rPr>
          <w:rFonts w:ascii="Times New Roman" w:hAnsi="Times New Roman" w:cs="Times New Roman"/>
          <w:sz w:val="28"/>
          <w:szCs w:val="28"/>
        </w:rPr>
        <w:softHyphen/>
        <w:t>ми. Продолжительность игры небольшая. Младшие дошкольники ограничи</w:t>
      </w:r>
      <w:r w:rsidRPr="00524A1B">
        <w:rPr>
          <w:rFonts w:ascii="Times New Roman" w:hAnsi="Times New Roman" w:cs="Times New Roman"/>
          <w:sz w:val="28"/>
          <w:szCs w:val="28"/>
        </w:rPr>
        <w:softHyphen/>
        <w:t>ваются игрой с одной-двумя ролями и простыми, неразвернутыми сюжета</w:t>
      </w:r>
      <w:r w:rsidRPr="00524A1B">
        <w:rPr>
          <w:rFonts w:ascii="Times New Roman" w:hAnsi="Times New Roman" w:cs="Times New Roman"/>
          <w:sz w:val="28"/>
          <w:szCs w:val="28"/>
        </w:rPr>
        <w:softHyphen/>
        <w:t>ми. Игры с правилами в этом возрасте только начинают формироваться.</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Cs/>
          <w:sz w:val="28"/>
          <w:szCs w:val="28"/>
        </w:rPr>
        <w:t xml:space="preserve">Изобразительная деятельность ребенка зависит от его представлений о предмете. </w:t>
      </w:r>
      <w:r w:rsidRPr="00524A1B">
        <w:rPr>
          <w:rFonts w:ascii="Times New Roman" w:hAnsi="Times New Roman" w:cs="Times New Roman"/>
          <w:sz w:val="28"/>
          <w:szCs w:val="28"/>
        </w:rPr>
        <w:t xml:space="preserve">В этом возрасте они только начинают формироваться. Графические образы бедны. У </w:t>
      </w:r>
      <w:r w:rsidRPr="00524A1B">
        <w:rPr>
          <w:rFonts w:ascii="Times New Roman" w:hAnsi="Times New Roman" w:cs="Times New Roman"/>
          <w:sz w:val="28"/>
          <w:szCs w:val="28"/>
        </w:rPr>
        <w:lastRenderedPageBreak/>
        <w:t>одних детей в изображениях отсутствуют детали, у других рисунки могут быть более детализированы. Дети уже могут использовать цвет.</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Cs/>
          <w:sz w:val="28"/>
          <w:szCs w:val="28"/>
        </w:rPr>
        <w:t xml:space="preserve">Большое значение для развития мелкой моторики имеет лепка. </w:t>
      </w:r>
      <w:r w:rsidRPr="00524A1B">
        <w:rPr>
          <w:rFonts w:ascii="Times New Roman" w:hAnsi="Times New Roman" w:cs="Times New Roman"/>
          <w:sz w:val="28"/>
          <w:szCs w:val="28"/>
        </w:rPr>
        <w:t>Младшие дошкольники способны под руководством взрослого вылепить простые предметы.</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Известно, что аппликация оказывает положительное влияние на разви</w:t>
      </w:r>
      <w:r w:rsidRPr="00524A1B">
        <w:rPr>
          <w:rFonts w:ascii="Times New Roman" w:hAnsi="Times New Roman" w:cs="Times New Roman"/>
          <w:sz w:val="28"/>
          <w:szCs w:val="28"/>
        </w:rPr>
        <w:softHyphen/>
        <w:t>тие восприятия. В этом возрасте детям доступны простейшие виды аппли</w:t>
      </w:r>
      <w:r w:rsidRPr="00524A1B">
        <w:rPr>
          <w:rFonts w:ascii="Times New Roman" w:hAnsi="Times New Roman" w:cs="Times New Roman"/>
          <w:sz w:val="28"/>
          <w:szCs w:val="28"/>
        </w:rPr>
        <w:softHyphen/>
        <w:t>кации.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Конструктивная деятельность в младшем дошкольном возрасте ограни</w:t>
      </w:r>
      <w:r w:rsidRPr="00524A1B">
        <w:rPr>
          <w:rFonts w:ascii="Times New Roman" w:hAnsi="Times New Roman" w:cs="Times New Roman"/>
          <w:sz w:val="28"/>
          <w:szCs w:val="28"/>
        </w:rPr>
        <w:softHyphen/>
        <w:t>чена возведением несложных построек по образцу и по замыслу. - В младшем дошкольном возрасте развивается перцептивная деятель</w:t>
      </w:r>
      <w:r w:rsidRPr="00524A1B">
        <w:rPr>
          <w:rFonts w:ascii="Times New Roman" w:hAnsi="Times New Roman" w:cs="Times New Roman"/>
          <w:sz w:val="28"/>
          <w:szCs w:val="28"/>
        </w:rPr>
        <w:softHyphen/>
        <w:t>ность. Дети от использования предэталонов — индивидуальных единиц вос</w:t>
      </w:r>
      <w:r w:rsidRPr="00524A1B">
        <w:rPr>
          <w:rFonts w:ascii="Times New Roman" w:hAnsi="Times New Roman" w:cs="Times New Roman"/>
          <w:sz w:val="28"/>
          <w:szCs w:val="28"/>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Развиваются память и внимание. </w:t>
      </w:r>
      <w:r w:rsidRPr="00524A1B">
        <w:rPr>
          <w:rFonts w:ascii="Times New Roman" w:hAnsi="Times New Roman" w:cs="Times New Roman"/>
          <w:bCs/>
          <w:sz w:val="28"/>
          <w:szCs w:val="28"/>
        </w:rPr>
        <w:t xml:space="preserve">По </w:t>
      </w:r>
      <w:r w:rsidRPr="00524A1B">
        <w:rPr>
          <w:rFonts w:ascii="Times New Roman" w:hAnsi="Times New Roman" w:cs="Times New Roman"/>
          <w:sz w:val="28"/>
          <w:szCs w:val="28"/>
        </w:rPr>
        <w:t>просьбе взрослого дети могут за</w:t>
      </w:r>
      <w:r w:rsidRPr="00524A1B">
        <w:rPr>
          <w:rFonts w:ascii="Times New Roman" w:hAnsi="Times New Roman" w:cs="Times New Roman"/>
          <w:sz w:val="28"/>
          <w:szCs w:val="28"/>
        </w:rPr>
        <w:softHyphen/>
        <w:t>помнить 3-4 слова и 5-6 названий предметов. К концу младшего дошколь</w:t>
      </w:r>
      <w:r w:rsidRPr="00524A1B">
        <w:rPr>
          <w:rFonts w:ascii="Times New Roman" w:hAnsi="Times New Roman" w:cs="Times New Roman"/>
          <w:sz w:val="28"/>
          <w:szCs w:val="28"/>
        </w:rPr>
        <w:softHyphen/>
        <w:t>ного возраста они способны запомнить значительные отрывки из любимых произведений.</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w:t>
      </w:r>
      <w:r w:rsidRPr="00524A1B">
        <w:rPr>
          <w:rFonts w:ascii="Times New Roman" w:hAnsi="Times New Roman" w:cs="Times New Roman"/>
          <w:sz w:val="28"/>
          <w:szCs w:val="28"/>
        </w:rPr>
        <w:softHyphen/>
        <w:t xml:space="preserve">направленных проб с учетом желаемого результата. </w:t>
      </w:r>
      <w:r w:rsidRPr="00524A1B">
        <w:rPr>
          <w:rFonts w:ascii="Times New Roman" w:hAnsi="Times New Roman" w:cs="Times New Roman"/>
          <w:bCs/>
          <w:sz w:val="28"/>
          <w:szCs w:val="28"/>
        </w:rPr>
        <w:t>Дошкольники способны установить некоторые скрытые связи и отношения между предметами.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w:t>
      </w:r>
      <w:r w:rsidRPr="00524A1B">
        <w:rPr>
          <w:rFonts w:ascii="Times New Roman" w:hAnsi="Times New Roman" w:cs="Times New Roman"/>
          <w:sz w:val="28"/>
          <w:szCs w:val="28"/>
        </w:rPr>
        <w:softHyphen/>
        <w:t>пают в качестве заместителей других.</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 xml:space="preserve">Взаимоотношения детей ярко проявляются в игровой деятельности. Они скорее </w:t>
      </w:r>
      <w:r w:rsidRPr="00524A1B">
        <w:rPr>
          <w:rFonts w:ascii="Times New Roman" w:hAnsi="Times New Roman" w:cs="Times New Roman"/>
          <w:bCs/>
          <w:sz w:val="28"/>
          <w:szCs w:val="28"/>
        </w:rPr>
        <w:t xml:space="preserve">играют рядом, чем активно вступают во взаимодействие. </w:t>
      </w:r>
      <w:r w:rsidRPr="00524A1B">
        <w:rPr>
          <w:rFonts w:ascii="Times New Roman" w:hAnsi="Times New Roman" w:cs="Times New Roman"/>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524A1B">
        <w:rPr>
          <w:rFonts w:ascii="Times New Roman" w:hAnsi="Times New Roman" w:cs="Times New Roman"/>
          <w:bCs/>
          <w:sz w:val="28"/>
          <w:szCs w:val="28"/>
        </w:rPr>
        <w:t>Положение ребенка в группе сверстников во многом определяется мнением воспитателя.</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 младшем дошкольном возрасте можно наблюдать соподчинение мо</w:t>
      </w:r>
      <w:r w:rsidRPr="00524A1B">
        <w:rPr>
          <w:rFonts w:ascii="Times New Roman" w:hAnsi="Times New Roman" w:cs="Times New Roman"/>
          <w:sz w:val="28"/>
          <w:szCs w:val="28"/>
        </w:rPr>
        <w:softHyphen/>
        <w:t>тивов поведения в относительно простых ситуациях. Сознательное управ</w:t>
      </w:r>
      <w:r w:rsidRPr="00524A1B">
        <w:rPr>
          <w:rFonts w:ascii="Times New Roman" w:hAnsi="Times New Roman" w:cs="Times New Roman"/>
          <w:sz w:val="28"/>
          <w:szCs w:val="28"/>
        </w:rPr>
        <w:softHyphen/>
        <w:t xml:space="preserve">ление поведением только начинает складываться; во многом </w:t>
      </w:r>
      <w:r w:rsidRPr="00524A1B">
        <w:rPr>
          <w:rFonts w:ascii="Times New Roman" w:hAnsi="Times New Roman" w:cs="Times New Roman"/>
          <w:bCs/>
          <w:sz w:val="28"/>
          <w:szCs w:val="28"/>
        </w:rPr>
        <w:t xml:space="preserve">поведение </w:t>
      </w:r>
      <w:r w:rsidRPr="00524A1B">
        <w:rPr>
          <w:rFonts w:ascii="Times New Roman" w:hAnsi="Times New Roman" w:cs="Times New Roman"/>
          <w:sz w:val="28"/>
          <w:szCs w:val="28"/>
        </w:rPr>
        <w:t xml:space="preserve">ребенка </w:t>
      </w:r>
      <w:r w:rsidRPr="00524A1B">
        <w:rPr>
          <w:rFonts w:ascii="Times New Roman" w:hAnsi="Times New Roman" w:cs="Times New Roman"/>
          <w:bCs/>
          <w:sz w:val="28"/>
          <w:szCs w:val="28"/>
        </w:rPr>
        <w:t xml:space="preserve">еще </w:t>
      </w:r>
      <w:r w:rsidRPr="00524A1B">
        <w:rPr>
          <w:rFonts w:ascii="Times New Roman" w:hAnsi="Times New Roman" w:cs="Times New Roman"/>
          <w:bCs/>
          <w:sz w:val="28"/>
          <w:szCs w:val="28"/>
        </w:rPr>
        <w:lastRenderedPageBreak/>
        <w:t xml:space="preserve">ситуативно. </w:t>
      </w:r>
      <w:r w:rsidRPr="00524A1B">
        <w:rPr>
          <w:rFonts w:ascii="Times New Roman" w:hAnsi="Times New Roman" w:cs="Times New Roman"/>
          <w:sz w:val="28"/>
          <w:szCs w:val="28"/>
        </w:rPr>
        <w:t>Вместе с тем можно наблюдать и случаи ограни</w:t>
      </w:r>
      <w:r w:rsidRPr="00524A1B">
        <w:rPr>
          <w:rFonts w:ascii="Times New Roman" w:hAnsi="Times New Roman" w:cs="Times New Roman"/>
          <w:sz w:val="28"/>
          <w:szCs w:val="28"/>
        </w:rPr>
        <w:softHyphen/>
        <w:t>чения собственных побуждений самим ребенком, сопровождаемые словес</w:t>
      </w:r>
      <w:r w:rsidRPr="00524A1B">
        <w:rPr>
          <w:rFonts w:ascii="Times New Roman" w:hAnsi="Times New Roman" w:cs="Times New Roman"/>
          <w:sz w:val="28"/>
          <w:szCs w:val="28"/>
        </w:rPr>
        <w:softHyphen/>
        <w:t xml:space="preserve">ными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указаниями. Начинает развиваться самооценка, при этом дети в зна</w:t>
      </w:r>
      <w:r w:rsidRPr="00524A1B">
        <w:rPr>
          <w:rFonts w:ascii="Times New Roman" w:hAnsi="Times New Roman" w:cs="Times New Roman"/>
          <w:sz w:val="28"/>
          <w:szCs w:val="28"/>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524A1B">
        <w:rPr>
          <w:rFonts w:ascii="Times New Roman" w:hAnsi="Times New Roman" w:cs="Times New Roman"/>
          <w:sz w:val="28"/>
          <w:szCs w:val="28"/>
        </w:rPr>
        <w:softHyphen/>
        <w:t>ре выбираемых игрушек и сюжетов.</w:t>
      </w:r>
    </w:p>
    <w:p w:rsidR="00524A1B" w:rsidRPr="00524A1B" w:rsidRDefault="00524A1B" w:rsidP="00524A1B">
      <w:pPr>
        <w:spacing w:after="0"/>
        <w:jc w:val="both"/>
        <w:rPr>
          <w:rFonts w:ascii="Times New Roman" w:hAnsi="Times New Roman" w:cs="Times New Roman"/>
          <w:b/>
          <w:bCs/>
          <w:sz w:val="28"/>
          <w:szCs w:val="28"/>
        </w:rPr>
      </w:pPr>
    </w:p>
    <w:p w:rsidR="00524A1B" w:rsidRPr="00524A1B" w:rsidRDefault="00524A1B" w:rsidP="00524A1B">
      <w:pPr>
        <w:spacing w:after="0"/>
        <w:jc w:val="both"/>
        <w:rPr>
          <w:rFonts w:ascii="Times New Roman" w:hAnsi="Times New Roman" w:cs="Times New Roman"/>
          <w:b/>
          <w:bCs/>
          <w:sz w:val="28"/>
          <w:szCs w:val="28"/>
        </w:rPr>
      </w:pPr>
      <w:r w:rsidRPr="00524A1B">
        <w:rPr>
          <w:rFonts w:ascii="Times New Roman" w:hAnsi="Times New Roman" w:cs="Times New Roman"/>
          <w:b/>
          <w:bCs/>
          <w:sz w:val="28"/>
          <w:szCs w:val="28"/>
        </w:rPr>
        <w:t>Возрастные особенности детей от 4 до 5 лет.</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 xml:space="preserve">В </w:t>
      </w:r>
      <w:r w:rsidRPr="00524A1B">
        <w:rPr>
          <w:rFonts w:ascii="Times New Roman" w:hAnsi="Times New Roman" w:cs="Times New Roman"/>
          <w:bCs/>
          <w:sz w:val="28"/>
          <w:szCs w:val="28"/>
        </w:rPr>
        <w:t xml:space="preserve">игровой деятельности </w:t>
      </w:r>
      <w:r w:rsidRPr="00524A1B">
        <w:rPr>
          <w:rFonts w:ascii="Times New Roman" w:hAnsi="Times New Roman" w:cs="Times New Roman"/>
          <w:sz w:val="28"/>
          <w:szCs w:val="28"/>
        </w:rPr>
        <w:t xml:space="preserve">детей среднего дошкольного возраста </w:t>
      </w:r>
      <w:r w:rsidRPr="00524A1B">
        <w:rPr>
          <w:rFonts w:ascii="Times New Roman" w:hAnsi="Times New Roman" w:cs="Times New Roman"/>
          <w:bCs/>
          <w:sz w:val="28"/>
          <w:szCs w:val="28"/>
        </w:rPr>
        <w:t xml:space="preserve">появляются ролевые взаимодействия. </w:t>
      </w:r>
      <w:r w:rsidRPr="00524A1B">
        <w:rPr>
          <w:rFonts w:ascii="Times New Roman" w:hAnsi="Times New Roman" w:cs="Times New Roman"/>
          <w:sz w:val="28"/>
          <w:szCs w:val="28"/>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524A1B">
        <w:rPr>
          <w:rFonts w:ascii="Times New Roman" w:hAnsi="Times New Roman" w:cs="Times New Roman"/>
          <w:bCs/>
          <w:sz w:val="28"/>
          <w:szCs w:val="28"/>
        </w:rPr>
        <w:t>Происходит разделение игровых и реальных взаимодействий детей.</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524A1B">
        <w:rPr>
          <w:rFonts w:ascii="Times New Roman" w:hAnsi="Times New Roman" w:cs="Times New Roman"/>
          <w:bCs/>
          <w:sz w:val="28"/>
          <w:szCs w:val="28"/>
        </w:rPr>
        <w:t xml:space="preserve">Совершенствуется техническая сторона изобразительной деятельности. </w:t>
      </w:r>
      <w:r w:rsidRPr="00524A1B">
        <w:rPr>
          <w:rFonts w:ascii="Times New Roman" w:hAnsi="Times New Roman" w:cs="Times New Roman"/>
          <w:sz w:val="28"/>
          <w:szCs w:val="28"/>
        </w:rPr>
        <w:t xml:space="preserve">Дети могут рисовать основные геометрические фигуры, вырезать ножницами, наклеивать изображения </w:t>
      </w:r>
      <w:r w:rsidRPr="00524A1B">
        <w:rPr>
          <w:rFonts w:ascii="Times New Roman" w:hAnsi="Times New Roman" w:cs="Times New Roman"/>
          <w:bCs/>
          <w:sz w:val="28"/>
          <w:szCs w:val="28"/>
        </w:rPr>
        <w:t>на бу</w:t>
      </w:r>
      <w:r w:rsidRPr="00524A1B">
        <w:rPr>
          <w:rFonts w:ascii="Times New Roman" w:hAnsi="Times New Roman" w:cs="Times New Roman"/>
          <w:sz w:val="28"/>
          <w:szCs w:val="28"/>
        </w:rPr>
        <w:t>магу и т.д.</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w:t>
      </w:r>
      <w:r w:rsidRPr="00524A1B">
        <w:rPr>
          <w:rFonts w:ascii="Times New Roman" w:hAnsi="Times New Roman" w:cs="Times New Roman"/>
          <w:bCs/>
          <w:sz w:val="28"/>
          <w:szCs w:val="28"/>
        </w:rPr>
        <w:t xml:space="preserve"> </w:t>
      </w:r>
      <w:r w:rsidRPr="00524A1B">
        <w:rPr>
          <w:rFonts w:ascii="Times New Roman" w:hAnsi="Times New Roman" w:cs="Times New Roman"/>
          <w:sz w:val="28"/>
          <w:szCs w:val="28"/>
        </w:rPr>
        <w:t>также планирование последовательности действий.</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Cs/>
          <w:sz w:val="28"/>
          <w:szCs w:val="28"/>
        </w:rPr>
        <w:t xml:space="preserve">Двигательная сфера ребенка характеризуется позитивными изменениями  мелкой и крупной моторики. </w:t>
      </w:r>
      <w:r w:rsidRPr="00524A1B">
        <w:rPr>
          <w:rFonts w:ascii="Times New Roman" w:hAnsi="Times New Roman" w:cs="Times New Roman"/>
          <w:sz w:val="28"/>
          <w:szCs w:val="28"/>
        </w:rPr>
        <w:t xml:space="preserve">Развиваются </w:t>
      </w:r>
      <w:r w:rsidRPr="00524A1B">
        <w:rPr>
          <w:rFonts w:ascii="Times New Roman" w:hAnsi="Times New Roman" w:cs="Times New Roman"/>
          <w:bCs/>
          <w:sz w:val="28"/>
          <w:szCs w:val="28"/>
        </w:rPr>
        <w:t xml:space="preserve">ловкость, </w:t>
      </w:r>
      <w:r w:rsidRPr="00524A1B">
        <w:rPr>
          <w:rFonts w:ascii="Times New Roman" w:hAnsi="Times New Roman" w:cs="Times New Roman"/>
          <w:sz w:val="28"/>
          <w:szCs w:val="28"/>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524A1B">
        <w:rPr>
          <w:rFonts w:ascii="Times New Roman" w:hAnsi="Times New Roman" w:cs="Times New Roman"/>
          <w:bCs/>
          <w:sz w:val="28"/>
          <w:szCs w:val="28"/>
        </w:rPr>
        <w:t xml:space="preserve">с </w:t>
      </w:r>
      <w:r w:rsidRPr="00524A1B">
        <w:rPr>
          <w:rFonts w:ascii="Times New Roman" w:hAnsi="Times New Roman" w:cs="Times New Roman"/>
          <w:sz w:val="28"/>
          <w:szCs w:val="28"/>
        </w:rPr>
        <w:t>мячом.</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524A1B">
        <w:rPr>
          <w:rFonts w:ascii="Times New Roman" w:hAnsi="Times New Roman" w:cs="Times New Roman"/>
          <w:bCs/>
          <w:sz w:val="28"/>
          <w:szCs w:val="28"/>
        </w:rPr>
        <w:t>способны</w:t>
      </w:r>
      <w:r w:rsidRPr="00524A1B">
        <w:rPr>
          <w:rFonts w:ascii="Times New Roman" w:hAnsi="Times New Roman" w:cs="Times New Roman"/>
          <w:sz w:val="28"/>
          <w:szCs w:val="28"/>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Возрастает объем памяти. Дети запоминают до 7-8 названий предметов. На</w:t>
      </w:r>
      <w:r w:rsidRPr="00524A1B">
        <w:rPr>
          <w:rFonts w:ascii="Times New Roman" w:hAnsi="Times New Roman" w:cs="Times New Roman"/>
          <w:bCs/>
          <w:sz w:val="28"/>
          <w:szCs w:val="28"/>
        </w:rPr>
        <w:t xml:space="preserve">чинает складываться произвольное запоминание: </w:t>
      </w:r>
      <w:r w:rsidRPr="00524A1B">
        <w:rPr>
          <w:rFonts w:ascii="Times New Roman" w:hAnsi="Times New Roman" w:cs="Times New Roman"/>
          <w:sz w:val="28"/>
          <w:szCs w:val="28"/>
        </w:rPr>
        <w:t>дети способны принять задачу на запоминание, помнят поручения взрослых, могут выучить небольшое стихотворение и т.д.</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Начинает </w:t>
      </w:r>
      <w:r w:rsidRPr="00524A1B">
        <w:rPr>
          <w:rFonts w:ascii="Times New Roman" w:hAnsi="Times New Roman" w:cs="Times New Roman"/>
          <w:bCs/>
          <w:sz w:val="28"/>
          <w:szCs w:val="28"/>
        </w:rPr>
        <w:t xml:space="preserve">развиваться образное мышление. </w:t>
      </w:r>
      <w:r w:rsidRPr="00524A1B">
        <w:rPr>
          <w:rFonts w:ascii="Times New Roman" w:hAnsi="Times New Roman" w:cs="Times New Roman"/>
          <w:sz w:val="28"/>
          <w:szCs w:val="28"/>
        </w:rPr>
        <w:t xml:space="preserve">Дети оказываются способными использовать простые схематизированные изображения </w:t>
      </w:r>
      <w:r w:rsidRPr="00524A1B">
        <w:rPr>
          <w:rFonts w:ascii="Times New Roman" w:hAnsi="Times New Roman" w:cs="Times New Roman"/>
          <w:bCs/>
          <w:sz w:val="28"/>
          <w:szCs w:val="28"/>
        </w:rPr>
        <w:t xml:space="preserve">для </w:t>
      </w:r>
      <w:r w:rsidRPr="00524A1B">
        <w:rPr>
          <w:rFonts w:ascii="Times New Roman" w:hAnsi="Times New Roman" w:cs="Times New Roman"/>
          <w:sz w:val="28"/>
          <w:szCs w:val="28"/>
        </w:rPr>
        <w:t xml:space="preserve">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w:t>
      </w:r>
      <w:r w:rsidRPr="00524A1B">
        <w:rPr>
          <w:rFonts w:ascii="Times New Roman" w:hAnsi="Times New Roman" w:cs="Times New Roman"/>
          <w:sz w:val="28"/>
          <w:szCs w:val="28"/>
        </w:rPr>
        <w:lastRenderedPageBreak/>
        <w:t>Однако при этом им трудно встать на позицию другого наблюдателя и во внутреннем плане совершить мысленное преобразование образа.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524A1B">
        <w:rPr>
          <w:rFonts w:ascii="Times New Roman" w:hAnsi="Times New Roman" w:cs="Times New Roman"/>
          <w:bCs/>
          <w:sz w:val="28"/>
          <w:szCs w:val="28"/>
        </w:rPr>
        <w:t xml:space="preserve">будет </w:t>
      </w:r>
      <w:r w:rsidRPr="00524A1B">
        <w:rPr>
          <w:rFonts w:ascii="Times New Roman" w:hAnsi="Times New Roman" w:cs="Times New Roman"/>
          <w:sz w:val="28"/>
          <w:szCs w:val="28"/>
        </w:rPr>
        <w:t xml:space="preserve">таким же — больше белых.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w:t>
      </w:r>
      <w:r w:rsidRPr="00524A1B">
        <w:rPr>
          <w:rFonts w:ascii="Times New Roman" w:hAnsi="Times New Roman" w:cs="Times New Roman"/>
          <w:sz w:val="28"/>
          <w:szCs w:val="28"/>
        </w:rPr>
        <w:softHyphen/>
        <w:t>вать в памяти при выполнении каких-либо действий несложное условие,</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Cs/>
          <w:sz w:val="28"/>
          <w:szCs w:val="28"/>
        </w:rPr>
        <w:t xml:space="preserve">В </w:t>
      </w:r>
      <w:r w:rsidRPr="00524A1B">
        <w:rPr>
          <w:rFonts w:ascii="Times New Roman" w:hAnsi="Times New Roman" w:cs="Times New Roman"/>
          <w:sz w:val="28"/>
          <w:szCs w:val="28"/>
        </w:rPr>
        <w:t xml:space="preserve">среднем дошкольном возрасте улучшается произношение звуков и дикция. </w:t>
      </w:r>
      <w:r w:rsidRPr="00524A1B">
        <w:rPr>
          <w:rFonts w:ascii="Times New Roman" w:hAnsi="Times New Roman" w:cs="Times New Roman"/>
          <w:bCs/>
          <w:sz w:val="28"/>
          <w:szCs w:val="28"/>
        </w:rPr>
        <w:t xml:space="preserve">Речь становится предметом активности детей. </w:t>
      </w:r>
      <w:r w:rsidRPr="00524A1B">
        <w:rPr>
          <w:rFonts w:ascii="Times New Roman" w:hAnsi="Times New Roman" w:cs="Times New Roman"/>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Cs/>
          <w:sz w:val="28"/>
          <w:szCs w:val="28"/>
        </w:rPr>
        <w:t xml:space="preserve">Изменяется содержание общения ребенка и взрослого. </w:t>
      </w:r>
      <w:r w:rsidRPr="00524A1B">
        <w:rPr>
          <w:rFonts w:ascii="Times New Roman" w:hAnsi="Times New Roman" w:cs="Times New Roman"/>
          <w:sz w:val="28"/>
          <w:szCs w:val="28"/>
        </w:rPr>
        <w:t xml:space="preserve">Оно выходит за пределы конкретной ситуации, в которой оказывается ребенок. </w:t>
      </w:r>
      <w:r w:rsidRPr="00524A1B">
        <w:rPr>
          <w:rFonts w:ascii="Times New Roman" w:hAnsi="Times New Roman" w:cs="Times New Roman"/>
          <w:bCs/>
          <w:sz w:val="28"/>
          <w:szCs w:val="28"/>
        </w:rPr>
        <w:t xml:space="preserve">Ведущим становится познавательный мотив. </w:t>
      </w:r>
      <w:r w:rsidRPr="00524A1B">
        <w:rPr>
          <w:rFonts w:ascii="Times New Roman" w:hAnsi="Times New Roman" w:cs="Times New Roman"/>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524A1B">
        <w:rPr>
          <w:rFonts w:ascii="Times New Roman" w:hAnsi="Times New Roman" w:cs="Times New Roman"/>
          <w:bCs/>
          <w:sz w:val="28"/>
          <w:szCs w:val="28"/>
        </w:rPr>
        <w:t xml:space="preserve">Повышенная обидчивость </w:t>
      </w:r>
      <w:r w:rsidRPr="00524A1B">
        <w:rPr>
          <w:rFonts w:ascii="Times New Roman" w:hAnsi="Times New Roman" w:cs="Times New Roman"/>
          <w:sz w:val="28"/>
          <w:szCs w:val="28"/>
        </w:rPr>
        <w:t>пред</w:t>
      </w:r>
      <w:r w:rsidRPr="00524A1B">
        <w:rPr>
          <w:rFonts w:ascii="Times New Roman" w:hAnsi="Times New Roman" w:cs="Times New Roman"/>
          <w:bCs/>
          <w:sz w:val="28"/>
          <w:szCs w:val="28"/>
        </w:rPr>
        <w:t>ставляет собой возрастной феномен.</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524A1B">
        <w:rPr>
          <w:rFonts w:ascii="Times New Roman" w:hAnsi="Times New Roman" w:cs="Times New Roman"/>
          <w:bCs/>
          <w:sz w:val="28"/>
          <w:szCs w:val="28"/>
        </w:rPr>
        <w:t xml:space="preserve">В группах начинают выделяться лидеры. Появляются конкурентность, соревновательность. </w:t>
      </w:r>
      <w:r w:rsidRPr="00524A1B">
        <w:rPr>
          <w:rFonts w:ascii="Times New Roman" w:hAnsi="Times New Roman" w:cs="Times New Roman"/>
          <w:sz w:val="28"/>
          <w:szCs w:val="28"/>
        </w:rPr>
        <w:t>Последняя важна для сравнения себя с другим, что ведет к развитию образа Я ребенка, его детализации.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Основные достижения возраста связаны с развитием игровой деятель</w:t>
      </w:r>
      <w:r w:rsidRPr="00524A1B">
        <w:rPr>
          <w:rFonts w:ascii="Times New Roman" w:hAnsi="Times New Roman" w:cs="Times New Roman"/>
          <w:sz w:val="28"/>
          <w:szCs w:val="28"/>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524A1B">
        <w:rPr>
          <w:rFonts w:ascii="Times New Roman" w:hAnsi="Times New Roman" w:cs="Times New Roman"/>
          <w:sz w:val="28"/>
          <w:szCs w:val="28"/>
        </w:rPr>
        <w:softHyphen/>
        <w:t xml:space="preserve">ражения, </w:t>
      </w:r>
      <w:r w:rsidRPr="00524A1B">
        <w:rPr>
          <w:rFonts w:ascii="Times New Roman" w:hAnsi="Times New Roman" w:cs="Times New Roman"/>
          <w:sz w:val="28"/>
          <w:szCs w:val="28"/>
        </w:rPr>
        <w:lastRenderedPageBreak/>
        <w:t>эгоцентричностью познавательной позиции; развитием памяти, внимания, речи, познавательной мотивации, совершенствования воспри</w:t>
      </w:r>
      <w:r w:rsidRPr="00524A1B">
        <w:rPr>
          <w:rFonts w:ascii="Times New Roman" w:hAnsi="Times New Roman" w:cs="Times New Roman"/>
          <w:sz w:val="28"/>
          <w:szCs w:val="28"/>
        </w:rPr>
        <w:softHyphen/>
        <w:t>ятия; формированием потребности в уважении со стороны взрослого, появ</w:t>
      </w:r>
      <w:r w:rsidRPr="00524A1B">
        <w:rPr>
          <w:rFonts w:ascii="Times New Roman" w:hAnsi="Times New Roman" w:cs="Times New Roman"/>
          <w:sz w:val="28"/>
          <w:szCs w:val="28"/>
        </w:rPr>
        <w:softHyphen/>
        <w:t>лением обидчивости, конкурентности, соревновательности со сверстника</w:t>
      </w:r>
      <w:r w:rsidRPr="00524A1B">
        <w:rPr>
          <w:rFonts w:ascii="Times New Roman" w:hAnsi="Times New Roman" w:cs="Times New Roman"/>
          <w:sz w:val="28"/>
          <w:szCs w:val="28"/>
        </w:rPr>
        <w:softHyphen/>
        <w:t>ми, дальнейшим развитием образа Я ребенка, его детализацией.</w:t>
      </w:r>
    </w:p>
    <w:p w:rsidR="00524A1B" w:rsidRPr="00524A1B" w:rsidRDefault="00524A1B" w:rsidP="00524A1B">
      <w:pPr>
        <w:spacing w:after="0"/>
        <w:jc w:val="both"/>
        <w:rPr>
          <w:rFonts w:ascii="Times New Roman" w:hAnsi="Times New Roman" w:cs="Times New Roman"/>
          <w:b/>
          <w:bCs/>
          <w:sz w:val="28"/>
          <w:szCs w:val="28"/>
        </w:rPr>
      </w:pPr>
    </w:p>
    <w:p w:rsidR="00524A1B" w:rsidRPr="00524A1B" w:rsidRDefault="00524A1B" w:rsidP="00524A1B">
      <w:pPr>
        <w:spacing w:after="0"/>
        <w:jc w:val="both"/>
        <w:rPr>
          <w:rFonts w:ascii="Times New Roman" w:hAnsi="Times New Roman" w:cs="Times New Roman"/>
          <w:b/>
          <w:bCs/>
          <w:sz w:val="28"/>
          <w:szCs w:val="28"/>
        </w:rPr>
      </w:pPr>
      <w:r w:rsidRPr="00524A1B">
        <w:rPr>
          <w:rFonts w:ascii="Times New Roman" w:hAnsi="Times New Roman" w:cs="Times New Roman"/>
          <w:b/>
          <w:bCs/>
          <w:sz w:val="28"/>
          <w:szCs w:val="28"/>
        </w:rPr>
        <w:t>Возрастные особенности детей от 5 до 6 лет.</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Дети шестого года жизни уже </w:t>
      </w:r>
      <w:r w:rsidRPr="00524A1B">
        <w:rPr>
          <w:rFonts w:ascii="Times New Roman" w:hAnsi="Times New Roman" w:cs="Times New Roman"/>
          <w:bCs/>
          <w:sz w:val="28"/>
          <w:szCs w:val="28"/>
        </w:rPr>
        <w:t xml:space="preserve">могут распределять </w:t>
      </w:r>
      <w:r w:rsidRPr="00524A1B">
        <w:rPr>
          <w:rFonts w:ascii="Times New Roman" w:hAnsi="Times New Roman" w:cs="Times New Roman"/>
          <w:sz w:val="28"/>
          <w:szCs w:val="28"/>
        </w:rPr>
        <w:t>роли до</w:t>
      </w:r>
      <w:r w:rsidRPr="00524A1B">
        <w:rPr>
          <w:rFonts w:ascii="Times New Roman" w:hAnsi="Times New Roman" w:cs="Times New Roman"/>
          <w:b/>
          <w:sz w:val="28"/>
          <w:szCs w:val="28"/>
        </w:rPr>
        <w:t xml:space="preserve"> </w:t>
      </w:r>
      <w:r w:rsidRPr="00524A1B">
        <w:rPr>
          <w:rFonts w:ascii="Times New Roman" w:hAnsi="Times New Roman" w:cs="Times New Roman"/>
          <w:bCs/>
          <w:sz w:val="28"/>
          <w:szCs w:val="28"/>
        </w:rPr>
        <w:t xml:space="preserve">начала игры </w:t>
      </w:r>
      <w:r w:rsidRPr="00524A1B">
        <w:rPr>
          <w:rFonts w:ascii="Times New Roman" w:hAnsi="Times New Roman" w:cs="Times New Roman"/>
          <w:sz w:val="28"/>
          <w:szCs w:val="28"/>
        </w:rPr>
        <w:t xml:space="preserve">и </w:t>
      </w:r>
      <w:r w:rsidRPr="00524A1B">
        <w:rPr>
          <w:rFonts w:ascii="Times New Roman" w:hAnsi="Times New Roman" w:cs="Times New Roman"/>
          <w:bCs/>
          <w:sz w:val="28"/>
          <w:szCs w:val="28"/>
        </w:rPr>
        <w:t>строить свое поведение, придерживаясь</w:t>
      </w:r>
      <w:r w:rsidRPr="00524A1B">
        <w:rPr>
          <w:rFonts w:ascii="Times New Roman" w:hAnsi="Times New Roman" w:cs="Times New Roman"/>
          <w:b/>
          <w:bCs/>
          <w:sz w:val="28"/>
          <w:szCs w:val="28"/>
        </w:rPr>
        <w:t xml:space="preserve"> </w:t>
      </w:r>
      <w:r w:rsidRPr="00524A1B">
        <w:rPr>
          <w:rFonts w:ascii="Times New Roman" w:hAnsi="Times New Roman" w:cs="Times New Roman"/>
          <w:sz w:val="28"/>
          <w:szCs w:val="28"/>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524A1B">
        <w:rPr>
          <w:rFonts w:ascii="Times New Roman" w:hAnsi="Times New Roman" w:cs="Times New Roman"/>
          <w:b/>
          <w:bCs/>
          <w:sz w:val="28"/>
          <w:szCs w:val="28"/>
        </w:rPr>
        <w:t xml:space="preserve">. </w:t>
      </w:r>
      <w:r w:rsidRPr="00524A1B">
        <w:rPr>
          <w:rFonts w:ascii="Times New Roman" w:hAnsi="Times New Roman" w:cs="Times New Roman"/>
          <w:sz w:val="28"/>
          <w:szCs w:val="28"/>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524A1B">
        <w:rPr>
          <w:rFonts w:ascii="Times New Roman" w:hAnsi="Times New Roman" w:cs="Times New Roman"/>
          <w:bCs/>
          <w:sz w:val="28"/>
          <w:szCs w:val="28"/>
        </w:rPr>
        <w:t>В</w:t>
      </w:r>
      <w:r w:rsidRPr="00524A1B">
        <w:rPr>
          <w:rFonts w:ascii="Times New Roman" w:hAnsi="Times New Roman" w:cs="Times New Roman"/>
          <w:b/>
          <w:bCs/>
          <w:sz w:val="28"/>
          <w:szCs w:val="28"/>
        </w:rPr>
        <w:t xml:space="preserve"> </w:t>
      </w:r>
      <w:r w:rsidRPr="00524A1B">
        <w:rPr>
          <w:rFonts w:ascii="Times New Roman" w:hAnsi="Times New Roman" w:cs="Times New Roman"/>
          <w:sz w:val="28"/>
          <w:szCs w:val="28"/>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Развивается изобразительная деятельность детей. Это </w:t>
      </w:r>
      <w:r w:rsidRPr="00524A1B">
        <w:rPr>
          <w:rFonts w:ascii="Times New Roman" w:hAnsi="Times New Roman" w:cs="Times New Roman"/>
          <w:bCs/>
          <w:sz w:val="28"/>
          <w:szCs w:val="28"/>
        </w:rPr>
        <w:t>возраст наиболее</w:t>
      </w:r>
      <w:r w:rsidRPr="00524A1B">
        <w:rPr>
          <w:rFonts w:ascii="Times New Roman" w:hAnsi="Times New Roman" w:cs="Times New Roman"/>
          <w:b/>
          <w:sz w:val="28"/>
          <w:szCs w:val="28"/>
        </w:rPr>
        <w:t xml:space="preserve"> </w:t>
      </w:r>
      <w:r w:rsidRPr="00524A1B">
        <w:rPr>
          <w:rFonts w:ascii="Times New Roman" w:hAnsi="Times New Roman" w:cs="Times New Roman"/>
          <w:bCs/>
          <w:sz w:val="28"/>
          <w:szCs w:val="28"/>
        </w:rPr>
        <w:t xml:space="preserve">активного рисования. </w:t>
      </w:r>
      <w:r w:rsidRPr="00524A1B">
        <w:rPr>
          <w:rFonts w:ascii="Times New Roman" w:hAnsi="Times New Roman" w:cs="Times New Roman"/>
          <w:sz w:val="28"/>
          <w:szCs w:val="28"/>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524A1B">
        <w:rPr>
          <w:rFonts w:ascii="Times New Roman" w:hAnsi="Times New Roman" w:cs="Times New Roman"/>
          <w:bCs/>
          <w:sz w:val="28"/>
          <w:szCs w:val="28"/>
        </w:rPr>
        <w:t xml:space="preserve">Овладевают обобщенным способом обследования </w:t>
      </w:r>
      <w:r w:rsidRPr="00524A1B">
        <w:rPr>
          <w:rFonts w:ascii="Times New Roman" w:hAnsi="Times New Roman" w:cs="Times New Roman"/>
          <w:sz w:val="28"/>
          <w:szCs w:val="28"/>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w:t>
      </w:r>
      <w:r w:rsidRPr="00524A1B">
        <w:rPr>
          <w:rFonts w:ascii="Times New Roman" w:hAnsi="Times New Roman" w:cs="Times New Roman"/>
          <w:sz w:val="28"/>
          <w:szCs w:val="28"/>
        </w:rPr>
        <w:lastRenderedPageBreak/>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524A1B">
        <w:rPr>
          <w:rFonts w:ascii="Times New Roman" w:hAnsi="Times New Roman" w:cs="Times New Roman"/>
          <w:sz w:val="28"/>
          <w:szCs w:val="28"/>
        </w:rPr>
        <w:softHyphen/>
        <w:t>жутся правильными только в том случае, если дети будут применять адек</w:t>
      </w:r>
      <w:r w:rsidRPr="00524A1B">
        <w:rPr>
          <w:rFonts w:ascii="Times New Roman" w:hAnsi="Times New Roman" w:cs="Times New Roman"/>
          <w:sz w:val="28"/>
          <w:szCs w:val="28"/>
        </w:rPr>
        <w:softHyphen/>
        <w:t>ватные мыслительные средства. Среди них можно выделить схематизиро</w:t>
      </w:r>
      <w:r w:rsidRPr="00524A1B">
        <w:rPr>
          <w:rFonts w:ascii="Times New Roman" w:hAnsi="Times New Roman" w:cs="Times New Roman"/>
          <w:sz w:val="28"/>
          <w:szCs w:val="28"/>
        </w:rPr>
        <w:softHyphen/>
        <w:t>ванные представления, которые возникают в процессе наглядности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524A1B">
        <w:rPr>
          <w:rFonts w:ascii="Times New Roman" w:hAnsi="Times New Roman" w:cs="Times New Roman"/>
          <w:sz w:val="28"/>
          <w:szCs w:val="28"/>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w:t>
      </w:r>
      <w:r w:rsidRPr="00524A1B">
        <w:rPr>
          <w:rFonts w:ascii="Times New Roman" w:hAnsi="Times New Roman" w:cs="Times New Roman"/>
          <w:sz w:val="28"/>
          <w:szCs w:val="28"/>
        </w:rPr>
        <w:softHyphen/>
        <w:t>ные объяснения, если анализируемые отношения не выходят за пределы их наглядного опыта.</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Развитие воображения в этом возрасте позволяет детям сочинять доста</w:t>
      </w:r>
      <w:r w:rsidRPr="00524A1B">
        <w:rPr>
          <w:rFonts w:ascii="Times New Roman" w:hAnsi="Times New Roman" w:cs="Times New Roman"/>
          <w:sz w:val="28"/>
          <w:szCs w:val="28"/>
        </w:rPr>
        <w:softHyphen/>
        <w:t xml:space="preserve">точно оригинальные и последовательно разворачивающиеся истории. Воображение </w:t>
      </w:r>
      <w:r w:rsidRPr="00524A1B">
        <w:rPr>
          <w:rFonts w:ascii="Times New Roman" w:hAnsi="Times New Roman" w:cs="Times New Roman"/>
          <w:sz w:val="28"/>
          <w:szCs w:val="28"/>
        </w:rPr>
        <w:lastRenderedPageBreak/>
        <w:t xml:space="preserve">будет </w:t>
      </w:r>
      <w:r w:rsidRPr="00524A1B">
        <w:rPr>
          <w:rFonts w:ascii="Times New Roman" w:hAnsi="Times New Roman" w:cs="Times New Roman"/>
          <w:bCs/>
          <w:sz w:val="28"/>
          <w:szCs w:val="28"/>
        </w:rPr>
        <w:t>активно развиваться лишь при условии проведения специальной работы по его активизации.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524A1B">
        <w:rPr>
          <w:rFonts w:ascii="Times New Roman" w:hAnsi="Times New Roman" w:cs="Times New Roman"/>
          <w:bCs/>
          <w:sz w:val="28"/>
          <w:szCs w:val="28"/>
        </w:rPr>
        <w:t xml:space="preserve">в </w:t>
      </w:r>
      <w:r w:rsidRPr="00524A1B">
        <w:rPr>
          <w:rFonts w:ascii="Times New Roman" w:hAnsi="Times New Roman" w:cs="Times New Roman"/>
          <w:sz w:val="28"/>
          <w:szCs w:val="28"/>
        </w:rPr>
        <w:t xml:space="preserve">сюжетно-ролевой игре и </w:t>
      </w:r>
      <w:r w:rsidRPr="00524A1B">
        <w:rPr>
          <w:rFonts w:ascii="Times New Roman" w:hAnsi="Times New Roman" w:cs="Times New Roman"/>
          <w:bCs/>
          <w:sz w:val="28"/>
          <w:szCs w:val="28"/>
        </w:rPr>
        <w:t>в</w:t>
      </w:r>
      <w:r w:rsidRPr="00524A1B">
        <w:rPr>
          <w:rFonts w:ascii="Times New Roman" w:hAnsi="Times New Roman" w:cs="Times New Roman"/>
          <w:b/>
          <w:bCs/>
          <w:sz w:val="28"/>
          <w:szCs w:val="28"/>
        </w:rPr>
        <w:t xml:space="preserve"> </w:t>
      </w:r>
      <w:r w:rsidRPr="00524A1B">
        <w:rPr>
          <w:rFonts w:ascii="Times New Roman" w:hAnsi="Times New Roman" w:cs="Times New Roman"/>
          <w:sz w:val="28"/>
          <w:szCs w:val="28"/>
        </w:rPr>
        <w:t>повседневной жизни.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Совершенствуется грамматический строй речи. Дети используют прак</w:t>
      </w:r>
      <w:r w:rsidRPr="00524A1B">
        <w:rPr>
          <w:rFonts w:ascii="Times New Roman" w:hAnsi="Times New Roman" w:cs="Times New Roman"/>
          <w:sz w:val="28"/>
          <w:szCs w:val="28"/>
        </w:rPr>
        <w:softHyphen/>
        <w:t>тически все части речи, активно занимаются словотворчеством. Богаче становится лексика: активно используются синонимы и антонимы.</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524A1B">
        <w:rPr>
          <w:rFonts w:ascii="Times New Roman" w:hAnsi="Times New Roman" w:cs="Times New Roman"/>
          <w:b/>
          <w:bCs/>
          <w:sz w:val="28"/>
          <w:szCs w:val="28"/>
        </w:rPr>
        <w:t xml:space="preserve">, </w:t>
      </w:r>
      <w:r w:rsidRPr="00524A1B">
        <w:rPr>
          <w:rFonts w:ascii="Times New Roman" w:hAnsi="Times New Roman" w:cs="Times New Roman"/>
          <w:sz w:val="28"/>
          <w:szCs w:val="28"/>
        </w:rPr>
        <w:t>образ Я.</w:t>
      </w:r>
    </w:p>
    <w:p w:rsidR="00524A1B" w:rsidRPr="00524A1B" w:rsidRDefault="00524A1B" w:rsidP="00524A1B">
      <w:pPr>
        <w:spacing w:after="0"/>
        <w:jc w:val="both"/>
        <w:rPr>
          <w:rFonts w:ascii="Times New Roman" w:hAnsi="Times New Roman" w:cs="Times New Roman"/>
          <w:b/>
          <w:bCs/>
          <w:sz w:val="28"/>
          <w:szCs w:val="28"/>
        </w:rPr>
      </w:pPr>
    </w:p>
    <w:p w:rsidR="00524A1B" w:rsidRPr="00524A1B" w:rsidRDefault="00524A1B" w:rsidP="00524A1B">
      <w:pPr>
        <w:spacing w:after="0"/>
        <w:jc w:val="both"/>
        <w:rPr>
          <w:rFonts w:ascii="Times New Roman" w:hAnsi="Times New Roman" w:cs="Times New Roman"/>
          <w:b/>
          <w:bCs/>
          <w:sz w:val="28"/>
          <w:szCs w:val="28"/>
        </w:rPr>
      </w:pPr>
      <w:r w:rsidRPr="00524A1B">
        <w:rPr>
          <w:rFonts w:ascii="Times New Roman" w:hAnsi="Times New Roman" w:cs="Times New Roman"/>
          <w:b/>
          <w:bCs/>
          <w:sz w:val="28"/>
          <w:szCs w:val="28"/>
        </w:rPr>
        <w:t>Возрастные особенности детей от 6 до 8 лет.</w:t>
      </w:r>
    </w:p>
    <w:p w:rsidR="00524A1B" w:rsidRPr="00524A1B" w:rsidRDefault="00524A1B" w:rsidP="00524A1B">
      <w:pPr>
        <w:spacing w:after="0"/>
        <w:jc w:val="both"/>
        <w:rPr>
          <w:rFonts w:ascii="Times New Roman" w:hAnsi="Times New Roman" w:cs="Times New Roman"/>
          <w:b/>
          <w:sz w:val="28"/>
          <w:szCs w:val="28"/>
        </w:rPr>
      </w:pPr>
      <w:r w:rsidRPr="00524A1B">
        <w:rPr>
          <w:rFonts w:ascii="Times New Roman" w:hAnsi="Times New Roman" w:cs="Times New Roman"/>
          <w:sz w:val="28"/>
          <w:szCs w:val="28"/>
        </w:rPr>
        <w:t xml:space="preserve">В сюжетно-ролевых играх дети подготовительной к школе группы </w:t>
      </w:r>
      <w:r w:rsidRPr="00524A1B">
        <w:rPr>
          <w:rFonts w:ascii="Times New Roman" w:hAnsi="Times New Roman" w:cs="Times New Roman"/>
          <w:bCs/>
          <w:sz w:val="28"/>
          <w:szCs w:val="28"/>
        </w:rPr>
        <w:t xml:space="preserve">начинают осваивать сложные взаимодействия людей, </w:t>
      </w:r>
      <w:r w:rsidRPr="00524A1B">
        <w:rPr>
          <w:rFonts w:ascii="Times New Roman" w:hAnsi="Times New Roman" w:cs="Times New Roman"/>
          <w:sz w:val="28"/>
          <w:szCs w:val="28"/>
        </w:rPr>
        <w:t>отражающие харак</w:t>
      </w:r>
      <w:r w:rsidRPr="00524A1B">
        <w:rPr>
          <w:rFonts w:ascii="Times New Roman" w:hAnsi="Times New Roman" w:cs="Times New Roman"/>
          <w:sz w:val="28"/>
          <w:szCs w:val="28"/>
        </w:rPr>
        <w:softHyphen/>
        <w:t>терные значимые жизненные ситуации, например, свадьбу, рождение ре</w:t>
      </w:r>
      <w:r w:rsidRPr="00524A1B">
        <w:rPr>
          <w:rFonts w:ascii="Times New Roman" w:hAnsi="Times New Roman" w:cs="Times New Roman"/>
          <w:sz w:val="28"/>
          <w:szCs w:val="28"/>
        </w:rPr>
        <w:softHyphen/>
        <w:t>бенка, болезнь, трудоустройство и т. д.</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Cs/>
          <w:sz w:val="28"/>
          <w:szCs w:val="28"/>
        </w:rPr>
        <w:t xml:space="preserve">Игровые действия детей становятся более сложными, </w:t>
      </w:r>
      <w:r w:rsidRPr="00524A1B">
        <w:rPr>
          <w:rFonts w:ascii="Times New Roman" w:hAnsi="Times New Roman" w:cs="Times New Roman"/>
          <w:sz w:val="28"/>
          <w:szCs w:val="28"/>
        </w:rPr>
        <w:t>обретают особый смысл, который не всегда открывается взрослому. Игровое пространст</w:t>
      </w:r>
      <w:r w:rsidRPr="00524A1B">
        <w:rPr>
          <w:rFonts w:ascii="Times New Roman" w:hAnsi="Times New Roman" w:cs="Times New Roman"/>
          <w:sz w:val="28"/>
          <w:szCs w:val="28"/>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524A1B">
        <w:rPr>
          <w:rFonts w:ascii="Times New Roman" w:hAnsi="Times New Roman" w:cs="Times New Roman"/>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524A1B">
        <w:rPr>
          <w:rFonts w:ascii="Times New Roman" w:hAnsi="Times New Roman" w:cs="Times New Roman"/>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524A1B">
        <w:rPr>
          <w:rFonts w:ascii="Times New Roman" w:hAnsi="Times New Roman" w:cs="Times New Roman"/>
          <w:sz w:val="28"/>
          <w:szCs w:val="28"/>
        </w:rPr>
        <w:softHyphen/>
        <w:t>рами и подчиняется инспектору ГИБДД. Если логика игры требует появ</w:t>
      </w:r>
      <w:r w:rsidRPr="00524A1B">
        <w:rPr>
          <w:rFonts w:ascii="Times New Roman" w:hAnsi="Times New Roman" w:cs="Times New Roman"/>
          <w:sz w:val="28"/>
          <w:szCs w:val="28"/>
        </w:rPr>
        <w:softHyphen/>
        <w:t xml:space="preserve">ления новой роли, то ребенок может по ходу игры взять на себя новую роль, </w:t>
      </w:r>
      <w:r w:rsidRPr="00524A1B">
        <w:rPr>
          <w:rFonts w:ascii="Times New Roman" w:hAnsi="Times New Roman" w:cs="Times New Roman"/>
          <w:sz w:val="28"/>
          <w:szCs w:val="28"/>
        </w:rPr>
        <w:lastRenderedPageBreak/>
        <w:t xml:space="preserve">сохранив при этом роль, взятую ранее. Дети могут комментировать </w:t>
      </w:r>
      <w:r w:rsidRPr="00524A1B">
        <w:rPr>
          <w:rFonts w:ascii="Times New Roman" w:hAnsi="Times New Roman" w:cs="Times New Roman"/>
          <w:bCs/>
          <w:sz w:val="28"/>
          <w:szCs w:val="28"/>
        </w:rPr>
        <w:t>испол</w:t>
      </w:r>
      <w:r w:rsidRPr="00524A1B">
        <w:rPr>
          <w:rFonts w:ascii="Times New Roman" w:hAnsi="Times New Roman" w:cs="Times New Roman"/>
          <w:sz w:val="28"/>
          <w:szCs w:val="28"/>
        </w:rPr>
        <w:t>нение роли тем или иным участником игры.</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Образы из окружающей жизни и литературных произведений, переда</w:t>
      </w:r>
      <w:r w:rsidRPr="00524A1B">
        <w:rPr>
          <w:rFonts w:ascii="Times New Roman" w:hAnsi="Times New Roman" w:cs="Times New Roman"/>
          <w:sz w:val="28"/>
          <w:szCs w:val="28"/>
        </w:rPr>
        <w:softHyphen/>
        <w:t xml:space="preserve">ваемые детьми в изобразительной деятельности, становятся сложнее. </w:t>
      </w:r>
      <w:r w:rsidRPr="00524A1B">
        <w:rPr>
          <w:rFonts w:ascii="Times New Roman" w:hAnsi="Times New Roman" w:cs="Times New Roman"/>
          <w:bCs/>
          <w:sz w:val="28"/>
          <w:szCs w:val="28"/>
        </w:rPr>
        <w:t>Рисунки приобретают более детализированный характер, обогащается их цветовая гамма.</w:t>
      </w:r>
      <w:r w:rsidRPr="00524A1B">
        <w:rPr>
          <w:rFonts w:ascii="Times New Roman" w:hAnsi="Times New Roman" w:cs="Times New Roman"/>
          <w:b/>
          <w:bCs/>
          <w:sz w:val="28"/>
          <w:szCs w:val="28"/>
        </w:rPr>
        <w:t xml:space="preserve"> </w:t>
      </w:r>
      <w:r w:rsidRPr="00524A1B">
        <w:rPr>
          <w:rFonts w:ascii="Times New Roman" w:hAnsi="Times New Roman" w:cs="Times New Roman"/>
          <w:sz w:val="28"/>
          <w:szCs w:val="28"/>
        </w:rPr>
        <w:t>Более явными становятся различия между рисунками мальчиков и девочек. Мальчики охотно изображают технику, космос, воен</w:t>
      </w:r>
      <w:r w:rsidRPr="00524A1B">
        <w:rPr>
          <w:rFonts w:ascii="Times New Roman" w:hAnsi="Times New Roman" w:cs="Times New Roman"/>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Изображение человека становится </w:t>
      </w:r>
      <w:r w:rsidRPr="00524A1B">
        <w:rPr>
          <w:rFonts w:ascii="Times New Roman" w:hAnsi="Times New Roman" w:cs="Times New Roman"/>
          <w:bCs/>
          <w:sz w:val="28"/>
          <w:szCs w:val="28"/>
        </w:rPr>
        <w:t xml:space="preserve">еще </w:t>
      </w:r>
      <w:r w:rsidRPr="00524A1B">
        <w:rPr>
          <w:rFonts w:ascii="Times New Roman" w:hAnsi="Times New Roman" w:cs="Times New Roman"/>
          <w:sz w:val="28"/>
          <w:szCs w:val="28"/>
        </w:rPr>
        <w:t>более детализированным и про</w:t>
      </w:r>
      <w:r w:rsidRPr="00524A1B">
        <w:rPr>
          <w:rFonts w:ascii="Times New Roman" w:hAnsi="Times New Roman" w:cs="Times New Roman"/>
          <w:sz w:val="28"/>
          <w:szCs w:val="28"/>
        </w:rPr>
        <w:softHyphen/>
        <w:t xml:space="preserve">порциональным. Появляются пальцы на руках, глаза, рот, </w:t>
      </w:r>
      <w:r w:rsidRPr="00524A1B">
        <w:rPr>
          <w:rFonts w:ascii="Times New Roman" w:hAnsi="Times New Roman" w:cs="Times New Roman"/>
          <w:bCs/>
          <w:sz w:val="28"/>
          <w:szCs w:val="28"/>
        </w:rPr>
        <w:t>нос, брови, под</w:t>
      </w:r>
      <w:r w:rsidRPr="00524A1B">
        <w:rPr>
          <w:rFonts w:ascii="Times New Roman" w:hAnsi="Times New Roman" w:cs="Times New Roman"/>
          <w:sz w:val="28"/>
          <w:szCs w:val="28"/>
        </w:rPr>
        <w:t>бородок. Одежда может быть украшена различными деталями.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При правильном педагогическом подходе у детей формируются худо</w:t>
      </w:r>
      <w:r w:rsidRPr="00524A1B">
        <w:rPr>
          <w:rFonts w:ascii="Times New Roman" w:hAnsi="Times New Roman" w:cs="Times New Roman"/>
          <w:sz w:val="28"/>
          <w:szCs w:val="28"/>
        </w:rPr>
        <w:softHyphen/>
        <w:t>жественно-творческие способности в изобразительной деятельности.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524A1B">
        <w:rPr>
          <w:rFonts w:ascii="Times New Roman" w:hAnsi="Times New Roman" w:cs="Times New Roman"/>
          <w:sz w:val="28"/>
          <w:szCs w:val="28"/>
        </w:rPr>
        <w:softHyphen/>
        <w:t xml:space="preserve">щенными способами анализа как изображений, так </w:t>
      </w:r>
      <w:r w:rsidRPr="00524A1B">
        <w:rPr>
          <w:rFonts w:ascii="Times New Roman" w:hAnsi="Times New Roman" w:cs="Times New Roman"/>
          <w:bCs/>
          <w:sz w:val="28"/>
          <w:szCs w:val="28"/>
        </w:rPr>
        <w:t>и</w:t>
      </w:r>
      <w:r w:rsidRPr="00524A1B">
        <w:rPr>
          <w:rFonts w:ascii="Times New Roman" w:hAnsi="Times New Roman" w:cs="Times New Roman"/>
          <w:b/>
          <w:bCs/>
          <w:sz w:val="28"/>
          <w:szCs w:val="28"/>
        </w:rPr>
        <w:t xml:space="preserve"> </w:t>
      </w:r>
      <w:r w:rsidRPr="00524A1B">
        <w:rPr>
          <w:rFonts w:ascii="Times New Roman" w:hAnsi="Times New Roman" w:cs="Times New Roman"/>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524A1B">
        <w:rPr>
          <w:rFonts w:ascii="Times New Roman" w:hAnsi="Times New Roman" w:cs="Times New Roman"/>
          <w:bCs/>
          <w:sz w:val="28"/>
          <w:szCs w:val="28"/>
        </w:rPr>
        <w:t xml:space="preserve">и </w:t>
      </w:r>
      <w:r w:rsidRPr="00524A1B">
        <w:rPr>
          <w:rFonts w:ascii="Times New Roman" w:hAnsi="Times New Roman" w:cs="Times New Roman"/>
          <w:sz w:val="28"/>
          <w:szCs w:val="28"/>
        </w:rPr>
        <w:t>пропорци</w:t>
      </w:r>
      <w:r w:rsidRPr="00524A1B">
        <w:rPr>
          <w:rFonts w:ascii="Times New Roman" w:hAnsi="Times New Roman" w:cs="Times New Roman"/>
          <w:sz w:val="28"/>
          <w:szCs w:val="28"/>
        </w:rPr>
        <w:softHyphen/>
        <w:t>ональными, их строительство осуществляется на основе зрительной ориентировки.</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 xml:space="preserve">Дети быстро </w:t>
      </w:r>
      <w:r w:rsidRPr="00524A1B">
        <w:rPr>
          <w:rFonts w:ascii="Times New Roman" w:hAnsi="Times New Roman" w:cs="Times New Roman"/>
          <w:bCs/>
          <w:sz w:val="28"/>
          <w:szCs w:val="28"/>
        </w:rPr>
        <w:t>и</w:t>
      </w:r>
      <w:r w:rsidRPr="00524A1B">
        <w:rPr>
          <w:rFonts w:ascii="Times New Roman" w:hAnsi="Times New Roman" w:cs="Times New Roman"/>
          <w:b/>
          <w:bCs/>
          <w:sz w:val="28"/>
          <w:szCs w:val="28"/>
        </w:rPr>
        <w:t xml:space="preserve"> </w:t>
      </w:r>
      <w:r w:rsidRPr="00524A1B">
        <w:rPr>
          <w:rFonts w:ascii="Times New Roman" w:hAnsi="Times New Roman" w:cs="Times New Roman"/>
          <w:sz w:val="28"/>
          <w:szCs w:val="28"/>
        </w:rPr>
        <w:t xml:space="preserve">правильно подбирают необходимый материал. Они </w:t>
      </w:r>
      <w:r w:rsidRPr="00524A1B">
        <w:rPr>
          <w:rFonts w:ascii="Times New Roman" w:hAnsi="Times New Roman" w:cs="Times New Roman"/>
          <w:bCs/>
          <w:sz w:val="28"/>
          <w:szCs w:val="28"/>
        </w:rPr>
        <w:t>доста</w:t>
      </w:r>
      <w:r w:rsidRPr="00524A1B">
        <w:rPr>
          <w:rFonts w:ascii="Times New Roman" w:hAnsi="Times New Roman" w:cs="Times New Roman"/>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24A1B">
        <w:rPr>
          <w:rFonts w:ascii="Times New Roman" w:hAnsi="Times New Roman" w:cs="Times New Roman"/>
          <w:bCs/>
          <w:sz w:val="28"/>
          <w:szCs w:val="28"/>
        </w:rPr>
        <w:t>способны выполнять различные по степени сложности постройки как по собственному замыслу, так и по условиям.</w:t>
      </w:r>
    </w:p>
    <w:p w:rsidR="00524A1B" w:rsidRPr="00524A1B" w:rsidRDefault="00524A1B" w:rsidP="00524A1B">
      <w:pPr>
        <w:spacing w:after="0"/>
        <w:jc w:val="both"/>
        <w:rPr>
          <w:rFonts w:ascii="Times New Roman" w:hAnsi="Times New Roman" w:cs="Times New Roman"/>
          <w:bCs/>
          <w:sz w:val="28"/>
          <w:szCs w:val="28"/>
        </w:rPr>
      </w:pPr>
      <w:r w:rsidRPr="00524A1B">
        <w:rPr>
          <w:rFonts w:ascii="Times New Roman" w:hAnsi="Times New Roman" w:cs="Times New Roman"/>
          <w:sz w:val="28"/>
          <w:szCs w:val="28"/>
        </w:rPr>
        <w:t xml:space="preserve">В этом возрасте дети уже </w:t>
      </w:r>
      <w:r w:rsidRPr="00524A1B">
        <w:rPr>
          <w:rFonts w:ascii="Times New Roman" w:hAnsi="Times New Roman" w:cs="Times New Roman"/>
          <w:bCs/>
          <w:sz w:val="28"/>
          <w:szCs w:val="28"/>
        </w:rPr>
        <w:t xml:space="preserve">могут освоить сложные формы сложения </w:t>
      </w:r>
      <w:r w:rsidRPr="00524A1B">
        <w:rPr>
          <w:rFonts w:ascii="Times New Roman" w:hAnsi="Times New Roman" w:cs="Times New Roman"/>
          <w:sz w:val="28"/>
          <w:szCs w:val="28"/>
        </w:rPr>
        <w:t xml:space="preserve">из листа </w:t>
      </w:r>
      <w:r w:rsidRPr="00524A1B">
        <w:rPr>
          <w:rFonts w:ascii="Times New Roman" w:hAnsi="Times New Roman" w:cs="Times New Roman"/>
          <w:bCs/>
          <w:sz w:val="28"/>
          <w:szCs w:val="28"/>
        </w:rPr>
        <w:t xml:space="preserve">бумаги </w:t>
      </w:r>
      <w:r w:rsidRPr="00524A1B">
        <w:rPr>
          <w:rFonts w:ascii="Times New Roman" w:hAnsi="Times New Roman" w:cs="Times New Roman"/>
          <w:sz w:val="28"/>
          <w:szCs w:val="28"/>
        </w:rPr>
        <w:t xml:space="preserve">и придумывать собственные, но этому их нужно специально обучать. </w:t>
      </w:r>
      <w:r w:rsidRPr="00524A1B">
        <w:rPr>
          <w:rFonts w:ascii="Times New Roman" w:hAnsi="Times New Roman" w:cs="Times New Roman"/>
          <w:bCs/>
          <w:sz w:val="28"/>
          <w:szCs w:val="28"/>
        </w:rPr>
        <w:t xml:space="preserve">Данный </w:t>
      </w:r>
      <w:r w:rsidRPr="00524A1B">
        <w:rPr>
          <w:rFonts w:ascii="Times New Roman" w:hAnsi="Times New Roman" w:cs="Times New Roman"/>
          <w:sz w:val="28"/>
          <w:szCs w:val="28"/>
        </w:rPr>
        <w:t xml:space="preserve">вид </w:t>
      </w:r>
      <w:r w:rsidRPr="00524A1B">
        <w:rPr>
          <w:rFonts w:ascii="Times New Roman" w:hAnsi="Times New Roman" w:cs="Times New Roman"/>
          <w:bCs/>
          <w:sz w:val="28"/>
          <w:szCs w:val="28"/>
        </w:rPr>
        <w:t xml:space="preserve">деятельности </w:t>
      </w:r>
      <w:r w:rsidRPr="00524A1B">
        <w:rPr>
          <w:rFonts w:ascii="Times New Roman" w:hAnsi="Times New Roman" w:cs="Times New Roman"/>
          <w:sz w:val="28"/>
          <w:szCs w:val="28"/>
        </w:rPr>
        <w:t xml:space="preserve">не просто доступен детям — он </w:t>
      </w:r>
      <w:r w:rsidRPr="00524A1B">
        <w:rPr>
          <w:rFonts w:ascii="Times New Roman" w:hAnsi="Times New Roman" w:cs="Times New Roman"/>
          <w:bCs/>
          <w:sz w:val="28"/>
          <w:szCs w:val="28"/>
        </w:rPr>
        <w:t>важен для углубления их пространственных представлений.</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524A1B">
        <w:rPr>
          <w:rFonts w:ascii="Times New Roman" w:hAnsi="Times New Roman" w:cs="Times New Roman"/>
          <w:bCs/>
          <w:sz w:val="28"/>
          <w:szCs w:val="28"/>
        </w:rPr>
        <w:t xml:space="preserve">и </w:t>
      </w:r>
      <w:r w:rsidRPr="00524A1B">
        <w:rPr>
          <w:rFonts w:ascii="Times New Roman" w:hAnsi="Times New Roman" w:cs="Times New Roman"/>
          <w:sz w:val="28"/>
          <w:szCs w:val="28"/>
        </w:rPr>
        <w:t>животных.</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У </w:t>
      </w:r>
      <w:r w:rsidRPr="00524A1B">
        <w:rPr>
          <w:rFonts w:ascii="Times New Roman" w:hAnsi="Times New Roman" w:cs="Times New Roman"/>
          <w:bCs/>
          <w:sz w:val="28"/>
          <w:szCs w:val="28"/>
        </w:rPr>
        <w:t xml:space="preserve">детей </w:t>
      </w:r>
      <w:r w:rsidRPr="00524A1B">
        <w:rPr>
          <w:rFonts w:ascii="Times New Roman" w:hAnsi="Times New Roman" w:cs="Times New Roman"/>
          <w:sz w:val="28"/>
          <w:szCs w:val="28"/>
        </w:rPr>
        <w:t>продолжает развиваться восприятие, однако они не всегда могут одновременно учитывать несколько различных признаков.</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w:t>
      </w:r>
      <w:r w:rsidRPr="00524A1B">
        <w:rPr>
          <w:rFonts w:ascii="Times New Roman" w:hAnsi="Times New Roman" w:cs="Times New Roman"/>
          <w:sz w:val="28"/>
          <w:szCs w:val="28"/>
        </w:rPr>
        <w:lastRenderedPageBreak/>
        <w:t>наложении рисунков друг на друга точки детского рисунка не совпадают с точками образца.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Продолжает развиваться воображение, однако часто приходится конс</w:t>
      </w:r>
      <w:r w:rsidRPr="00524A1B">
        <w:rPr>
          <w:rFonts w:ascii="Times New Roman" w:hAnsi="Times New Roman" w:cs="Times New Roman"/>
          <w:sz w:val="28"/>
          <w:szCs w:val="28"/>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Cs/>
          <w:sz w:val="28"/>
          <w:szCs w:val="28"/>
        </w:rPr>
        <w:t xml:space="preserve">Продолжает развиваться внимание дошкольников, </w:t>
      </w:r>
      <w:r w:rsidRPr="00524A1B">
        <w:rPr>
          <w:rFonts w:ascii="Times New Roman" w:hAnsi="Times New Roman" w:cs="Times New Roman"/>
          <w:sz w:val="28"/>
          <w:szCs w:val="28"/>
        </w:rPr>
        <w:t>оно становится произвольным. В некоторых видах деятельности время произвольного сосредоточения достигает 30 минут.</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У дошкольников </w:t>
      </w:r>
      <w:r w:rsidRPr="00524A1B">
        <w:rPr>
          <w:rFonts w:ascii="Times New Roman" w:hAnsi="Times New Roman" w:cs="Times New Roman"/>
          <w:bCs/>
          <w:sz w:val="28"/>
          <w:szCs w:val="28"/>
        </w:rPr>
        <w:t xml:space="preserve">продолжает развиваться речь: </w:t>
      </w:r>
      <w:r w:rsidRPr="00524A1B">
        <w:rPr>
          <w:rFonts w:ascii="Times New Roman" w:hAnsi="Times New Roman" w:cs="Times New Roman"/>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w:t>
      </w:r>
      <w:r w:rsidRPr="00524A1B">
        <w:rPr>
          <w:rFonts w:ascii="Times New Roman" w:hAnsi="Times New Roman" w:cs="Times New Roman"/>
          <w:sz w:val="28"/>
          <w:szCs w:val="28"/>
        </w:rPr>
        <w:softHyphen/>
        <w:t>лагательные и т.д.</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К концу дошкольного возраста ребенок обладает высоким уровнем поз</w:t>
      </w:r>
      <w:r w:rsidRPr="00524A1B">
        <w:rPr>
          <w:rFonts w:ascii="Times New Roman" w:hAnsi="Times New Roman" w:cs="Times New Roman"/>
          <w:sz w:val="28"/>
          <w:szCs w:val="28"/>
        </w:rPr>
        <w:softHyphen/>
        <w:t>навательного и личностного развития, что позволяет ему в дальнейшем успешно учиться в школе.</w:t>
      </w:r>
    </w:p>
    <w:p w:rsidR="00524A1B" w:rsidRPr="00524A1B" w:rsidRDefault="00524A1B" w:rsidP="00524A1B">
      <w:pPr>
        <w:spacing w:after="0"/>
        <w:jc w:val="both"/>
        <w:rPr>
          <w:rFonts w:ascii="Times New Roman" w:hAnsi="Times New Roman" w:cs="Times New Roman"/>
          <w:b/>
          <w:bCs/>
          <w:sz w:val="28"/>
          <w:szCs w:val="28"/>
        </w:rPr>
      </w:pPr>
    </w:p>
    <w:p w:rsidR="00524A1B" w:rsidRPr="00524A1B" w:rsidRDefault="00524A1B" w:rsidP="00524A1B">
      <w:pPr>
        <w:spacing w:after="0"/>
        <w:jc w:val="both"/>
        <w:rPr>
          <w:rFonts w:ascii="Times New Roman" w:hAnsi="Times New Roman" w:cs="Times New Roman"/>
          <w:b/>
          <w:sz w:val="28"/>
          <w:szCs w:val="28"/>
        </w:rPr>
      </w:pPr>
      <w:r w:rsidRPr="00524A1B">
        <w:rPr>
          <w:rFonts w:ascii="Times New Roman" w:hAnsi="Times New Roman" w:cs="Times New Roman"/>
          <w:b/>
          <w:sz w:val="28"/>
          <w:szCs w:val="28"/>
        </w:rPr>
        <w:t>Особенности развития детей с ограниченными возможностями здоровья.</w:t>
      </w:r>
    </w:p>
    <w:p w:rsidR="00524A1B" w:rsidRPr="00524A1B" w:rsidRDefault="00524A1B" w:rsidP="00524A1B">
      <w:pPr>
        <w:spacing w:after="0"/>
        <w:jc w:val="both"/>
        <w:rPr>
          <w:rFonts w:ascii="Times New Roman" w:hAnsi="Times New Roman" w:cs="Times New Roman"/>
          <w:b/>
          <w:bCs/>
          <w:sz w:val="28"/>
          <w:szCs w:val="28"/>
        </w:rPr>
      </w:pPr>
      <w:r w:rsidRPr="00524A1B">
        <w:rPr>
          <w:rFonts w:ascii="Times New Roman" w:hAnsi="Times New Roman" w:cs="Times New Roman"/>
          <w:b/>
          <w:bCs/>
          <w:sz w:val="28"/>
          <w:szCs w:val="28"/>
        </w:rPr>
        <w:t>Особенности детей с тяжелыми нарушениями речи.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Тяжелые нарушения речи могут быть выражены в разной степени: от полной невозможности соединить слова в фразы или от произнесения вместо слов отдельных звукоподражательных комплексов  до развернутой речи с элементами фонетико-фонематического и лексического несовершенства. Но в любом случае нарушение касается всех компонентов языковой систем: фонетика, лексики, грамматики. Отсюда и название дефекта – тяжелые нарушения речи.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Тяжелые нарушения речи (ТНР) – сложное речевое расстройство, при котором у детей с нормальным слухом и первично сохранным интеллектом отмечается позднее начало развития речи, скудный запас слов.</w:t>
      </w:r>
    </w:p>
    <w:p w:rsidR="00524A1B" w:rsidRPr="00524A1B" w:rsidRDefault="00524A1B" w:rsidP="00524A1B">
      <w:pPr>
        <w:spacing w:after="0"/>
        <w:jc w:val="both"/>
        <w:rPr>
          <w:rFonts w:ascii="Times New Roman" w:hAnsi="Times New Roman" w:cs="Times New Roman"/>
          <w:b/>
          <w:bCs/>
          <w:i/>
          <w:iCs/>
          <w:sz w:val="28"/>
          <w:szCs w:val="28"/>
        </w:rPr>
      </w:pPr>
      <w:r w:rsidRPr="00524A1B">
        <w:rPr>
          <w:rFonts w:ascii="Times New Roman" w:hAnsi="Times New Roman" w:cs="Times New Roman"/>
          <w:sz w:val="28"/>
          <w:szCs w:val="28"/>
        </w:rPr>
        <w:t>Самый низкий уровень речевого развития у таких детей первый.</w:t>
      </w:r>
      <w:r w:rsidRPr="00524A1B">
        <w:rPr>
          <w:rFonts w:ascii="Times New Roman" w:hAnsi="Times New Roman" w:cs="Times New Roman"/>
          <w:b/>
          <w:bCs/>
          <w:i/>
          <w:iCs/>
          <w:sz w:val="28"/>
          <w:szCs w:val="28"/>
        </w:rPr>
        <w:t xml:space="preserve">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
          <w:bCs/>
          <w:i/>
          <w:iCs/>
          <w:sz w:val="28"/>
          <w:szCs w:val="28"/>
        </w:rPr>
        <w:t>I уровень речевого развития</w:t>
      </w:r>
      <w:r w:rsidRPr="00524A1B">
        <w:rPr>
          <w:rFonts w:ascii="Times New Roman" w:hAnsi="Times New Roman" w:cs="Times New Roman"/>
          <w:sz w:val="28"/>
          <w:szCs w:val="28"/>
        </w:rPr>
        <w:t xml:space="preserve"> характеризуется отсутствием речи (так называемые «безречевые дети»).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Cs/>
          <w:i/>
          <w:sz w:val="28"/>
          <w:szCs w:val="28"/>
        </w:rPr>
        <w:lastRenderedPageBreak/>
        <w:t>Переход к</w:t>
      </w:r>
      <w:r w:rsidRPr="00524A1B">
        <w:rPr>
          <w:rFonts w:ascii="Times New Roman" w:hAnsi="Times New Roman" w:cs="Times New Roman"/>
          <w:b/>
          <w:bCs/>
          <w:sz w:val="28"/>
          <w:szCs w:val="28"/>
        </w:rPr>
        <w:t xml:space="preserve"> </w:t>
      </w:r>
      <w:r w:rsidRPr="00524A1B">
        <w:rPr>
          <w:rFonts w:ascii="Times New Roman" w:hAnsi="Times New Roman" w:cs="Times New Roman"/>
          <w:b/>
          <w:bCs/>
          <w:i/>
          <w:iCs/>
          <w:sz w:val="28"/>
          <w:szCs w:val="28"/>
        </w:rPr>
        <w:t>II уровню речевого</w:t>
      </w:r>
      <w:r w:rsidRPr="00524A1B">
        <w:rPr>
          <w:rFonts w:ascii="Times New Roman" w:hAnsi="Times New Roman" w:cs="Times New Roman"/>
          <w:i/>
          <w:iCs/>
          <w:sz w:val="28"/>
          <w:szCs w:val="28"/>
        </w:rPr>
        <w:t xml:space="preserve"> развития</w:t>
      </w:r>
      <w:r w:rsidRPr="00524A1B">
        <w:rPr>
          <w:rFonts w:ascii="Times New Roman" w:hAnsi="Times New Roman" w:cs="Times New Roman"/>
          <w:sz w:val="28"/>
          <w:szCs w:val="28"/>
        </w:rPr>
        <w:t xml:space="preserve"> (зачатки общеупот</w:t>
      </w:r>
      <w:r w:rsidRPr="00524A1B">
        <w:rPr>
          <w:rFonts w:ascii="Times New Roman" w:hAnsi="Times New Roman" w:cs="Times New Roman"/>
          <w:sz w:val="28"/>
          <w:szCs w:val="28"/>
        </w:rPr>
        <w:softHyphen/>
        <w:t>ребительной речи) знаменуется тем, что, кроме жестов и лепетных слов, появляются хотя и искаженные, но достаточно постоянные общеупотребительные слова</w:t>
      </w:r>
      <w:r w:rsidRPr="00524A1B">
        <w:rPr>
          <w:rFonts w:ascii="Times New Roman" w:hAnsi="Times New Roman" w:cs="Times New Roman"/>
          <w:i/>
          <w:iCs/>
          <w:sz w:val="28"/>
          <w:szCs w:val="28"/>
        </w:rPr>
        <w:t>.</w:t>
      </w:r>
      <w:r w:rsidRPr="00524A1B">
        <w:rPr>
          <w:rFonts w:ascii="Times New Roman" w:hAnsi="Times New Roman" w:cs="Times New Roman"/>
          <w:sz w:val="28"/>
          <w:szCs w:val="28"/>
        </w:rPr>
        <w:t xml:space="preserve"> Одновременно намечается различение некоторых граммати</w:t>
      </w:r>
      <w:r w:rsidRPr="00524A1B">
        <w:rPr>
          <w:rFonts w:ascii="Times New Roman" w:hAnsi="Times New Roman" w:cs="Times New Roman"/>
          <w:sz w:val="28"/>
          <w:szCs w:val="28"/>
        </w:rPr>
        <w:softHyphen/>
        <w:t>ческих форм.  Высказывания детей обычно бедны, ребенок ограничивается перечислением непосредственно воспринимаемых предметов и действий. Рассказ по картине, по вопросам строится примитивно.  Формы числа, рода и падежа для таких детей по существу не несут смыслоразличительной функции. Словоизменение носит случайный характер</w:t>
      </w:r>
      <w:r w:rsidRPr="00524A1B">
        <w:rPr>
          <w:rFonts w:ascii="Times New Roman" w:hAnsi="Times New Roman" w:cs="Times New Roman"/>
          <w:i/>
          <w:iCs/>
          <w:sz w:val="28"/>
          <w:szCs w:val="28"/>
        </w:rPr>
        <w:t>.</w:t>
      </w:r>
      <w:r w:rsidRPr="00524A1B">
        <w:rPr>
          <w:rFonts w:ascii="Times New Roman" w:hAnsi="Times New Roman" w:cs="Times New Roman"/>
          <w:sz w:val="28"/>
          <w:szCs w:val="28"/>
        </w:rPr>
        <w:t xml:space="preserve"> Слова нередко употребляются в узком значении, уровень словесного обобщения очень низкий. Ограниченность словарного запаса подтверждается незнанием многих слов. Отмечается отставание в использовании слов-признаков пред</w:t>
      </w:r>
      <w:r w:rsidRPr="00524A1B">
        <w:rPr>
          <w:rFonts w:ascii="Times New Roman" w:hAnsi="Times New Roman" w:cs="Times New Roman"/>
          <w:sz w:val="28"/>
          <w:szCs w:val="28"/>
        </w:rPr>
        <w:softHyphen/>
        <w:t>метов, обозначающих форму, цвет, материал. От</w:t>
      </w:r>
      <w:r w:rsidRPr="00524A1B">
        <w:rPr>
          <w:rFonts w:ascii="Times New Roman" w:hAnsi="Times New Roman" w:cs="Times New Roman"/>
          <w:sz w:val="28"/>
          <w:szCs w:val="28"/>
        </w:rPr>
        <w:softHyphen/>
        <w:t>мечаются грубые ошибки в употреблении грамматических форм. Много ошибок дети допускают при пользовании предложными конструкциями</w:t>
      </w:r>
      <w:r w:rsidRPr="00524A1B">
        <w:rPr>
          <w:rFonts w:ascii="Times New Roman" w:hAnsi="Times New Roman" w:cs="Times New Roman"/>
          <w:i/>
          <w:iCs/>
          <w:sz w:val="28"/>
          <w:szCs w:val="28"/>
        </w:rPr>
        <w:t>.</w:t>
      </w:r>
      <w:r w:rsidRPr="00524A1B">
        <w:rPr>
          <w:rFonts w:ascii="Times New Roman" w:hAnsi="Times New Roman" w:cs="Times New Roman"/>
          <w:sz w:val="28"/>
          <w:szCs w:val="28"/>
        </w:rPr>
        <w:t xml:space="preserve">       Союзы и частицы в речи употребляются редко.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Произносительные возможности детей значительно отстают от возрастной нормы: наблюдаются нарушение в произношении мягких и твердых звуков, шипящих, свистящих, сонорных, звон</w:t>
      </w:r>
      <w:r w:rsidRPr="00524A1B">
        <w:rPr>
          <w:rFonts w:ascii="Times New Roman" w:hAnsi="Times New Roman" w:cs="Times New Roman"/>
          <w:sz w:val="28"/>
          <w:szCs w:val="28"/>
        </w:rPr>
        <w:softHyphen/>
        <w:t>ких и глухих; грубые нарушения в передаче слов разного слогового состава. Грубо нарушена звуконаполняемость: отмечаются перестановки слогов, звуков, замена и упо</w:t>
      </w:r>
      <w:r w:rsidRPr="00524A1B">
        <w:rPr>
          <w:rFonts w:ascii="Times New Roman" w:hAnsi="Times New Roman" w:cs="Times New Roman"/>
          <w:sz w:val="28"/>
          <w:szCs w:val="28"/>
        </w:rPr>
        <w:softHyphen/>
        <w:t xml:space="preserve">добления слогов, сокращения звуков при стечении согласных. Углубленное обследование детей позволяет легко выявить недостаточность фонематического слуха, их неподготовленность к освоению навыков звукового анализа и синтеза.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b/>
          <w:bCs/>
          <w:i/>
          <w:iCs/>
          <w:sz w:val="28"/>
          <w:szCs w:val="28"/>
        </w:rPr>
        <w:t>III уровень речевого развития</w:t>
      </w:r>
      <w:r w:rsidRPr="00524A1B">
        <w:rPr>
          <w:rFonts w:ascii="Times New Roman" w:hAnsi="Times New Roman" w:cs="Times New Roman"/>
          <w:sz w:val="28"/>
          <w:szCs w:val="28"/>
        </w:rPr>
        <w:t xml:space="preserve"> характеризуется наличием раз</w:t>
      </w:r>
      <w:r w:rsidRPr="00524A1B">
        <w:rPr>
          <w:rFonts w:ascii="Times New Roman" w:hAnsi="Times New Roman" w:cs="Times New Roman"/>
          <w:sz w:val="28"/>
          <w:szCs w:val="28"/>
        </w:rPr>
        <w:softHyphen/>
        <w:t xml:space="preserve">вернутой фразовой речи с элементами лексико-грамматического и фонетико-фонематического недоразвития.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У таких детей в 5 - летнем возрасте словарный запас составляет примерно 2,5 – 3 тыс. слов. В нем отсутствуют или же наличествуют в искаженном виде менее употребляемые слова, обозначающие название предметов, объектов, действий, их признаков.</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Наиболее характерные </w:t>
      </w:r>
      <w:r w:rsidRPr="00524A1B">
        <w:rPr>
          <w:rFonts w:ascii="Times New Roman" w:hAnsi="Times New Roman" w:cs="Times New Roman"/>
          <w:i/>
          <w:sz w:val="28"/>
          <w:szCs w:val="28"/>
        </w:rPr>
        <w:t>лексические трудности</w:t>
      </w:r>
      <w:r w:rsidRPr="00524A1B">
        <w:rPr>
          <w:rFonts w:ascii="Times New Roman" w:hAnsi="Times New Roman" w:cs="Times New Roman"/>
          <w:sz w:val="28"/>
          <w:szCs w:val="28"/>
        </w:rPr>
        <w:t xml:space="preserve"> касаются знания и называния: частей предметов и объектов; глаголов, выражающих утонченность действий; приставочных глаголов;</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антонимов; относительных прилагательных;  в употреблении предлогов В, К, С, (со), ИЗ-ПОД, ИЗ-ЗИ, МЕЖДУ, ЧЕРЕЗ, НАД; согласование различных частей речи; построение предложений.</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Недостаточный практический навык применения способов слово</w:t>
      </w:r>
      <w:r w:rsidRPr="00524A1B">
        <w:rPr>
          <w:rFonts w:ascii="Times New Roman" w:hAnsi="Times New Roman" w:cs="Times New Roman"/>
          <w:sz w:val="28"/>
          <w:szCs w:val="28"/>
        </w:rPr>
        <w:softHyphen/>
        <w:t xml:space="preserve">образования обедняет пути накопления словарного запаса, не дает ребенку возможности различать морфологические элементы слова. Многие дети нередко допускают ошибки в словообразовании.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i/>
          <w:sz w:val="28"/>
          <w:szCs w:val="28"/>
        </w:rPr>
        <w:lastRenderedPageBreak/>
        <w:t>Среди ошибок грамматического оформления речи</w:t>
      </w:r>
      <w:r w:rsidRPr="00524A1B">
        <w:rPr>
          <w:rFonts w:ascii="Times New Roman" w:hAnsi="Times New Roman" w:cs="Times New Roman"/>
          <w:sz w:val="28"/>
          <w:szCs w:val="28"/>
        </w:rPr>
        <w:t xml:space="preserve"> наиболее специфичны следующие: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а) неправильное согласование прилагательных с существитель</w:t>
      </w:r>
      <w:r w:rsidRPr="00524A1B">
        <w:rPr>
          <w:rFonts w:ascii="Times New Roman" w:hAnsi="Times New Roman" w:cs="Times New Roman"/>
          <w:sz w:val="28"/>
          <w:szCs w:val="28"/>
        </w:rPr>
        <w:softHyphen/>
        <w:t xml:space="preserve">ными в роде, числе, падеже </w:t>
      </w:r>
      <w:r w:rsidRPr="00524A1B">
        <w:rPr>
          <w:rFonts w:ascii="Times New Roman" w:hAnsi="Times New Roman" w:cs="Times New Roman"/>
          <w:i/>
          <w:iCs/>
          <w:sz w:val="28"/>
          <w:szCs w:val="28"/>
        </w:rPr>
        <w:t>;</w:t>
      </w:r>
      <w:r w:rsidRPr="00524A1B">
        <w:rPr>
          <w:rFonts w:ascii="Times New Roman" w:hAnsi="Times New Roman" w:cs="Times New Roman"/>
          <w:sz w:val="28"/>
          <w:szCs w:val="28"/>
        </w:rPr>
        <w:t xml:space="preserve">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б) неправильное согласование числительных с существительными; </w:t>
      </w:r>
    </w:p>
    <w:p w:rsidR="00524A1B" w:rsidRPr="00524A1B" w:rsidRDefault="00524A1B" w:rsidP="00524A1B">
      <w:pPr>
        <w:spacing w:after="0"/>
        <w:jc w:val="both"/>
        <w:rPr>
          <w:rFonts w:ascii="Times New Roman" w:hAnsi="Times New Roman" w:cs="Times New Roman"/>
          <w:i/>
          <w:iCs/>
          <w:sz w:val="28"/>
          <w:szCs w:val="28"/>
        </w:rPr>
      </w:pPr>
      <w:r w:rsidRPr="00524A1B">
        <w:rPr>
          <w:rFonts w:ascii="Times New Roman" w:hAnsi="Times New Roman" w:cs="Times New Roman"/>
          <w:sz w:val="28"/>
          <w:szCs w:val="28"/>
        </w:rPr>
        <w:t xml:space="preserve"> в) ошибки в использовании предлогов - пропуски, замены, недоговаривание</w:t>
      </w:r>
      <w:r w:rsidRPr="00524A1B">
        <w:rPr>
          <w:rFonts w:ascii="Times New Roman" w:hAnsi="Times New Roman" w:cs="Times New Roman"/>
          <w:i/>
          <w:iCs/>
          <w:sz w:val="28"/>
          <w:szCs w:val="28"/>
        </w:rPr>
        <w:t xml:space="preserve">;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 г) ошибки в употреблении падежных форм множественного числа.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  В </w:t>
      </w:r>
      <w:r w:rsidRPr="00524A1B">
        <w:rPr>
          <w:rFonts w:ascii="Times New Roman" w:hAnsi="Times New Roman" w:cs="Times New Roman"/>
          <w:b/>
          <w:i/>
          <w:sz w:val="28"/>
          <w:szCs w:val="28"/>
        </w:rPr>
        <w:t xml:space="preserve">фонетическом </w:t>
      </w:r>
      <w:r w:rsidRPr="00524A1B">
        <w:rPr>
          <w:rFonts w:ascii="Times New Roman" w:hAnsi="Times New Roman" w:cs="Times New Roman"/>
          <w:sz w:val="28"/>
          <w:szCs w:val="28"/>
        </w:rPr>
        <w:t>плане:</w:t>
      </w:r>
    </w:p>
    <w:p w:rsidR="00524A1B" w:rsidRPr="00524A1B" w:rsidRDefault="00524A1B" w:rsidP="00524A1B">
      <w:pPr>
        <w:numPr>
          <w:ilvl w:val="0"/>
          <w:numId w:val="16"/>
        </w:numPr>
        <w:tabs>
          <w:tab w:val="num" w:pos="180"/>
        </w:tabs>
        <w:spacing w:after="0"/>
        <w:jc w:val="both"/>
        <w:rPr>
          <w:rFonts w:ascii="Times New Roman" w:hAnsi="Times New Roman" w:cs="Times New Roman"/>
          <w:sz w:val="28"/>
          <w:szCs w:val="28"/>
        </w:rPr>
      </w:pPr>
      <w:r w:rsidRPr="00524A1B">
        <w:rPr>
          <w:rFonts w:ascii="Times New Roman" w:hAnsi="Times New Roman" w:cs="Times New Roman"/>
          <w:sz w:val="28"/>
          <w:szCs w:val="28"/>
        </w:rPr>
        <w:t>неверно произносят звуки: не различают на слух и в произношении близкие по звучанию мягкие – твердые, звонкие – глухие и т.д.  Характерным является недифференцированное произнесение зву</w:t>
      </w:r>
      <w:r w:rsidRPr="00524A1B">
        <w:rPr>
          <w:rFonts w:ascii="Times New Roman" w:hAnsi="Times New Roman" w:cs="Times New Roman"/>
          <w:sz w:val="28"/>
          <w:szCs w:val="28"/>
        </w:rPr>
        <w:softHyphen/>
        <w:t>ков (в основном свистящих, шипящих, аффрикат и соноров).</w:t>
      </w:r>
    </w:p>
    <w:p w:rsidR="00524A1B" w:rsidRPr="00524A1B" w:rsidRDefault="00524A1B" w:rsidP="00524A1B">
      <w:pPr>
        <w:numPr>
          <w:ilvl w:val="0"/>
          <w:numId w:val="16"/>
        </w:numPr>
        <w:tabs>
          <w:tab w:val="clear" w:pos="1080"/>
          <w:tab w:val="num" w:pos="0"/>
          <w:tab w:val="num" w:pos="180"/>
        </w:tabs>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искажают слоговую структуру.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 связной речи отражаются, естественно, все перечисленные особенности. Однако развернутые смысловые высказывания детей с общим недоразвитием речи отличаются и отсутствием четкости, последовательности изложения, отрывочностью, акцентом на внешнее, поверхностные впечатления, а не на причинно – следственные взаимоотношения действующих лиц.</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Для детей с общим недоразвитием речи наряду с указанным речевыми особенностями характерна недостаточная сформированность процессов, тесно связанных с речевой деятельностью, а именно:</w:t>
      </w:r>
    </w:p>
    <w:p w:rsidR="00524A1B" w:rsidRPr="00524A1B" w:rsidRDefault="00524A1B" w:rsidP="00524A1B">
      <w:pPr>
        <w:numPr>
          <w:ilvl w:val="0"/>
          <w:numId w:val="17"/>
        </w:numPr>
        <w:tabs>
          <w:tab w:val="clear" w:pos="1440"/>
          <w:tab w:val="num" w:pos="-180"/>
          <w:tab w:val="num" w:pos="180"/>
        </w:tabs>
        <w:spacing w:after="0"/>
        <w:jc w:val="both"/>
        <w:rPr>
          <w:rFonts w:ascii="Times New Roman" w:hAnsi="Times New Roman" w:cs="Times New Roman"/>
          <w:sz w:val="28"/>
          <w:szCs w:val="28"/>
        </w:rPr>
      </w:pPr>
      <w:r w:rsidRPr="00524A1B">
        <w:rPr>
          <w:rFonts w:ascii="Times New Roman" w:hAnsi="Times New Roman" w:cs="Times New Roman"/>
          <w:sz w:val="28"/>
          <w:szCs w:val="28"/>
        </w:rPr>
        <w:t>Нарушены внимание и память.</w:t>
      </w:r>
    </w:p>
    <w:p w:rsidR="00524A1B" w:rsidRPr="00524A1B" w:rsidRDefault="00524A1B" w:rsidP="00524A1B">
      <w:pPr>
        <w:numPr>
          <w:ilvl w:val="0"/>
          <w:numId w:val="17"/>
        </w:numPr>
        <w:tabs>
          <w:tab w:val="clear" w:pos="1440"/>
          <w:tab w:val="num" w:pos="-180"/>
          <w:tab w:val="num" w:pos="180"/>
        </w:tabs>
        <w:spacing w:after="0"/>
        <w:jc w:val="both"/>
        <w:rPr>
          <w:rFonts w:ascii="Times New Roman" w:hAnsi="Times New Roman" w:cs="Times New Roman"/>
          <w:sz w:val="28"/>
          <w:szCs w:val="28"/>
        </w:rPr>
      </w:pPr>
      <w:r w:rsidRPr="00524A1B">
        <w:rPr>
          <w:rFonts w:ascii="Times New Roman" w:hAnsi="Times New Roman" w:cs="Times New Roman"/>
          <w:sz w:val="28"/>
          <w:szCs w:val="28"/>
        </w:rPr>
        <w:t>Нарушены пальцевая и артикуляционная моторика.</w:t>
      </w:r>
    </w:p>
    <w:p w:rsidR="00524A1B" w:rsidRPr="00524A1B" w:rsidRDefault="00524A1B" w:rsidP="00524A1B">
      <w:pPr>
        <w:numPr>
          <w:ilvl w:val="0"/>
          <w:numId w:val="17"/>
        </w:numPr>
        <w:tabs>
          <w:tab w:val="clear" w:pos="1440"/>
          <w:tab w:val="num" w:pos="-180"/>
          <w:tab w:val="num" w:pos="180"/>
        </w:tabs>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Недостаточно сформировано словесно – логическое мышление. </w:t>
      </w:r>
    </w:p>
    <w:p w:rsidR="00524A1B" w:rsidRPr="00524A1B" w:rsidRDefault="00524A1B" w:rsidP="00524A1B">
      <w:pPr>
        <w:spacing w:after="0"/>
        <w:jc w:val="both"/>
        <w:rPr>
          <w:rFonts w:ascii="Times New Roman" w:hAnsi="Times New Roman" w:cs="Times New Roman"/>
          <w:b/>
          <w:bCs/>
          <w:sz w:val="28"/>
          <w:szCs w:val="28"/>
        </w:rPr>
      </w:pPr>
    </w:p>
    <w:p w:rsidR="00524A1B" w:rsidRPr="00524A1B" w:rsidRDefault="00524A1B" w:rsidP="00524A1B">
      <w:pPr>
        <w:spacing w:after="0"/>
        <w:jc w:val="both"/>
        <w:rPr>
          <w:rFonts w:ascii="Times New Roman" w:hAnsi="Times New Roman" w:cs="Times New Roman"/>
          <w:b/>
          <w:bCs/>
          <w:sz w:val="28"/>
          <w:szCs w:val="28"/>
        </w:rPr>
      </w:pPr>
      <w:r w:rsidRPr="00524A1B">
        <w:rPr>
          <w:rFonts w:ascii="Times New Roman" w:hAnsi="Times New Roman" w:cs="Times New Roman"/>
          <w:b/>
          <w:bCs/>
          <w:sz w:val="28"/>
          <w:szCs w:val="28"/>
        </w:rPr>
        <w:t>Особенности детей  с задержкой психического развития.</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В психологических исследованиях по проблеме задержки психического развития в дошкольном возрасте содержатся сведения, позволяющие раскрыть особенности познавательной деятельности детей 5, 6 лет с ЗПР и охарактеризовать некоторые другие аспекты их развития. </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Внимание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 Могут наблюдаться и проявления инертности. В этом случае ребенок с трудом переключается с одного задания другое. В старшем дошкольном возрасте оказывается недостаточно развитой способность к произвольной регуляции поведения, что затрудняет выполнение заданий учебного типа.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lastRenderedPageBreak/>
        <w:t>Установлено, что многие из детей испытывают трудности и в процессе восприятия (зрительного, слухового, тактильного). Снижена скорость выполнения перцептивных операций. Ориентировочно-исследовательская деятельность в целом имеет более низкий по сравнению с нормой уровень развития: дети не умеют обследовать предмет, не проявляют выраженной ориентировочной активности, длительное время прибегают к практическим способам ориентирования в свойствах предметов.</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В отличие от умственно отсталых детей дошкольники с задержкой психического развития не испытывают трудностей в практическом различении свойств предметов, однако их сенсорный опыт долго не закрепляется и не обобщается в слове. Поэтому ребенок может правильно выполнить инструкцию, содержащую словесное обозначение признака («дай красный карандаш»), но самостоятельно назвать цвет показанного карандаша затрудняется.</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Особые трудности дети испытывают при овладении представлениями о величине, не выделяют и не обозначают отдельные параметры величины (длина ширина, высота, толщина). Затруднен процесс анализирующего восприятия: дети не умеют выделить основные структурные элементы предмета, их пространственное соотношение, мелкие детали.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Можно говорить о замедленном темпе формирования целостного образа предмета, что находит отражение в проблемах, связанных с изобразительной деятельностью.</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Со стороны слухового восприятия нет грубых расстройств. Дети могут испытывать некоторые затруднения при ориентировке в неречевых звучаниях, но главным образом страдают фонематические процессы.</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Названные выше недостатки ориентировочно-исследовательской деятельности касаются и тактильно-двигательного восприятия, которое обогащает чувственный опыт ребенка и позволяет ему получить сведения о таких свойствах предметов, как температура, фактура материала, некоторые свойства поверхности, форма, величина. Затруднен процесс узнавания предметов на ощупь.</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У детей с задержкой психического развития замедлен процесс формирования межанализаторных связей, которые лежат в основе сложных видов деятельности. Отмечаются недостатки зрительно-моторной, слухо-зрительно-моторной координации. В дальнейшем эти недостатки препятствуют овладению чтением, письмом.</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Недостаточность межсенсорного взаимодействия проявляется в несформированности чувства ритма, трудностях в ритмировании пространственных ориентировок.</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Память детей с задержкой психического развития также отличается качественным своеобразием, при этом выраженность дефекта зависит от генеза задержки психического развития. В первую очередь у детей ограничен объем памяти и снижена прочность запоминания. Характерны неточность воспроизведения и </w:t>
      </w:r>
      <w:r w:rsidRPr="00524A1B">
        <w:rPr>
          <w:rFonts w:ascii="Times New Roman" w:hAnsi="Times New Roman" w:cs="Times New Roman"/>
          <w:sz w:val="28"/>
          <w:szCs w:val="28"/>
        </w:rPr>
        <w:lastRenderedPageBreak/>
        <w:t>быстрая потеря информации. В наибольшей степени страдает вербальная память. При правильном подходе к обучению дети способны к усвоению некоторых мнемотехнических приемов, овладению логическими способами запоминания.</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Значительное своеобразие отмечается в развитии их мыслительной деятельности. 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Отмечается репродуктивный характер деятельности детей с задержкой психического развития, снижение способности к творческому созданию новых образов. Замедлен процесс формирования мыслительных операций. К старшему дошкольному возрасту у детей с задержкой психического развития не формируется соответствующий возрастным возможностям уровень словесно-логического мышления: дети не выделяют существенных признаков при обобщении, обобщают либо по ситуативным, либо по функциональным признакам. Например, отвечая на вопрос: «Как назвать одним словом диван, шкаф, кровать, стул?» — ребенок может ответить: «Это у нас дома есть», «Это все в комнате стоит», «Это все нужное человеку».</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Затрудняются сравнивать предметы, сравнивая по случайным признакам, с трудом выделяют признаки различия. Например, отвечая на вопрос: «Чем не похожи люди и животные?» — ребенок произносит: «У людей есть тапочки, а у зверей — нет».</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Однако в отличие от умственно отсталых детей дошкольники с задержкой психического развития после получения помощи выполняют предложенные задания на более высоком, близком к норме уровне.</w:t>
      </w:r>
      <w:r w:rsidRPr="00524A1B">
        <w:rPr>
          <w:rFonts w:ascii="Times New Roman" w:hAnsi="Times New Roman" w:cs="Times New Roman"/>
          <w:sz w:val="28"/>
          <w:szCs w:val="28"/>
        </w:rPr>
        <w:br/>
        <w:t>Особого внимания заслуживает рассмотрение особенностей речевого развития детей с задержкой психического развития.</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Нарушения речи при задержке психического развития преимущественно имеют системный характер и входят в структуру дефекта.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Многим детям присущи недостатки звукопроизношения и фонематического развития. Среди воспитанников специализированных групп много детей с таким речевым нарушением, как дизартрия.</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На уровне импрессивной речи отмечаются трудности в понимании сложных, многоступенчатых инструкций, логико-грамматических конструкций типа «Коля старше Миши», «Береза растет на краю поля», дети плохо понимают содержание рассказа со скрытым смыслом, затруднен процесс декодирования текстов, то есть затруднен процесс восприятия и осмысления содержания рассказов, сказок, текстов для пересказа.</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 xml:space="preserve">Дети рассматриваемой группы имеют ограниченный словарный запас. 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w:t>
      </w:r>
      <w:r w:rsidRPr="00524A1B">
        <w:rPr>
          <w:rFonts w:ascii="Times New Roman" w:hAnsi="Times New Roman" w:cs="Times New Roman"/>
          <w:sz w:val="28"/>
          <w:szCs w:val="28"/>
        </w:rPr>
        <w:lastRenderedPageBreak/>
        <w:t>период детского словотворчества и продолжается до 7—8 лет.</w:t>
      </w:r>
      <w:r w:rsidRPr="00524A1B">
        <w:rPr>
          <w:rFonts w:ascii="Times New Roman" w:hAnsi="Times New Roman" w:cs="Times New Roman"/>
          <w:sz w:val="28"/>
          <w:szCs w:val="28"/>
        </w:rPr>
        <w:br/>
        <w:t>Грамматический строй речи отличается некоторыми особенностями. Ряд грамматических категорий дети практически не используют в речи, однако если сравнивать количество ошибок в употреблении грамматических форм слова и грамматических конструкций, то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Незрелость внутриречевых механизмов приводит не только к трудностям в грамматическом оформлении предложений.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w:t>
      </w:r>
    </w:p>
    <w:p w:rsidR="00524A1B" w:rsidRPr="00524A1B" w:rsidRDefault="00524A1B" w:rsidP="00524A1B">
      <w:pPr>
        <w:spacing w:after="0"/>
        <w:jc w:val="both"/>
        <w:rPr>
          <w:rFonts w:ascii="Times New Roman" w:hAnsi="Times New Roman" w:cs="Times New Roman"/>
          <w:sz w:val="28"/>
          <w:szCs w:val="28"/>
        </w:rPr>
      </w:pPr>
      <w:r w:rsidRPr="00524A1B">
        <w:rPr>
          <w:rFonts w:ascii="Times New Roman" w:hAnsi="Times New Roman" w:cs="Times New Roman"/>
          <w:sz w:val="28"/>
          <w:szCs w:val="28"/>
        </w:rPr>
        <w:t>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w:t>
      </w:r>
    </w:p>
    <w:p w:rsidR="00524A1B" w:rsidRPr="00524A1B" w:rsidRDefault="00524A1B" w:rsidP="00C03948">
      <w:pPr>
        <w:spacing w:after="0"/>
        <w:jc w:val="both"/>
        <w:rPr>
          <w:rFonts w:ascii="Times New Roman" w:hAnsi="Times New Roman" w:cs="Times New Roman"/>
          <w:sz w:val="28"/>
          <w:szCs w:val="28"/>
        </w:rPr>
      </w:pPr>
    </w:p>
    <w:p w:rsidR="00C75B40" w:rsidRDefault="00622794" w:rsidP="00C03948">
      <w:pPr>
        <w:spacing w:after="0"/>
        <w:jc w:val="both"/>
        <w:rPr>
          <w:rFonts w:ascii="Times New Roman" w:hAnsi="Times New Roman" w:cs="Times New Roman"/>
          <w:b/>
          <w:sz w:val="28"/>
          <w:szCs w:val="28"/>
        </w:rPr>
      </w:pPr>
      <w:r>
        <w:rPr>
          <w:rFonts w:ascii="Times New Roman" w:hAnsi="Times New Roman" w:cs="Times New Roman"/>
          <w:b/>
          <w:sz w:val="28"/>
          <w:szCs w:val="28"/>
        </w:rPr>
        <w:t>2.2</w:t>
      </w:r>
      <w:r w:rsidR="00C75B40" w:rsidRPr="00C75B40">
        <w:rPr>
          <w:rFonts w:ascii="Times New Roman" w:hAnsi="Times New Roman" w:cs="Times New Roman"/>
          <w:b/>
          <w:sz w:val="28"/>
          <w:szCs w:val="28"/>
        </w:rPr>
        <w:t xml:space="preserve">. Планируемые результаты </w:t>
      </w:r>
      <w:r w:rsidR="00C75B40">
        <w:rPr>
          <w:rFonts w:ascii="Times New Roman" w:hAnsi="Times New Roman" w:cs="Times New Roman"/>
          <w:b/>
          <w:sz w:val="28"/>
          <w:szCs w:val="28"/>
        </w:rPr>
        <w:t>реализации</w:t>
      </w:r>
      <w:r w:rsidR="00C75B40" w:rsidRPr="00C75B40">
        <w:rPr>
          <w:rFonts w:ascii="Times New Roman" w:hAnsi="Times New Roman" w:cs="Times New Roman"/>
          <w:b/>
          <w:sz w:val="28"/>
          <w:szCs w:val="28"/>
        </w:rPr>
        <w:t xml:space="preserve"> Программы</w:t>
      </w:r>
      <w:r w:rsidR="00C75B40">
        <w:rPr>
          <w:rFonts w:ascii="Times New Roman" w:hAnsi="Times New Roman" w:cs="Times New Roman"/>
          <w:b/>
          <w:sz w:val="28"/>
          <w:szCs w:val="28"/>
        </w:rPr>
        <w:t>.</w:t>
      </w:r>
    </w:p>
    <w:p w:rsidR="00C75B40" w:rsidRPr="00FA4011" w:rsidRDefault="00622794" w:rsidP="00C03948">
      <w:pPr>
        <w:spacing w:after="0"/>
        <w:jc w:val="both"/>
        <w:rPr>
          <w:rFonts w:ascii="Times New Roman" w:hAnsi="Times New Roman" w:cs="Times New Roman"/>
          <w:sz w:val="28"/>
          <w:szCs w:val="28"/>
        </w:rPr>
      </w:pPr>
      <w:r>
        <w:rPr>
          <w:rFonts w:ascii="Times New Roman" w:hAnsi="Times New Roman" w:cs="Times New Roman"/>
          <w:sz w:val="28"/>
          <w:szCs w:val="28"/>
        </w:rPr>
        <w:t xml:space="preserve">2.2.1. </w:t>
      </w:r>
      <w:r w:rsidR="00C75B40" w:rsidRPr="00C75B40">
        <w:rPr>
          <w:rFonts w:ascii="Times New Roman" w:hAnsi="Times New Roman" w:cs="Times New Roman"/>
          <w:sz w:val="28"/>
          <w:szCs w:val="28"/>
        </w:rPr>
        <w:t>Планируемые результаты реализации Программы</w:t>
      </w:r>
      <w:r w:rsidR="00C75B40">
        <w:rPr>
          <w:rFonts w:ascii="Times New Roman" w:hAnsi="Times New Roman" w:cs="Times New Roman"/>
          <w:sz w:val="28"/>
          <w:szCs w:val="28"/>
        </w:rPr>
        <w:t xml:space="preserve"> по каждой возрастной группе соответствую</w:t>
      </w:r>
      <w:r w:rsidR="00067554">
        <w:rPr>
          <w:rFonts w:ascii="Times New Roman" w:hAnsi="Times New Roman" w:cs="Times New Roman"/>
          <w:sz w:val="28"/>
          <w:szCs w:val="28"/>
        </w:rPr>
        <w:t>т</w:t>
      </w:r>
      <w:r w:rsidR="00C75B40">
        <w:rPr>
          <w:rFonts w:ascii="Times New Roman" w:hAnsi="Times New Roman" w:cs="Times New Roman"/>
          <w:sz w:val="28"/>
          <w:szCs w:val="28"/>
        </w:rPr>
        <w:t xml:space="preserve"> </w:t>
      </w:r>
      <w:r w:rsidR="00067554">
        <w:rPr>
          <w:rFonts w:ascii="Times New Roman" w:hAnsi="Times New Roman" w:cs="Times New Roman"/>
          <w:sz w:val="28"/>
          <w:szCs w:val="28"/>
        </w:rPr>
        <w:t xml:space="preserve">результатам, прописанным в </w:t>
      </w:r>
      <w:r w:rsidR="00C75B40" w:rsidRPr="00C75B40">
        <w:rPr>
          <w:rFonts w:ascii="Times New Roman" w:hAnsi="Times New Roman" w:cs="Times New Roman"/>
          <w:sz w:val="28"/>
          <w:szCs w:val="28"/>
        </w:rPr>
        <w:t xml:space="preserve"> </w:t>
      </w:r>
      <w:hyperlink r:id="rId10" w:history="1">
        <w:r w:rsidR="00C75B40" w:rsidRPr="00FA4011">
          <w:rPr>
            <w:rStyle w:val="a3"/>
            <w:rFonts w:ascii="Times New Roman" w:hAnsi="Times New Roman" w:cs="Times New Roman"/>
            <w:sz w:val="28"/>
            <w:szCs w:val="28"/>
          </w:rPr>
          <w:t>ФОП ДО</w:t>
        </w:r>
      </w:hyperlink>
      <w:r w:rsidR="00FA4011">
        <w:rPr>
          <w:rFonts w:ascii="Times New Roman" w:hAnsi="Times New Roman" w:cs="Times New Roman"/>
          <w:sz w:val="28"/>
          <w:szCs w:val="28"/>
        </w:rPr>
        <w:t xml:space="preserve"> </w:t>
      </w:r>
      <w:r w:rsidR="00067554">
        <w:rPr>
          <w:rFonts w:ascii="Times New Roman" w:hAnsi="Times New Roman" w:cs="Times New Roman"/>
          <w:sz w:val="28"/>
          <w:szCs w:val="28"/>
        </w:rPr>
        <w:t>(</w:t>
      </w:r>
      <w:r w:rsidR="00C75B40" w:rsidRPr="00C75B40">
        <w:rPr>
          <w:rFonts w:ascii="Times New Roman" w:hAnsi="Times New Roman" w:cs="Times New Roman"/>
          <w:sz w:val="28"/>
          <w:szCs w:val="28"/>
        </w:rPr>
        <w:t>стр.5-17 п.15)</w:t>
      </w:r>
      <w:r w:rsidR="00067554">
        <w:rPr>
          <w:rFonts w:ascii="Times New Roman" w:hAnsi="Times New Roman" w:cs="Times New Roman"/>
          <w:b/>
          <w:sz w:val="28"/>
          <w:szCs w:val="28"/>
        </w:rPr>
        <w:t>.</w:t>
      </w:r>
    </w:p>
    <w:p w:rsidR="00DC78CE" w:rsidRPr="00C03948" w:rsidRDefault="002213D7" w:rsidP="00C03948">
      <w:pPr>
        <w:spacing w:after="0"/>
        <w:jc w:val="both"/>
        <w:rPr>
          <w:rFonts w:ascii="Times New Roman" w:hAnsi="Times New Roman" w:cs="Times New Roman"/>
          <w:bCs/>
          <w:sz w:val="28"/>
          <w:szCs w:val="28"/>
        </w:rPr>
      </w:pPr>
      <w:r>
        <w:rPr>
          <w:rFonts w:ascii="Times New Roman" w:hAnsi="Times New Roman" w:cs="Times New Roman"/>
          <w:b/>
          <w:sz w:val="28"/>
          <w:szCs w:val="28"/>
        </w:rPr>
        <w:t>2</w:t>
      </w:r>
      <w:r w:rsidR="00622794">
        <w:rPr>
          <w:rFonts w:ascii="Times New Roman" w:hAnsi="Times New Roman" w:cs="Times New Roman"/>
          <w:b/>
          <w:sz w:val="28"/>
          <w:szCs w:val="28"/>
        </w:rPr>
        <w:t>.2.2</w:t>
      </w:r>
      <w:r w:rsidR="00DC78CE">
        <w:rPr>
          <w:rFonts w:ascii="Times New Roman" w:hAnsi="Times New Roman" w:cs="Times New Roman"/>
          <w:b/>
          <w:sz w:val="28"/>
          <w:szCs w:val="28"/>
        </w:rPr>
        <w:t xml:space="preserve">. </w:t>
      </w:r>
      <w:r w:rsidR="00DC78CE" w:rsidRPr="00DC78CE">
        <w:rPr>
          <w:rFonts w:ascii="Times New Roman" w:hAnsi="Times New Roman" w:cs="Times New Roman"/>
          <w:b/>
          <w:bCs/>
          <w:sz w:val="28"/>
          <w:szCs w:val="28"/>
        </w:rPr>
        <w:t>Педагогическая диагностика дос</w:t>
      </w:r>
      <w:r w:rsidR="00DC78CE">
        <w:rPr>
          <w:rFonts w:ascii="Times New Roman" w:hAnsi="Times New Roman" w:cs="Times New Roman"/>
          <w:b/>
          <w:bCs/>
          <w:sz w:val="28"/>
          <w:szCs w:val="28"/>
        </w:rPr>
        <w:t xml:space="preserve">тижения планируемых результатов - </w:t>
      </w:r>
      <w:r w:rsidR="00DC78CE" w:rsidRPr="00DC78CE">
        <w:rPr>
          <w:rFonts w:ascii="Times New Roman" w:hAnsi="Times New Roman" w:cs="Times New Roman"/>
          <w:b/>
          <w:bCs/>
          <w:sz w:val="28"/>
          <w:szCs w:val="28"/>
        </w:rPr>
        <w:t xml:space="preserve">соответствует </w:t>
      </w:r>
      <w:hyperlink r:id="rId11" w:history="1">
        <w:r w:rsidR="00DC78CE" w:rsidRPr="00C03948">
          <w:rPr>
            <w:rStyle w:val="a3"/>
            <w:rFonts w:ascii="Times New Roman" w:hAnsi="Times New Roman" w:cs="Times New Roman"/>
            <w:bCs/>
            <w:sz w:val="28"/>
            <w:szCs w:val="28"/>
          </w:rPr>
          <w:t>ФОП ДО</w:t>
        </w:r>
      </w:hyperlink>
      <w:r w:rsidR="00DC78CE" w:rsidRPr="00C03948">
        <w:rPr>
          <w:rFonts w:ascii="Times New Roman" w:hAnsi="Times New Roman" w:cs="Times New Roman"/>
          <w:bCs/>
          <w:sz w:val="28"/>
          <w:szCs w:val="28"/>
        </w:rPr>
        <w:t xml:space="preserve"> - стр.17-20 п.16. </w:t>
      </w:r>
    </w:p>
    <w:p w:rsidR="00DC78CE" w:rsidRDefault="00DC78CE" w:rsidP="00C03948">
      <w:pPr>
        <w:spacing w:after="0"/>
        <w:jc w:val="both"/>
        <w:rPr>
          <w:rFonts w:ascii="Times New Roman" w:hAnsi="Times New Roman" w:cs="Times New Roman"/>
          <w:sz w:val="28"/>
          <w:szCs w:val="28"/>
        </w:rPr>
      </w:pPr>
      <w:r w:rsidRPr="00DC78CE">
        <w:rPr>
          <w:rFonts w:ascii="Times New Roman" w:hAnsi="Times New Roman" w:cs="Times New Roman"/>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w:t>
      </w:r>
      <w:r w:rsidRPr="00DC78CE">
        <w:rPr>
          <w:rFonts w:ascii="Times New Roman" w:hAnsi="Times New Roman" w:cs="Times New Roman"/>
          <w:sz w:val="28"/>
          <w:szCs w:val="28"/>
        </w:rPr>
        <w:softHyphen/>
        <w:t>ни</w:t>
      </w:r>
      <w:r w:rsidRPr="00DC78CE">
        <w:rPr>
          <w:rFonts w:ascii="Times New Roman" w:hAnsi="Times New Roman" w:cs="Times New Roman"/>
          <w:sz w:val="28"/>
          <w:szCs w:val="28"/>
        </w:rPr>
        <w:softHyphen/>
        <w:t>рование, содержание и организацию</w:t>
      </w:r>
      <w:r>
        <w:rPr>
          <w:rFonts w:ascii="Times New Roman" w:hAnsi="Times New Roman" w:cs="Times New Roman"/>
          <w:sz w:val="28"/>
          <w:szCs w:val="28"/>
        </w:rPr>
        <w:t xml:space="preserve"> обра</w:t>
      </w:r>
      <w:r>
        <w:rPr>
          <w:rFonts w:ascii="Times New Roman" w:hAnsi="Times New Roman" w:cs="Times New Roman"/>
          <w:sz w:val="28"/>
          <w:szCs w:val="28"/>
        </w:rPr>
        <w:softHyphen/>
        <w:t>зова</w:t>
      </w:r>
      <w:r>
        <w:rPr>
          <w:rFonts w:ascii="Times New Roman" w:hAnsi="Times New Roman" w:cs="Times New Roman"/>
          <w:sz w:val="28"/>
          <w:szCs w:val="28"/>
        </w:rPr>
        <w:softHyphen/>
        <w:t>тельной деятельности.</w:t>
      </w:r>
    </w:p>
    <w:p w:rsidR="00DC78CE" w:rsidRPr="00DC78CE" w:rsidRDefault="00DC78CE" w:rsidP="00C03948">
      <w:pPr>
        <w:spacing w:after="0"/>
        <w:jc w:val="both"/>
        <w:rPr>
          <w:rFonts w:ascii="Times New Roman" w:hAnsi="Times New Roman" w:cs="Times New Roman"/>
          <w:sz w:val="28"/>
          <w:szCs w:val="28"/>
        </w:rPr>
      </w:pPr>
      <w:r w:rsidRPr="00DC78CE">
        <w:rPr>
          <w:rFonts w:ascii="Times New Roman" w:eastAsia="SimSun" w:hAnsi="Times New Roman" w:cs="Times New Roman"/>
          <w:bCs/>
          <w:kern w:val="28"/>
          <w:sz w:val="28"/>
          <w:szCs w:val="28"/>
          <w:lang w:eastAsia="hi-IN" w:bidi="hi-IN"/>
        </w:rPr>
        <w:t>Педагогическая диагностика в Детском саду позволяет выявлять динамику и особенности развития ребенка,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rsidR="00DC78CE" w:rsidRPr="00DC78CE" w:rsidRDefault="00DC78CE" w:rsidP="00C03948">
      <w:pPr>
        <w:keepNext/>
        <w:widowControl w:val="0"/>
        <w:tabs>
          <w:tab w:val="left" w:pos="567"/>
        </w:tabs>
        <w:suppressAutoHyphens/>
        <w:spacing w:after="0" w:line="240" w:lineRule="auto"/>
        <w:jc w:val="both"/>
        <w:outlineLvl w:val="1"/>
        <w:rPr>
          <w:rFonts w:ascii="Times New Roman" w:eastAsia="SimSun" w:hAnsi="Times New Roman" w:cs="Times New Roman"/>
          <w:bCs/>
          <w:kern w:val="28"/>
          <w:sz w:val="28"/>
          <w:szCs w:val="28"/>
          <w:lang w:eastAsia="hi-IN" w:bidi="hi-IN"/>
        </w:rPr>
      </w:pPr>
      <w:r w:rsidRPr="00DC78CE">
        <w:rPr>
          <w:rFonts w:ascii="Times New Roman" w:eastAsia="SimSun" w:hAnsi="Times New Roman" w:cs="Times New Roman"/>
          <w:bCs/>
          <w:kern w:val="28"/>
          <w:sz w:val="28"/>
          <w:szCs w:val="28"/>
          <w:lang w:eastAsia="hi-IN" w:bidi="hi-IN"/>
        </w:rPr>
        <w:t xml:space="preserve">В рамках педагогической диагностики проводится оценка индивидуального развития детей,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w:t>
      </w:r>
      <w:r w:rsidRPr="00DC78CE">
        <w:rPr>
          <w:rFonts w:ascii="Times New Roman" w:eastAsia="SimSun" w:hAnsi="Times New Roman" w:cs="Times New Roman"/>
          <w:bCs/>
          <w:kern w:val="28"/>
          <w:sz w:val="28"/>
          <w:szCs w:val="28"/>
          <w:lang w:eastAsia="hi-IN" w:bidi="hi-IN"/>
        </w:rPr>
        <w:lastRenderedPageBreak/>
        <w:t xml:space="preserve">для решения следующих образовательных задач: </w:t>
      </w:r>
    </w:p>
    <w:p w:rsidR="00DC78CE" w:rsidRPr="00DC78CE" w:rsidRDefault="00DC78CE" w:rsidP="00C03948">
      <w:pPr>
        <w:keepNext/>
        <w:widowControl w:val="0"/>
        <w:tabs>
          <w:tab w:val="left" w:pos="567"/>
        </w:tabs>
        <w:suppressAutoHyphens/>
        <w:spacing w:after="0" w:line="240" w:lineRule="auto"/>
        <w:jc w:val="both"/>
        <w:outlineLvl w:val="1"/>
        <w:rPr>
          <w:rFonts w:ascii="Times New Roman" w:eastAsia="SimSun" w:hAnsi="Times New Roman" w:cs="Times New Roman"/>
          <w:bCs/>
          <w:kern w:val="28"/>
          <w:sz w:val="28"/>
          <w:szCs w:val="28"/>
          <w:lang w:eastAsia="hi-IN" w:bidi="hi-IN"/>
        </w:rPr>
      </w:pPr>
      <w:r w:rsidRPr="00DC78CE">
        <w:rPr>
          <w:rFonts w:ascii="Times New Roman" w:eastAsia="SimSun" w:hAnsi="Times New Roman" w:cs="Times New Roman"/>
          <w:bCs/>
          <w:kern w:val="28"/>
          <w:sz w:val="28"/>
          <w:szCs w:val="28"/>
          <w:lang w:eastAsia="hi-IN" w:bidi="hi-IN"/>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DC78CE" w:rsidRPr="00DC78CE" w:rsidRDefault="00DC78CE" w:rsidP="00C03948">
      <w:pPr>
        <w:keepNext/>
        <w:widowControl w:val="0"/>
        <w:tabs>
          <w:tab w:val="left" w:pos="567"/>
        </w:tabs>
        <w:suppressAutoHyphens/>
        <w:spacing w:after="0" w:line="240" w:lineRule="auto"/>
        <w:jc w:val="both"/>
        <w:outlineLvl w:val="1"/>
        <w:rPr>
          <w:rFonts w:ascii="Times New Roman" w:eastAsia="SimSun" w:hAnsi="Times New Roman" w:cs="Times New Roman"/>
          <w:bCs/>
          <w:kern w:val="28"/>
          <w:sz w:val="28"/>
          <w:szCs w:val="28"/>
          <w:lang w:eastAsia="hi-IN" w:bidi="hi-IN"/>
        </w:rPr>
      </w:pPr>
      <w:r w:rsidRPr="00DC78CE">
        <w:rPr>
          <w:rFonts w:ascii="Times New Roman" w:eastAsia="SimSun" w:hAnsi="Times New Roman" w:cs="Times New Roman"/>
          <w:bCs/>
          <w:kern w:val="28"/>
          <w:sz w:val="28"/>
          <w:szCs w:val="28"/>
          <w:lang w:eastAsia="hi-IN" w:bidi="hi-IN"/>
        </w:rPr>
        <w:t>2) оптимизации работы с группой детей.</w:t>
      </w:r>
    </w:p>
    <w:p w:rsidR="00DC78CE" w:rsidRPr="00DC78CE" w:rsidRDefault="00DC78CE" w:rsidP="00C03948">
      <w:pPr>
        <w:keepNext/>
        <w:widowControl w:val="0"/>
        <w:tabs>
          <w:tab w:val="left" w:pos="567"/>
        </w:tabs>
        <w:suppressAutoHyphens/>
        <w:spacing w:after="0" w:line="240" w:lineRule="auto"/>
        <w:jc w:val="both"/>
        <w:outlineLvl w:val="1"/>
        <w:rPr>
          <w:rFonts w:ascii="Times New Roman" w:eastAsia="SimSun" w:hAnsi="Times New Roman" w:cs="Times New Roman"/>
          <w:bCs/>
          <w:kern w:val="28"/>
          <w:sz w:val="28"/>
          <w:szCs w:val="28"/>
          <w:lang w:eastAsia="hi-IN" w:bidi="hi-IN"/>
        </w:rPr>
      </w:pPr>
      <w:r w:rsidRPr="00DC78CE">
        <w:rPr>
          <w:rFonts w:ascii="Times New Roman" w:eastAsia="SimSun" w:hAnsi="Times New Roman" w:cs="Times New Roman"/>
          <w:bCs/>
          <w:kern w:val="28"/>
          <w:sz w:val="28"/>
          <w:szCs w:val="28"/>
          <w:lang w:eastAsia="hi-IN" w:bidi="hi-IN"/>
        </w:rPr>
        <w:t>Система мониторинга достижений обеспечивает оценку и анализ развития детей дошкольного возраста и  эффективности деятельности Детского сада, обеспечивает комплексный системный подход к оценке итоговых и промежуточных результатов освоения Программы.</w:t>
      </w:r>
    </w:p>
    <w:p w:rsidR="00DC78CE" w:rsidRPr="00DC78CE" w:rsidRDefault="00DC78CE" w:rsidP="00C03948">
      <w:pPr>
        <w:keepNext/>
        <w:widowControl w:val="0"/>
        <w:tabs>
          <w:tab w:val="left" w:pos="567"/>
        </w:tabs>
        <w:suppressAutoHyphens/>
        <w:spacing w:after="0" w:line="240" w:lineRule="auto"/>
        <w:jc w:val="both"/>
        <w:outlineLvl w:val="1"/>
        <w:rPr>
          <w:rFonts w:ascii="Times New Roman" w:eastAsia="SimSun" w:hAnsi="Times New Roman" w:cs="Times New Roman"/>
          <w:bCs/>
          <w:kern w:val="28"/>
          <w:sz w:val="28"/>
          <w:szCs w:val="28"/>
          <w:lang w:eastAsia="hi-IN" w:bidi="hi-IN"/>
        </w:rPr>
      </w:pPr>
      <w:r w:rsidRPr="00DC78CE">
        <w:rPr>
          <w:rFonts w:ascii="Times New Roman" w:eastAsia="SimSun" w:hAnsi="Times New Roman" w:cs="Times New Roman"/>
          <w:bCs/>
          <w:kern w:val="28"/>
          <w:sz w:val="28"/>
          <w:szCs w:val="28"/>
          <w:lang w:eastAsia="hi-IN" w:bidi="hi-IN"/>
        </w:rPr>
        <w:t xml:space="preserve">Результаты реализации Программы оцениваются по индивидуальной динамике развития каждого ребенка. </w:t>
      </w:r>
    </w:p>
    <w:p w:rsidR="00DC78CE" w:rsidRPr="00DC78CE" w:rsidRDefault="00DC78CE" w:rsidP="00C03948">
      <w:pPr>
        <w:keepNext/>
        <w:widowControl w:val="0"/>
        <w:tabs>
          <w:tab w:val="left" w:pos="567"/>
        </w:tabs>
        <w:suppressAutoHyphens/>
        <w:spacing w:after="0" w:line="240" w:lineRule="auto"/>
        <w:jc w:val="both"/>
        <w:outlineLvl w:val="1"/>
        <w:rPr>
          <w:rFonts w:ascii="Times New Roman" w:eastAsia="Times New Roman" w:hAnsi="Times New Roman" w:cs="Times New Roman"/>
          <w:sz w:val="28"/>
          <w:szCs w:val="28"/>
        </w:rPr>
      </w:pPr>
      <w:r w:rsidRPr="00DC78CE">
        <w:rPr>
          <w:rFonts w:ascii="Times New Roman" w:eastAsia="SimSun" w:hAnsi="Times New Roman" w:cs="Times New Roman"/>
          <w:bCs/>
          <w:kern w:val="28"/>
          <w:sz w:val="28"/>
          <w:szCs w:val="28"/>
          <w:lang w:eastAsia="hi-IN" w:bidi="hi-IN"/>
        </w:rPr>
        <w:t xml:space="preserve">Оценка индивидуального развития детей проводится в ходе мониторинга становления основных ключевых компетентностей. </w:t>
      </w:r>
      <w:r w:rsidRPr="00DC78CE">
        <w:rPr>
          <w:rFonts w:ascii="Times New Roman" w:eastAsia="Times New Roman" w:hAnsi="Times New Roman" w:cs="Times New Roman"/>
          <w:bCs/>
          <w:sz w:val="28"/>
          <w:szCs w:val="28"/>
        </w:rPr>
        <w:t>Мониторинг</w:t>
      </w:r>
      <w:r w:rsidRPr="00DC78CE">
        <w:rPr>
          <w:rFonts w:ascii="Times New Roman" w:eastAsia="Times New Roman" w:hAnsi="Times New Roman" w:cs="Times New Roman"/>
          <w:sz w:val="28"/>
          <w:szCs w:val="28"/>
        </w:rPr>
        <w:t xml:space="preserve"> развития ребенка (группы детей) основан на целенаправленном систематическом ведении наблюдений, беседах с детьми, на анализе продуктов детской деятельности, на оценке специалистов и др.</w:t>
      </w:r>
    </w:p>
    <w:p w:rsidR="00DC78CE" w:rsidRPr="00DC78CE" w:rsidRDefault="00DC78CE" w:rsidP="00C03948">
      <w:pPr>
        <w:tabs>
          <w:tab w:val="left" w:pos="567"/>
        </w:tabs>
        <w:spacing w:after="0" w:line="276" w:lineRule="auto"/>
        <w:jc w:val="both"/>
        <w:rPr>
          <w:rFonts w:ascii="Times New Roman" w:eastAsia="Times New Roman" w:hAnsi="Times New Roman" w:cs="Times New Roman"/>
          <w:b/>
          <w:bCs/>
          <w:sz w:val="28"/>
          <w:szCs w:val="28"/>
        </w:rPr>
      </w:pPr>
      <w:r w:rsidRPr="00DC78CE">
        <w:rPr>
          <w:rFonts w:ascii="Times New Roman" w:eastAsia="Times New Roman" w:hAnsi="Times New Roman" w:cs="Times New Roman"/>
          <w:sz w:val="28"/>
          <w:szCs w:val="28"/>
        </w:rPr>
        <w:t>Основу мониторинга составляет педагогическое наблюдение всех участников образовательных отношений над проявлением у детей ключевых компетентностей – здоровьесберегающей, социальной, деятельностной, информационной, коммуникативной. Педагоги Детского сада, родители (законные представители) фиксируют проявление у детей ключевых компетентностей в листах наблюдений детского развития, позволяющих фиксировать индивидуальную динамику и перспективы развития каждого ребенка в ходе:</w:t>
      </w:r>
    </w:p>
    <w:p w:rsidR="00DC78CE" w:rsidRPr="00DC78CE" w:rsidRDefault="00DC78CE" w:rsidP="00C03948">
      <w:pPr>
        <w:tabs>
          <w:tab w:val="left" w:pos="567"/>
        </w:tabs>
        <w:spacing w:after="0" w:line="240" w:lineRule="auto"/>
        <w:jc w:val="both"/>
        <w:rPr>
          <w:rFonts w:ascii="Times New Roman" w:eastAsia="Times New Roman" w:hAnsi="Times New Roman" w:cs="Times New Roman"/>
          <w:sz w:val="28"/>
          <w:szCs w:val="28"/>
        </w:rPr>
      </w:pPr>
      <w:r w:rsidRPr="00DC78CE">
        <w:rPr>
          <w:rFonts w:ascii="Times New Roman" w:eastAsia="Times New Roman" w:hAnsi="Times New Roman" w:cs="Times New Roman"/>
          <w:sz w:val="28"/>
          <w:szCs w:val="28"/>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C78CE" w:rsidRPr="00DC78CE" w:rsidRDefault="00DC78CE" w:rsidP="00C03948">
      <w:pPr>
        <w:tabs>
          <w:tab w:val="left" w:pos="567"/>
        </w:tabs>
        <w:spacing w:after="0" w:line="240" w:lineRule="auto"/>
        <w:jc w:val="both"/>
        <w:rPr>
          <w:rFonts w:ascii="Times New Roman" w:eastAsia="Times New Roman" w:hAnsi="Times New Roman" w:cs="Times New Roman"/>
          <w:sz w:val="28"/>
          <w:szCs w:val="28"/>
        </w:rPr>
      </w:pPr>
      <w:r w:rsidRPr="00DC78CE">
        <w:rPr>
          <w:rFonts w:ascii="Times New Roman" w:eastAsia="Times New Roman" w:hAnsi="Times New Roman" w:cs="Times New Roman"/>
          <w:sz w:val="28"/>
          <w:szCs w:val="28"/>
        </w:rPr>
        <w:t>• игровой деятельности;</w:t>
      </w:r>
    </w:p>
    <w:p w:rsidR="00DC78CE" w:rsidRPr="00DC78CE" w:rsidRDefault="00DC78CE" w:rsidP="00C03948">
      <w:pPr>
        <w:tabs>
          <w:tab w:val="left" w:pos="567"/>
        </w:tabs>
        <w:spacing w:after="0" w:line="240" w:lineRule="auto"/>
        <w:jc w:val="both"/>
        <w:rPr>
          <w:rFonts w:ascii="Times New Roman" w:eastAsia="Times New Roman" w:hAnsi="Times New Roman" w:cs="Times New Roman"/>
          <w:sz w:val="28"/>
          <w:szCs w:val="28"/>
        </w:rPr>
      </w:pPr>
      <w:r w:rsidRPr="00DC78CE">
        <w:rPr>
          <w:rFonts w:ascii="Times New Roman" w:eastAsia="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DC78CE" w:rsidRPr="00DC78CE" w:rsidRDefault="00DC78CE" w:rsidP="00C03948">
      <w:pPr>
        <w:tabs>
          <w:tab w:val="left" w:pos="567"/>
        </w:tabs>
        <w:spacing w:after="0" w:line="240" w:lineRule="auto"/>
        <w:jc w:val="both"/>
        <w:rPr>
          <w:rFonts w:ascii="Times New Roman" w:eastAsia="Times New Roman" w:hAnsi="Times New Roman" w:cs="Times New Roman"/>
          <w:sz w:val="28"/>
          <w:szCs w:val="28"/>
        </w:rPr>
      </w:pPr>
      <w:r w:rsidRPr="00DC78CE">
        <w:rPr>
          <w:rFonts w:ascii="Times New Roman" w:eastAsia="Times New Roman" w:hAnsi="Times New Roman" w:cs="Times New Roman"/>
          <w:sz w:val="28"/>
          <w:szCs w:val="28"/>
        </w:rPr>
        <w:t>• проектной деятельности (как идет развитие детской инициативности, ответственности и автономии, как развивается умение планировать и</w:t>
      </w:r>
    </w:p>
    <w:p w:rsidR="00DC78CE" w:rsidRPr="00DC78CE" w:rsidRDefault="00DC78CE" w:rsidP="00C03948">
      <w:pPr>
        <w:tabs>
          <w:tab w:val="left" w:pos="567"/>
        </w:tabs>
        <w:spacing w:after="0" w:line="240" w:lineRule="auto"/>
        <w:jc w:val="both"/>
        <w:rPr>
          <w:rFonts w:ascii="Times New Roman" w:eastAsia="Times New Roman" w:hAnsi="Times New Roman" w:cs="Times New Roman"/>
          <w:sz w:val="28"/>
          <w:szCs w:val="28"/>
        </w:rPr>
      </w:pPr>
      <w:r w:rsidRPr="00DC78CE">
        <w:rPr>
          <w:rFonts w:ascii="Times New Roman" w:eastAsia="Times New Roman" w:hAnsi="Times New Roman" w:cs="Times New Roman"/>
          <w:sz w:val="28"/>
          <w:szCs w:val="28"/>
        </w:rPr>
        <w:t>организовывать свою деятельность);</w:t>
      </w:r>
    </w:p>
    <w:p w:rsidR="00DC78CE" w:rsidRPr="00DC78CE" w:rsidRDefault="00DC78CE" w:rsidP="00C03948">
      <w:pPr>
        <w:tabs>
          <w:tab w:val="left" w:pos="567"/>
        </w:tabs>
        <w:spacing w:after="0" w:line="240" w:lineRule="auto"/>
        <w:jc w:val="both"/>
        <w:rPr>
          <w:rFonts w:ascii="Times New Roman" w:eastAsia="Times New Roman" w:hAnsi="Times New Roman" w:cs="Times New Roman"/>
          <w:sz w:val="28"/>
          <w:szCs w:val="28"/>
        </w:rPr>
      </w:pPr>
      <w:r w:rsidRPr="00DC78CE">
        <w:rPr>
          <w:rFonts w:ascii="Times New Roman" w:eastAsia="Times New Roman" w:hAnsi="Times New Roman" w:cs="Times New Roman"/>
          <w:sz w:val="28"/>
          <w:szCs w:val="28"/>
        </w:rPr>
        <w:t>• художественной деятельности;</w:t>
      </w:r>
    </w:p>
    <w:p w:rsidR="00DC78CE" w:rsidRPr="00DC78CE" w:rsidRDefault="00DC78CE" w:rsidP="00C03948">
      <w:pPr>
        <w:tabs>
          <w:tab w:val="left" w:pos="567"/>
        </w:tabs>
        <w:spacing w:after="0" w:line="240" w:lineRule="auto"/>
        <w:jc w:val="both"/>
        <w:rPr>
          <w:rFonts w:ascii="Times New Roman" w:eastAsia="Times New Roman" w:hAnsi="Times New Roman" w:cs="Times New Roman"/>
          <w:sz w:val="28"/>
          <w:szCs w:val="28"/>
        </w:rPr>
      </w:pPr>
      <w:r w:rsidRPr="00DC78CE">
        <w:rPr>
          <w:rFonts w:ascii="Times New Roman" w:eastAsia="Times New Roman" w:hAnsi="Times New Roman" w:cs="Times New Roman"/>
          <w:sz w:val="28"/>
          <w:szCs w:val="28"/>
        </w:rPr>
        <w:t>• физического развития.</w:t>
      </w:r>
    </w:p>
    <w:p w:rsidR="00DC78CE" w:rsidRPr="00DC78CE" w:rsidRDefault="00DC78CE" w:rsidP="00C03948">
      <w:pPr>
        <w:keepNext/>
        <w:widowControl w:val="0"/>
        <w:tabs>
          <w:tab w:val="left" w:pos="567"/>
        </w:tabs>
        <w:suppressAutoHyphens/>
        <w:spacing w:after="0" w:line="240" w:lineRule="auto"/>
        <w:jc w:val="both"/>
        <w:outlineLvl w:val="1"/>
        <w:rPr>
          <w:rFonts w:ascii="Times New Roman" w:eastAsia="Times New Roman" w:hAnsi="Times New Roman" w:cs="Times New Roman"/>
          <w:sz w:val="28"/>
          <w:szCs w:val="28"/>
        </w:rPr>
      </w:pPr>
      <w:r w:rsidRPr="00DC78CE">
        <w:rPr>
          <w:rFonts w:ascii="Times New Roman" w:eastAsia="Times New Roman" w:hAnsi="Times New Roman" w:cs="Times New Roman"/>
          <w:sz w:val="28"/>
          <w:szCs w:val="28"/>
        </w:rPr>
        <w:t xml:space="preserve">Персональная информация (записи наблюдений, фотографии, грамоты, детский работы и др.) систематизируются в портфолио ребенка. </w:t>
      </w:r>
    </w:p>
    <w:p w:rsidR="00DC78CE" w:rsidRPr="00DC78CE" w:rsidRDefault="00DC78CE" w:rsidP="00C03948">
      <w:pPr>
        <w:keepNext/>
        <w:widowControl w:val="0"/>
        <w:tabs>
          <w:tab w:val="left" w:pos="567"/>
        </w:tabs>
        <w:suppressAutoHyphens/>
        <w:spacing w:after="0" w:line="240" w:lineRule="auto"/>
        <w:jc w:val="both"/>
        <w:outlineLvl w:val="1"/>
        <w:rPr>
          <w:rFonts w:ascii="Times New Roman" w:eastAsia="Times New Roman" w:hAnsi="Times New Roman" w:cs="Times New Roman"/>
          <w:sz w:val="28"/>
          <w:szCs w:val="28"/>
        </w:rPr>
      </w:pPr>
      <w:r w:rsidRPr="00DC78CE">
        <w:rPr>
          <w:rFonts w:ascii="Times New Roman" w:eastAsia="Times New Roman" w:hAnsi="Times New Roman" w:cs="Times New Roman"/>
          <w:sz w:val="28"/>
          <w:szCs w:val="28"/>
        </w:rPr>
        <w:t xml:space="preserve">Результаты мониторинга согласовываются на совместном обсуждении,  фиксируются в виде устойчивого проявления ключевых  компетентностей (от 0 –го   до 5 –го), и  заносятся в журнал «Динамики достижений детей». Данный журнал представляет собой картину развития каждого ребенка и всех детей группы в целом. Далее составляется аналитический отчет по результатам реализации </w:t>
      </w:r>
      <w:r w:rsidRPr="00DC78CE">
        <w:rPr>
          <w:rFonts w:ascii="Times New Roman" w:eastAsia="Times New Roman" w:hAnsi="Times New Roman" w:cs="Times New Roman"/>
          <w:sz w:val="28"/>
          <w:szCs w:val="28"/>
        </w:rPr>
        <w:lastRenderedPageBreak/>
        <w:t>Программы по Детскому саду.</w:t>
      </w:r>
    </w:p>
    <w:p w:rsidR="00DC78CE" w:rsidRPr="00DC78CE" w:rsidRDefault="00DC78CE" w:rsidP="00C03948">
      <w:pPr>
        <w:keepNext/>
        <w:widowControl w:val="0"/>
        <w:tabs>
          <w:tab w:val="left" w:pos="567"/>
        </w:tabs>
        <w:suppressAutoHyphens/>
        <w:spacing w:after="0" w:line="240" w:lineRule="auto"/>
        <w:jc w:val="both"/>
        <w:outlineLvl w:val="1"/>
        <w:rPr>
          <w:rFonts w:ascii="Times New Roman" w:eastAsia="Times New Roman" w:hAnsi="Times New Roman" w:cs="Times New Roman"/>
          <w:sz w:val="28"/>
          <w:szCs w:val="28"/>
        </w:rPr>
      </w:pPr>
      <w:r w:rsidRPr="00DC78CE">
        <w:rPr>
          <w:rFonts w:ascii="Times New Roman" w:eastAsia="Times New Roman" w:hAnsi="Times New Roman" w:cs="Times New Roman"/>
          <w:bCs/>
          <w:sz w:val="28"/>
          <w:szCs w:val="28"/>
        </w:rPr>
        <w:t xml:space="preserve">Данные, полученные в результате мониторинга  обсуждаются коллегиально, </w:t>
      </w:r>
      <w:r w:rsidRPr="00DC78CE">
        <w:rPr>
          <w:rFonts w:ascii="Times New Roman" w:eastAsia="Times New Roman" w:hAnsi="Times New Roman" w:cs="Times New Roman"/>
          <w:sz w:val="28"/>
          <w:szCs w:val="28"/>
        </w:rPr>
        <w:t>определяется эффективность проведенной работы Детского сада, вырабатываются и определяются проблемы, пути их решения и приоритетные задачи.</w:t>
      </w:r>
    </w:p>
    <w:p w:rsidR="00DC78CE" w:rsidRDefault="00DC78CE" w:rsidP="00C03948">
      <w:pPr>
        <w:keepNext/>
        <w:widowControl w:val="0"/>
        <w:tabs>
          <w:tab w:val="left" w:pos="567"/>
        </w:tabs>
        <w:suppressAutoHyphens/>
        <w:spacing w:after="0" w:line="240" w:lineRule="auto"/>
        <w:jc w:val="both"/>
        <w:outlineLvl w:val="1"/>
        <w:rPr>
          <w:rFonts w:ascii="Times New Roman" w:eastAsia="Times New Roman" w:hAnsi="Times New Roman" w:cs="Times New Roman"/>
          <w:sz w:val="28"/>
          <w:szCs w:val="28"/>
        </w:rPr>
      </w:pPr>
      <w:r w:rsidRPr="00DC78CE">
        <w:rPr>
          <w:rFonts w:ascii="Times New Roman" w:eastAsia="Times New Roman" w:hAnsi="Times New Roman" w:cs="Times New Roman"/>
          <w:sz w:val="28"/>
          <w:szCs w:val="28"/>
        </w:rPr>
        <w:t>Мониторинг проводится 2 раза в год (октябрь, апрель), что обеспечивает возможность оценки динамики достижений детей.</w:t>
      </w:r>
    </w:p>
    <w:p w:rsidR="00C75B40" w:rsidRDefault="00C75B40" w:rsidP="00C03948">
      <w:pPr>
        <w:spacing w:after="0"/>
        <w:jc w:val="both"/>
        <w:rPr>
          <w:rFonts w:ascii="Times New Roman" w:hAnsi="Times New Roman" w:cs="Times New Roman"/>
          <w:b/>
          <w:sz w:val="28"/>
          <w:szCs w:val="28"/>
        </w:rPr>
      </w:pPr>
    </w:p>
    <w:p w:rsidR="00C367D3" w:rsidRPr="00622794" w:rsidRDefault="006462F4" w:rsidP="00C367D3">
      <w:pPr>
        <w:spacing w:after="0"/>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2.3. </w:t>
      </w:r>
      <w:r w:rsidR="00C367D3" w:rsidRPr="00622794">
        <w:rPr>
          <w:rFonts w:ascii="Times New Roman" w:hAnsi="Times New Roman" w:cs="Times New Roman"/>
          <w:b/>
          <w:sz w:val="28"/>
          <w:szCs w:val="28"/>
          <w:u w:val="single"/>
        </w:rPr>
        <w:t>Часть, формируемая участниками образовательных отношений.</w:t>
      </w:r>
    </w:p>
    <w:p w:rsidR="00C367D3" w:rsidRPr="00622794" w:rsidRDefault="00C367D3" w:rsidP="00C367D3">
      <w:pPr>
        <w:spacing w:after="0"/>
        <w:jc w:val="both"/>
        <w:rPr>
          <w:rFonts w:ascii="Times New Roman" w:hAnsi="Times New Roman" w:cs="Times New Roman"/>
          <w:b/>
          <w:sz w:val="28"/>
          <w:szCs w:val="28"/>
          <w:u w:val="single"/>
        </w:rPr>
      </w:pPr>
    </w:p>
    <w:p w:rsidR="00C367D3" w:rsidRDefault="00C367D3" w:rsidP="00C367D3">
      <w:pPr>
        <w:spacing w:after="0"/>
        <w:jc w:val="both"/>
        <w:rPr>
          <w:rFonts w:ascii="Times New Roman" w:hAnsi="Times New Roman" w:cs="Times New Roman"/>
          <w:b/>
          <w:sz w:val="28"/>
          <w:szCs w:val="28"/>
        </w:rPr>
      </w:pPr>
      <w:r>
        <w:rPr>
          <w:rFonts w:ascii="Times New Roman" w:hAnsi="Times New Roman" w:cs="Times New Roman"/>
          <w:b/>
          <w:sz w:val="28"/>
          <w:szCs w:val="28"/>
        </w:rPr>
        <w:t>Цели и з</w:t>
      </w:r>
      <w:r w:rsidRPr="000E52D9">
        <w:rPr>
          <w:rFonts w:ascii="Times New Roman" w:hAnsi="Times New Roman" w:cs="Times New Roman"/>
          <w:b/>
          <w:sz w:val="28"/>
          <w:szCs w:val="28"/>
        </w:rPr>
        <w:t>адачи реализации Программы в части, формируемой участниками образовательных отношений</w:t>
      </w:r>
    </w:p>
    <w:p w:rsidR="00C367D3" w:rsidRPr="00442E31" w:rsidRDefault="00C367D3" w:rsidP="00C367D3">
      <w:pPr>
        <w:tabs>
          <w:tab w:val="left" w:pos="220"/>
          <w:tab w:val="left" w:pos="1080"/>
          <w:tab w:val="num" w:pos="7577"/>
        </w:tabs>
        <w:spacing w:after="0" w:line="240" w:lineRule="auto"/>
        <w:jc w:val="both"/>
        <w:rPr>
          <w:rFonts w:ascii="Times New Roman" w:eastAsia="Times New Roman" w:hAnsi="Times New Roman" w:cs="Times New Roman"/>
          <w:sz w:val="28"/>
          <w:szCs w:val="28"/>
          <w:lang w:eastAsia="ru-RU"/>
        </w:rPr>
      </w:pPr>
      <w:r w:rsidRPr="00442E31">
        <w:rPr>
          <w:rFonts w:ascii="Times New Roman" w:eastAsia="Times New Roman" w:hAnsi="Times New Roman" w:cs="Times New Roman"/>
          <w:sz w:val="28"/>
          <w:szCs w:val="28"/>
          <w:lang w:eastAsia="ru-RU"/>
        </w:rPr>
        <w:t>Приоритетным  направлением деятельности Детского сада является художественно-эстетическое развитие.</w:t>
      </w:r>
    </w:p>
    <w:p w:rsidR="00C367D3" w:rsidRPr="00442E31" w:rsidRDefault="00C367D3" w:rsidP="00C367D3">
      <w:pPr>
        <w:tabs>
          <w:tab w:val="left" w:pos="567"/>
        </w:tabs>
        <w:spacing w:after="0" w:line="240" w:lineRule="auto"/>
        <w:jc w:val="both"/>
        <w:rPr>
          <w:rFonts w:ascii="Times New Roman" w:eastAsia="Calibri" w:hAnsi="Times New Roman" w:cs="Times New Roman"/>
          <w:sz w:val="28"/>
          <w:szCs w:val="28"/>
          <w:lang w:eastAsia="ru-RU"/>
        </w:rPr>
      </w:pPr>
      <w:r w:rsidRPr="00442E31">
        <w:rPr>
          <w:rFonts w:ascii="Times New Roman" w:eastAsia="Calibri" w:hAnsi="Times New Roman" w:cs="Times New Roman"/>
          <w:sz w:val="28"/>
          <w:szCs w:val="28"/>
          <w:lang w:eastAsia="ru-RU"/>
        </w:rPr>
        <w:t>Для реализации приоритетного направления  реализуются  следующие парциальные программы:</w:t>
      </w:r>
    </w:p>
    <w:p w:rsidR="00C367D3" w:rsidRPr="007034DF" w:rsidRDefault="00F8613C" w:rsidP="00C367D3">
      <w:pPr>
        <w:pStyle w:val="a6"/>
        <w:numPr>
          <w:ilvl w:val="0"/>
          <w:numId w:val="6"/>
        </w:numPr>
        <w:spacing w:after="0" w:line="240" w:lineRule="auto"/>
        <w:jc w:val="both"/>
        <w:rPr>
          <w:rFonts w:ascii="Times New Roman" w:eastAsia="Calibri" w:hAnsi="Times New Roman" w:cs="Times New Roman"/>
          <w:sz w:val="28"/>
          <w:szCs w:val="28"/>
          <w:lang w:eastAsia="ru-RU"/>
        </w:rPr>
      </w:pPr>
      <w:hyperlink r:id="rId12" w:history="1">
        <w:r w:rsidR="00C367D3" w:rsidRPr="0079021D">
          <w:rPr>
            <w:rStyle w:val="a3"/>
            <w:rFonts w:ascii="Times New Roman" w:eastAsia="Calibri" w:hAnsi="Times New Roman" w:cs="Times New Roman"/>
            <w:sz w:val="28"/>
            <w:szCs w:val="28"/>
            <w:lang w:eastAsia="ru-RU"/>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hyperlink>
    </w:p>
    <w:p w:rsidR="00C367D3" w:rsidRDefault="00C367D3" w:rsidP="00C367D3">
      <w:pPr>
        <w:spacing w:after="0" w:line="240" w:lineRule="auto"/>
        <w:ind w:left="62"/>
        <w:jc w:val="both"/>
        <w:rPr>
          <w:rFonts w:ascii="Times New Roman" w:eastAsia="Times New Roman" w:hAnsi="Times New Roman" w:cs="Times New Roman"/>
          <w:sz w:val="28"/>
          <w:szCs w:val="28"/>
        </w:rPr>
      </w:pPr>
      <w:r w:rsidRPr="007034DF">
        <w:rPr>
          <w:rFonts w:ascii="Times New Roman" w:eastAsia="Times New Roman" w:hAnsi="Times New Roman" w:cs="Times New Roman"/>
          <w:sz w:val="28"/>
          <w:szCs w:val="28"/>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C367D3" w:rsidRDefault="00C367D3" w:rsidP="00C367D3">
      <w:pPr>
        <w:spacing w:after="0" w:line="240" w:lineRule="auto"/>
        <w:ind w:left="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задачи занятий изобразитель</w:t>
      </w:r>
      <w:r w:rsidRPr="007034DF">
        <w:rPr>
          <w:rFonts w:ascii="Times New Roman" w:eastAsia="Times New Roman" w:hAnsi="Times New Roman" w:cs="Times New Roman"/>
          <w:sz w:val="28"/>
          <w:szCs w:val="28"/>
        </w:rPr>
        <w:t xml:space="preserve">ным искусством в ДОУ: </w:t>
      </w:r>
    </w:p>
    <w:p w:rsidR="00C367D3" w:rsidRDefault="00C367D3" w:rsidP="00C367D3">
      <w:pPr>
        <w:spacing w:after="0" w:line="240" w:lineRule="auto"/>
        <w:ind w:left="62"/>
        <w:jc w:val="both"/>
        <w:rPr>
          <w:rFonts w:ascii="Times New Roman" w:eastAsia="Times New Roman" w:hAnsi="Times New Roman" w:cs="Times New Roman"/>
          <w:sz w:val="28"/>
          <w:szCs w:val="28"/>
        </w:rPr>
      </w:pPr>
      <w:r w:rsidRPr="007034DF">
        <w:rPr>
          <w:rFonts w:ascii="Times New Roman" w:eastAsia="Times New Roman" w:hAnsi="Times New Roman" w:cs="Times New Roman"/>
          <w:sz w:val="28"/>
          <w:szCs w:val="28"/>
        </w:rPr>
        <w:t xml:space="preserve">1. Раскрыть природу изобразительного искусства как результат творческой деятельности человека. </w:t>
      </w:r>
    </w:p>
    <w:p w:rsidR="00C367D3" w:rsidRDefault="00C367D3" w:rsidP="00C367D3">
      <w:pPr>
        <w:spacing w:after="0" w:line="240" w:lineRule="auto"/>
        <w:ind w:left="62"/>
        <w:jc w:val="both"/>
        <w:rPr>
          <w:rFonts w:ascii="Times New Roman" w:eastAsia="Times New Roman" w:hAnsi="Times New Roman" w:cs="Times New Roman"/>
          <w:sz w:val="28"/>
          <w:szCs w:val="28"/>
        </w:rPr>
      </w:pPr>
      <w:r w:rsidRPr="007034DF">
        <w:rPr>
          <w:rFonts w:ascii="Times New Roman" w:eastAsia="Times New Roman" w:hAnsi="Times New Roman" w:cs="Times New Roman"/>
          <w:sz w:val="28"/>
          <w:szCs w:val="28"/>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C367D3" w:rsidRDefault="00C367D3" w:rsidP="00C367D3">
      <w:pPr>
        <w:spacing w:after="0" w:line="240" w:lineRule="auto"/>
        <w:ind w:left="62"/>
        <w:jc w:val="both"/>
        <w:rPr>
          <w:rFonts w:ascii="Times New Roman" w:eastAsia="Times New Roman" w:hAnsi="Times New Roman" w:cs="Times New Roman"/>
          <w:sz w:val="28"/>
          <w:szCs w:val="28"/>
        </w:rPr>
      </w:pPr>
      <w:r w:rsidRPr="007034DF">
        <w:rPr>
          <w:rFonts w:ascii="Times New Roman" w:eastAsia="Times New Roman" w:hAnsi="Times New Roman" w:cs="Times New Roman"/>
          <w:sz w:val="28"/>
          <w:szCs w:val="28"/>
        </w:rPr>
        <w:t xml:space="preserve">3. Развивать эстетическое восприятие как эмоционально-интеллектуальный процесс «эстетического переживания пережитого». </w:t>
      </w:r>
    </w:p>
    <w:p w:rsidR="00C367D3" w:rsidRDefault="00C367D3" w:rsidP="00C367D3">
      <w:pPr>
        <w:spacing w:after="0" w:line="240" w:lineRule="auto"/>
        <w:ind w:left="62"/>
        <w:jc w:val="both"/>
        <w:rPr>
          <w:rFonts w:ascii="Times New Roman" w:eastAsia="Times New Roman" w:hAnsi="Times New Roman" w:cs="Times New Roman"/>
          <w:sz w:val="28"/>
          <w:szCs w:val="28"/>
        </w:rPr>
      </w:pPr>
      <w:r w:rsidRPr="007034DF">
        <w:rPr>
          <w:rFonts w:ascii="Times New Roman" w:eastAsia="Times New Roman" w:hAnsi="Times New Roman" w:cs="Times New Roman"/>
          <w:sz w:val="28"/>
          <w:szCs w:val="28"/>
        </w:rPr>
        <w:t>4. Знакомить с деятельностью художника (и народного мастера) на всех его уровнях: восприятие–ис</w:t>
      </w:r>
      <w:r w:rsidR="0079021D">
        <w:rPr>
          <w:rFonts w:ascii="Times New Roman" w:eastAsia="Times New Roman" w:hAnsi="Times New Roman" w:cs="Times New Roman"/>
          <w:sz w:val="28"/>
          <w:szCs w:val="28"/>
        </w:rPr>
        <w:t>полнитель</w:t>
      </w:r>
      <w:r w:rsidRPr="007034DF">
        <w:rPr>
          <w:rFonts w:ascii="Times New Roman" w:eastAsia="Times New Roman" w:hAnsi="Times New Roman" w:cs="Times New Roman"/>
          <w:sz w:val="28"/>
          <w:szCs w:val="28"/>
        </w:rPr>
        <w:t xml:space="preserve">ство– творчество. </w:t>
      </w:r>
    </w:p>
    <w:p w:rsidR="00C367D3" w:rsidRDefault="00C367D3" w:rsidP="00C367D3">
      <w:pPr>
        <w:spacing w:after="0" w:line="240" w:lineRule="auto"/>
        <w:ind w:left="62"/>
        <w:jc w:val="both"/>
        <w:rPr>
          <w:rFonts w:ascii="Times New Roman" w:eastAsia="Times New Roman" w:hAnsi="Times New Roman" w:cs="Times New Roman"/>
          <w:b/>
          <w:sz w:val="28"/>
          <w:szCs w:val="28"/>
        </w:rPr>
      </w:pPr>
      <w:r w:rsidRPr="007034DF">
        <w:rPr>
          <w:rFonts w:ascii="Times New Roman" w:eastAsia="Times New Roman" w:hAnsi="Times New Roman" w:cs="Times New Roman"/>
          <w:sz w:val="28"/>
          <w:szCs w:val="28"/>
        </w:rPr>
        <w:t>5. Формировать многоаспектный опыт художественной деятельности на основе освоения «языка искусства» и общей ручной умелости.</w:t>
      </w:r>
    </w:p>
    <w:p w:rsidR="00C367D3" w:rsidRDefault="00F8613C" w:rsidP="00C367D3">
      <w:pPr>
        <w:pStyle w:val="a6"/>
        <w:numPr>
          <w:ilvl w:val="0"/>
          <w:numId w:val="5"/>
        </w:numPr>
        <w:tabs>
          <w:tab w:val="left" w:pos="567"/>
        </w:tabs>
        <w:spacing w:after="0" w:line="240" w:lineRule="auto"/>
        <w:jc w:val="both"/>
        <w:rPr>
          <w:rFonts w:ascii="Times New Roman" w:eastAsia="Calibri" w:hAnsi="Times New Roman" w:cs="Times New Roman"/>
          <w:sz w:val="28"/>
          <w:szCs w:val="28"/>
          <w:lang w:eastAsia="ru-RU"/>
        </w:rPr>
      </w:pPr>
      <w:hyperlink r:id="rId13" w:history="1">
        <w:r w:rsidR="00C367D3" w:rsidRPr="0079021D">
          <w:rPr>
            <w:rStyle w:val="a3"/>
            <w:rFonts w:ascii="Times New Roman" w:eastAsia="Calibri" w:hAnsi="Times New Roman" w:cs="Times New Roman"/>
            <w:sz w:val="28"/>
            <w:szCs w:val="28"/>
            <w:lang w:eastAsia="ru-RU"/>
          </w:rPr>
          <w:t>Программа по музыкальному воспитанию детей дошкольного возраста «Ладушки» под редакцией Каплуновой И., Новоскольцевой И.  (музыкальная деятельность).</w:t>
        </w:r>
      </w:hyperlink>
    </w:p>
    <w:p w:rsidR="00C367D3" w:rsidRPr="007034DF" w:rsidRDefault="00C367D3" w:rsidP="00C367D3">
      <w:pPr>
        <w:spacing w:after="0" w:line="240" w:lineRule="auto"/>
        <w:ind w:left="63"/>
        <w:jc w:val="both"/>
        <w:rPr>
          <w:rFonts w:ascii="Times New Roman" w:eastAsia="Calibri" w:hAnsi="Times New Roman" w:cs="Times New Roman"/>
          <w:sz w:val="28"/>
          <w:szCs w:val="28"/>
          <w:lang w:eastAsia="ru-RU"/>
        </w:rPr>
      </w:pPr>
      <w:r w:rsidRPr="007034DF">
        <w:rPr>
          <w:rFonts w:ascii="Times New Roman" w:eastAsia="Calibri" w:hAnsi="Times New Roman" w:cs="Times New Roman"/>
          <w:b/>
          <w:sz w:val="28"/>
          <w:szCs w:val="28"/>
          <w:lang w:eastAsia="ru-RU"/>
        </w:rPr>
        <w:t xml:space="preserve">Основная задача программы «Ладушки» - </w:t>
      </w:r>
      <w:r w:rsidRPr="007034DF">
        <w:rPr>
          <w:rFonts w:ascii="Times New Roman" w:eastAsia="Calibri" w:hAnsi="Times New Roman" w:cs="Times New Roman"/>
          <w:sz w:val="28"/>
          <w:szCs w:val="28"/>
          <w:lang w:eastAsia="ru-RU"/>
        </w:rPr>
        <w:t>введение ребенка в мир музыки с радостью и улыбкой.</w:t>
      </w:r>
    </w:p>
    <w:p w:rsidR="00C367D3" w:rsidRDefault="00C367D3" w:rsidP="00C367D3">
      <w:pPr>
        <w:spacing w:after="0" w:line="240" w:lineRule="auto"/>
        <w:ind w:left="63"/>
        <w:jc w:val="both"/>
        <w:rPr>
          <w:rFonts w:ascii="Times New Roman" w:eastAsia="Calibri" w:hAnsi="Times New Roman" w:cs="Times New Roman"/>
          <w:b/>
          <w:sz w:val="28"/>
          <w:szCs w:val="28"/>
          <w:lang w:eastAsia="ru-RU"/>
        </w:rPr>
      </w:pPr>
      <w:r w:rsidRPr="007034DF">
        <w:rPr>
          <w:rFonts w:ascii="Times New Roman" w:eastAsia="Calibri" w:hAnsi="Times New Roman" w:cs="Times New Roman"/>
          <w:b/>
          <w:sz w:val="28"/>
          <w:szCs w:val="28"/>
          <w:lang w:eastAsia="ru-RU"/>
        </w:rPr>
        <w:t xml:space="preserve"> Задачи программы «Ладушки»</w:t>
      </w:r>
      <w:r>
        <w:rPr>
          <w:rFonts w:ascii="Times New Roman" w:eastAsia="Calibri" w:hAnsi="Times New Roman" w:cs="Times New Roman"/>
          <w:b/>
          <w:sz w:val="28"/>
          <w:szCs w:val="28"/>
          <w:lang w:eastAsia="ru-RU"/>
        </w:rPr>
        <w:t>:</w:t>
      </w:r>
    </w:p>
    <w:p w:rsidR="00C367D3" w:rsidRPr="002C73D6" w:rsidRDefault="00C367D3" w:rsidP="00C367D3">
      <w:pPr>
        <w:spacing w:after="0" w:line="240" w:lineRule="auto"/>
        <w:ind w:left="63"/>
        <w:jc w:val="both"/>
        <w:rPr>
          <w:rFonts w:ascii="Times New Roman" w:hAnsi="Times New Roman" w:cs="Times New Roman"/>
          <w:sz w:val="28"/>
          <w:szCs w:val="28"/>
        </w:rPr>
      </w:pPr>
      <w:r w:rsidRPr="002C73D6">
        <w:rPr>
          <w:rFonts w:ascii="Times New Roman" w:hAnsi="Times New Roman" w:cs="Times New Roman"/>
          <w:sz w:val="28"/>
          <w:szCs w:val="28"/>
        </w:rPr>
        <w:t>1.Подготовить детей к восприятию музыкальных образов и представлений.</w:t>
      </w:r>
    </w:p>
    <w:p w:rsidR="00C367D3" w:rsidRPr="002C73D6" w:rsidRDefault="00C367D3" w:rsidP="00C367D3">
      <w:pPr>
        <w:spacing w:after="0" w:line="240" w:lineRule="auto"/>
        <w:ind w:left="63"/>
        <w:jc w:val="both"/>
        <w:rPr>
          <w:rFonts w:ascii="Times New Roman" w:hAnsi="Times New Roman" w:cs="Times New Roman"/>
          <w:sz w:val="28"/>
          <w:szCs w:val="28"/>
        </w:rPr>
      </w:pPr>
      <w:r w:rsidRPr="002C73D6">
        <w:rPr>
          <w:rFonts w:ascii="Times New Roman" w:hAnsi="Times New Roman" w:cs="Times New Roman"/>
          <w:sz w:val="28"/>
          <w:szCs w:val="28"/>
        </w:rPr>
        <w:lastRenderedPageBreak/>
        <w:t>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C367D3" w:rsidRPr="002C73D6" w:rsidRDefault="00C367D3" w:rsidP="00C367D3">
      <w:pPr>
        <w:spacing w:after="0" w:line="240" w:lineRule="auto"/>
        <w:ind w:left="63"/>
        <w:jc w:val="both"/>
        <w:rPr>
          <w:rFonts w:ascii="Times New Roman" w:hAnsi="Times New Roman" w:cs="Times New Roman"/>
          <w:sz w:val="28"/>
          <w:szCs w:val="28"/>
        </w:rPr>
      </w:pPr>
      <w:r w:rsidRPr="002C73D6">
        <w:rPr>
          <w:rFonts w:ascii="Times New Roman" w:hAnsi="Times New Roman" w:cs="Times New Roman"/>
          <w:sz w:val="28"/>
          <w:szCs w:val="28"/>
        </w:rPr>
        <w:t>3. Приобщить детей к русской народно-традиционной и мировой музыкальной культуре.</w:t>
      </w:r>
    </w:p>
    <w:p w:rsidR="00C367D3" w:rsidRPr="002C73D6" w:rsidRDefault="00C367D3" w:rsidP="00C367D3">
      <w:pPr>
        <w:spacing w:after="0" w:line="240" w:lineRule="auto"/>
        <w:ind w:left="63"/>
        <w:jc w:val="both"/>
        <w:rPr>
          <w:rFonts w:ascii="Times New Roman" w:hAnsi="Times New Roman" w:cs="Times New Roman"/>
          <w:sz w:val="28"/>
          <w:szCs w:val="28"/>
        </w:rPr>
      </w:pPr>
      <w:r w:rsidRPr="002C73D6">
        <w:rPr>
          <w:rFonts w:ascii="Times New Roman" w:hAnsi="Times New Roman" w:cs="Times New Roman"/>
          <w:sz w:val="28"/>
          <w:szCs w:val="28"/>
        </w:rPr>
        <w:t>4. Подготовить детей к освоению приемов и навыков в различных видах музыкальной деятельности адекватно детским возможностям.</w:t>
      </w:r>
    </w:p>
    <w:p w:rsidR="00C367D3" w:rsidRPr="002C73D6" w:rsidRDefault="00C367D3" w:rsidP="00C367D3">
      <w:pPr>
        <w:spacing w:after="0" w:line="240" w:lineRule="auto"/>
        <w:ind w:left="63"/>
        <w:jc w:val="both"/>
        <w:rPr>
          <w:rFonts w:ascii="Times New Roman" w:hAnsi="Times New Roman" w:cs="Times New Roman"/>
          <w:sz w:val="28"/>
          <w:szCs w:val="28"/>
        </w:rPr>
      </w:pPr>
      <w:r w:rsidRPr="002C73D6">
        <w:rPr>
          <w:rFonts w:ascii="Times New Roman" w:hAnsi="Times New Roman" w:cs="Times New Roman"/>
          <w:sz w:val="28"/>
          <w:szCs w:val="28"/>
        </w:rPr>
        <w:t>5. Развивать коммуникативные способности.</w:t>
      </w:r>
    </w:p>
    <w:p w:rsidR="00C367D3" w:rsidRPr="002C73D6" w:rsidRDefault="00C367D3" w:rsidP="00C367D3">
      <w:pPr>
        <w:spacing w:after="0" w:line="240" w:lineRule="auto"/>
        <w:ind w:left="63"/>
        <w:jc w:val="both"/>
        <w:rPr>
          <w:rFonts w:ascii="Times New Roman" w:hAnsi="Times New Roman" w:cs="Times New Roman"/>
          <w:sz w:val="28"/>
          <w:szCs w:val="28"/>
        </w:rPr>
      </w:pPr>
      <w:r w:rsidRPr="002C73D6">
        <w:rPr>
          <w:rFonts w:ascii="Times New Roman" w:hAnsi="Times New Roman" w:cs="Times New Roman"/>
          <w:sz w:val="28"/>
          <w:szCs w:val="28"/>
        </w:rPr>
        <w:t>6. Научить детей творчески использовать музыкальные впечатления в повседневной жизни.</w:t>
      </w:r>
    </w:p>
    <w:p w:rsidR="00C367D3" w:rsidRPr="002C73D6" w:rsidRDefault="00C367D3" w:rsidP="00C367D3">
      <w:pPr>
        <w:spacing w:after="0" w:line="240" w:lineRule="auto"/>
        <w:ind w:left="63"/>
        <w:jc w:val="both"/>
        <w:rPr>
          <w:rFonts w:ascii="Times New Roman" w:hAnsi="Times New Roman" w:cs="Times New Roman"/>
          <w:sz w:val="28"/>
          <w:szCs w:val="28"/>
        </w:rPr>
      </w:pPr>
      <w:r w:rsidRPr="002C73D6">
        <w:rPr>
          <w:rFonts w:ascii="Times New Roman" w:hAnsi="Times New Roman" w:cs="Times New Roman"/>
          <w:sz w:val="28"/>
          <w:szCs w:val="28"/>
        </w:rPr>
        <w:t>7. Познакомить детей с разнообразием музыкальных форм и жанров в привлекательной и доступной форме.</w:t>
      </w:r>
    </w:p>
    <w:p w:rsidR="00C367D3" w:rsidRPr="002C73D6" w:rsidRDefault="00C367D3" w:rsidP="00C367D3">
      <w:pPr>
        <w:spacing w:after="0" w:line="240" w:lineRule="auto"/>
        <w:ind w:left="63"/>
        <w:jc w:val="both"/>
        <w:rPr>
          <w:rFonts w:ascii="Times New Roman" w:hAnsi="Times New Roman" w:cs="Times New Roman"/>
          <w:sz w:val="28"/>
          <w:szCs w:val="28"/>
        </w:rPr>
      </w:pPr>
      <w:r w:rsidRPr="002C73D6">
        <w:rPr>
          <w:rFonts w:ascii="Times New Roman" w:hAnsi="Times New Roman" w:cs="Times New Roman"/>
          <w:sz w:val="28"/>
          <w:szCs w:val="28"/>
        </w:rPr>
        <w:t>8. Обогатить детей музыкальными знаниями и представлениями в музыкальной игре.</w:t>
      </w:r>
    </w:p>
    <w:p w:rsidR="00C367D3" w:rsidRPr="00AA6166" w:rsidRDefault="00C367D3" w:rsidP="00C367D3">
      <w:pPr>
        <w:tabs>
          <w:tab w:val="left" w:pos="567"/>
        </w:tabs>
        <w:spacing w:after="0" w:line="240" w:lineRule="auto"/>
        <w:jc w:val="both"/>
        <w:rPr>
          <w:rFonts w:ascii="Times New Roman" w:eastAsia="Calibri" w:hAnsi="Times New Roman" w:cs="Times New Roman"/>
          <w:sz w:val="28"/>
          <w:szCs w:val="28"/>
          <w:lang w:eastAsia="ru-RU"/>
        </w:rPr>
      </w:pPr>
      <w:r w:rsidRPr="002C73D6">
        <w:rPr>
          <w:rFonts w:ascii="Times New Roman" w:hAnsi="Times New Roman" w:cs="Times New Roman"/>
          <w:sz w:val="28"/>
          <w:szCs w:val="28"/>
        </w:rPr>
        <w:t>9. Развивать детское творчество во всех видах музыкальной деятельности.</w:t>
      </w:r>
    </w:p>
    <w:p w:rsidR="00C367D3" w:rsidRPr="00FA4011" w:rsidRDefault="00C367D3" w:rsidP="00C367D3">
      <w:pPr>
        <w:spacing w:after="0"/>
        <w:jc w:val="both"/>
        <w:rPr>
          <w:rFonts w:ascii="Times New Roman" w:hAnsi="Times New Roman" w:cs="Times New Roman"/>
          <w:sz w:val="28"/>
          <w:szCs w:val="28"/>
        </w:rPr>
      </w:pPr>
      <w:r w:rsidRPr="00FA4011">
        <w:rPr>
          <w:rFonts w:ascii="Times New Roman" w:hAnsi="Times New Roman" w:cs="Times New Roman"/>
          <w:b/>
          <w:sz w:val="28"/>
          <w:szCs w:val="28"/>
        </w:rPr>
        <w:t>Региональные особенности, специфика социокультурных условий</w:t>
      </w:r>
      <w:r w:rsidRPr="00FA4011">
        <w:rPr>
          <w:rFonts w:ascii="Times New Roman" w:hAnsi="Times New Roman" w:cs="Times New Roman"/>
          <w:sz w:val="28"/>
          <w:szCs w:val="28"/>
        </w:rPr>
        <w:t xml:space="preserve">, </w:t>
      </w:r>
      <w:r w:rsidRPr="00FA4011">
        <w:rPr>
          <w:rFonts w:ascii="Times New Roman" w:hAnsi="Times New Roman" w:cs="Times New Roman"/>
          <w:b/>
          <w:sz w:val="28"/>
          <w:szCs w:val="28"/>
        </w:rPr>
        <w:t>в которых осуществляется образовательная деятельность</w:t>
      </w:r>
      <w:r w:rsidRPr="00FA4011">
        <w:rPr>
          <w:rFonts w:ascii="Times New Roman" w:hAnsi="Times New Roman" w:cs="Times New Roman"/>
          <w:sz w:val="28"/>
          <w:szCs w:val="28"/>
        </w:rPr>
        <w:t>.</w:t>
      </w:r>
    </w:p>
    <w:p w:rsidR="00C367D3" w:rsidRPr="000E52D9" w:rsidRDefault="00C367D3" w:rsidP="00C367D3">
      <w:pPr>
        <w:jc w:val="both"/>
        <w:rPr>
          <w:rFonts w:ascii="Times New Roman" w:hAnsi="Times New Roman" w:cs="Times New Roman"/>
          <w:sz w:val="28"/>
          <w:szCs w:val="28"/>
        </w:rPr>
      </w:pPr>
      <w:r w:rsidRPr="000E52D9">
        <w:rPr>
          <w:rFonts w:ascii="Times New Roman" w:hAnsi="Times New Roman" w:cs="Times New Roman"/>
          <w:sz w:val="28"/>
          <w:szCs w:val="28"/>
        </w:rPr>
        <w:t>Целям и задачами Детского сада  по реализации регионального  компонента являются: воспитание у ребенка любви и привязанности к своей семье, дому, детскому саду, улице, селу, малой родине; приобщение к национальным обычаям, обрядам, национальным видам одежды, кухни, ремеслам.</w:t>
      </w:r>
    </w:p>
    <w:p w:rsidR="00C367D3" w:rsidRDefault="00C367D3" w:rsidP="00C367D3">
      <w:pPr>
        <w:spacing w:after="0"/>
        <w:jc w:val="both"/>
        <w:rPr>
          <w:rFonts w:ascii="Times New Roman" w:hAnsi="Times New Roman" w:cs="Times New Roman"/>
          <w:sz w:val="28"/>
          <w:szCs w:val="28"/>
        </w:rPr>
      </w:pPr>
      <w:r>
        <w:rPr>
          <w:rFonts w:ascii="Times New Roman" w:hAnsi="Times New Roman" w:cs="Times New Roman"/>
          <w:sz w:val="28"/>
          <w:szCs w:val="28"/>
        </w:rPr>
        <w:t xml:space="preserve">Цели и задачи </w:t>
      </w:r>
      <w:r w:rsidRPr="000E52D9">
        <w:rPr>
          <w:rFonts w:ascii="Times New Roman" w:hAnsi="Times New Roman" w:cs="Times New Roman"/>
          <w:sz w:val="28"/>
          <w:szCs w:val="28"/>
        </w:rPr>
        <w:t>активно</w:t>
      </w:r>
      <w:r>
        <w:rPr>
          <w:rFonts w:ascii="Times New Roman" w:hAnsi="Times New Roman" w:cs="Times New Roman"/>
          <w:sz w:val="28"/>
          <w:szCs w:val="28"/>
        </w:rPr>
        <w:t>го</w:t>
      </w:r>
      <w:r w:rsidRPr="000E52D9">
        <w:rPr>
          <w:rFonts w:ascii="Times New Roman" w:hAnsi="Times New Roman" w:cs="Times New Roman"/>
          <w:sz w:val="28"/>
          <w:szCs w:val="28"/>
        </w:rPr>
        <w:t xml:space="preserve">  </w:t>
      </w:r>
      <w:r>
        <w:rPr>
          <w:rFonts w:ascii="Times New Roman" w:hAnsi="Times New Roman" w:cs="Times New Roman"/>
          <w:sz w:val="28"/>
          <w:szCs w:val="28"/>
        </w:rPr>
        <w:t xml:space="preserve"> взаимодействия Детского сада</w:t>
      </w:r>
      <w:r w:rsidRPr="000E52D9">
        <w:rPr>
          <w:rFonts w:ascii="Times New Roman" w:hAnsi="Times New Roman" w:cs="Times New Roman"/>
          <w:sz w:val="28"/>
          <w:szCs w:val="28"/>
        </w:rPr>
        <w:t xml:space="preserve">   с различными социальными институтами</w:t>
      </w:r>
      <w:r>
        <w:rPr>
          <w:rFonts w:ascii="Times New Roman" w:hAnsi="Times New Roman" w:cs="Times New Roman"/>
          <w:sz w:val="28"/>
          <w:szCs w:val="28"/>
        </w:rPr>
        <w:t>:</w:t>
      </w:r>
      <w:r w:rsidRPr="000E52D9">
        <w:rPr>
          <w:rFonts w:ascii="Times New Roman" w:hAnsi="Times New Roman" w:cs="Times New Roman"/>
          <w:sz w:val="28"/>
          <w:szCs w:val="28"/>
        </w:rPr>
        <w:t xml:space="preserve"> </w:t>
      </w:r>
      <w:r>
        <w:rPr>
          <w:rFonts w:ascii="Times New Roman" w:hAnsi="Times New Roman" w:cs="Times New Roman"/>
          <w:sz w:val="28"/>
          <w:szCs w:val="28"/>
        </w:rPr>
        <w:t>объединение  воспитательных ресурсов</w:t>
      </w:r>
      <w:r w:rsidRPr="000E52D9">
        <w:rPr>
          <w:rFonts w:ascii="Times New Roman" w:hAnsi="Times New Roman" w:cs="Times New Roman"/>
          <w:sz w:val="28"/>
          <w:szCs w:val="28"/>
        </w:rPr>
        <w:t xml:space="preserve"> различных  организаций  и учреждений  муниципального района.</w:t>
      </w:r>
    </w:p>
    <w:p w:rsidR="00C367D3" w:rsidRDefault="00C367D3" w:rsidP="00C03948">
      <w:pPr>
        <w:spacing w:after="0"/>
        <w:jc w:val="both"/>
        <w:rPr>
          <w:rFonts w:ascii="Times New Roman" w:hAnsi="Times New Roman" w:cs="Times New Roman"/>
          <w:b/>
          <w:sz w:val="28"/>
          <w:szCs w:val="28"/>
        </w:rPr>
      </w:pPr>
    </w:p>
    <w:p w:rsidR="00C367D3" w:rsidRDefault="00C367D3" w:rsidP="00C367D3">
      <w:pPr>
        <w:rPr>
          <w:rFonts w:ascii="Times New Roman" w:hAnsi="Times New Roman" w:cs="Times New Roman"/>
          <w:sz w:val="28"/>
          <w:szCs w:val="28"/>
        </w:rPr>
      </w:pPr>
      <w:r w:rsidRPr="00C75B40">
        <w:rPr>
          <w:rFonts w:ascii="Times New Roman" w:hAnsi="Times New Roman" w:cs="Times New Roman"/>
          <w:b/>
          <w:sz w:val="28"/>
          <w:szCs w:val="28"/>
        </w:rPr>
        <w:t xml:space="preserve">Планируемые результаты </w:t>
      </w:r>
      <w:r>
        <w:rPr>
          <w:rFonts w:ascii="Times New Roman" w:hAnsi="Times New Roman" w:cs="Times New Roman"/>
          <w:b/>
          <w:sz w:val="28"/>
          <w:szCs w:val="28"/>
        </w:rPr>
        <w:t>реализации</w:t>
      </w:r>
      <w:r w:rsidRPr="00C75B40">
        <w:rPr>
          <w:rFonts w:ascii="Times New Roman" w:hAnsi="Times New Roman" w:cs="Times New Roman"/>
          <w:b/>
          <w:sz w:val="28"/>
          <w:szCs w:val="28"/>
        </w:rPr>
        <w:t xml:space="preserve"> Программы</w:t>
      </w:r>
      <w:r>
        <w:rPr>
          <w:rFonts w:ascii="Times New Roman" w:hAnsi="Times New Roman" w:cs="Times New Roman"/>
          <w:b/>
          <w:sz w:val="28"/>
          <w:szCs w:val="28"/>
        </w:rPr>
        <w:t xml:space="preserve"> </w:t>
      </w:r>
      <w:r w:rsidRPr="00C367D3">
        <w:rPr>
          <w:rFonts w:ascii="Times New Roman" w:hAnsi="Times New Roman" w:cs="Times New Roman"/>
          <w:b/>
          <w:sz w:val="28"/>
          <w:szCs w:val="28"/>
        </w:rPr>
        <w:t>в части, формируемой участниками образовательных отношений</w:t>
      </w:r>
      <w:r>
        <w:rPr>
          <w:rFonts w:ascii="Times New Roman" w:hAnsi="Times New Roman" w:cs="Times New Roman"/>
          <w:b/>
          <w:sz w:val="28"/>
          <w:szCs w:val="28"/>
        </w:rPr>
        <w:t xml:space="preserve"> </w:t>
      </w:r>
      <w:r w:rsidRPr="00C367D3">
        <w:rPr>
          <w:rFonts w:ascii="Times New Roman" w:hAnsi="Times New Roman" w:cs="Times New Roman"/>
          <w:sz w:val="28"/>
          <w:szCs w:val="28"/>
        </w:rPr>
        <w:t>соответствуют</w:t>
      </w:r>
      <w:r>
        <w:rPr>
          <w:rFonts w:ascii="Times New Roman" w:hAnsi="Times New Roman" w:cs="Times New Roman"/>
          <w:b/>
          <w:sz w:val="28"/>
          <w:szCs w:val="28"/>
        </w:rPr>
        <w:t xml:space="preserve"> </w:t>
      </w:r>
      <w:r w:rsidRPr="00C367D3">
        <w:rPr>
          <w:rFonts w:ascii="Times New Roman" w:hAnsi="Times New Roman" w:cs="Times New Roman"/>
          <w:sz w:val="28"/>
          <w:szCs w:val="28"/>
        </w:rPr>
        <w:t>результатам, заложенным в парциальной программе художественно-эстетического развития детей 2–7 лет в изобразительной деятельности (формирование эстетического отношения к миру)</w:t>
      </w:r>
      <w:r w:rsidRPr="00C367D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Лыковой И.А. «Цветные ладошки», в п</w:t>
      </w:r>
      <w:r>
        <w:rPr>
          <w:rFonts w:ascii="Times New Roman" w:hAnsi="Times New Roman" w:cs="Times New Roman"/>
          <w:sz w:val="28"/>
          <w:szCs w:val="28"/>
        </w:rPr>
        <w:t>рограмме</w:t>
      </w:r>
      <w:r w:rsidRPr="00C367D3">
        <w:rPr>
          <w:rFonts w:ascii="Times New Roman" w:hAnsi="Times New Roman" w:cs="Times New Roman"/>
          <w:sz w:val="28"/>
          <w:szCs w:val="28"/>
        </w:rPr>
        <w:t xml:space="preserve"> по музыкальному воспитанию детей дошкольного возраста «Ладушки» под редакцией Каплуновой И., Новоскольцевой И.  (музыкальная деятельность).</w:t>
      </w:r>
    </w:p>
    <w:p w:rsidR="00C367D3" w:rsidRDefault="00C367D3" w:rsidP="00C367D3">
      <w:pPr>
        <w:spacing w:after="0"/>
        <w:jc w:val="both"/>
        <w:rPr>
          <w:rFonts w:ascii="Times New Roman" w:hAnsi="Times New Roman" w:cs="Times New Roman"/>
          <w:b/>
          <w:sz w:val="28"/>
          <w:szCs w:val="28"/>
        </w:rPr>
      </w:pPr>
      <w:r w:rsidRPr="00874D37">
        <w:rPr>
          <w:rFonts w:ascii="Times New Roman" w:hAnsi="Times New Roman" w:cs="Times New Roman"/>
          <w:b/>
          <w:sz w:val="28"/>
          <w:szCs w:val="28"/>
        </w:rPr>
        <w:t>Для части, формируемой участниками образовательных отношений мониторинг проводится аналогично как в обязательной части.</w:t>
      </w:r>
    </w:p>
    <w:p w:rsidR="00C367D3" w:rsidRPr="00C367D3" w:rsidRDefault="00C367D3" w:rsidP="00C367D3">
      <w:pPr>
        <w:rPr>
          <w:rFonts w:ascii="Times New Roman" w:hAnsi="Times New Roman" w:cs="Times New Roman"/>
          <w:sz w:val="28"/>
          <w:szCs w:val="28"/>
        </w:rPr>
      </w:pPr>
    </w:p>
    <w:p w:rsidR="00962B38" w:rsidRPr="009D3AF9" w:rsidRDefault="00C367D3" w:rsidP="00C03948">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7133EF" w:rsidRPr="00034569">
        <w:rPr>
          <w:rFonts w:ascii="Times New Roman" w:hAnsi="Times New Roman" w:cs="Times New Roman"/>
          <w:b/>
          <w:sz w:val="28"/>
          <w:szCs w:val="28"/>
        </w:rPr>
        <w:t xml:space="preserve"> </w:t>
      </w:r>
      <w:r w:rsidR="00962B38" w:rsidRPr="009D3AF9">
        <w:rPr>
          <w:rFonts w:ascii="Times New Roman" w:hAnsi="Times New Roman" w:cs="Times New Roman"/>
          <w:b/>
          <w:sz w:val="28"/>
          <w:szCs w:val="28"/>
        </w:rPr>
        <w:t>Содержательный раздел Программы</w:t>
      </w:r>
    </w:p>
    <w:p w:rsidR="00CC525B" w:rsidRDefault="00034569" w:rsidP="00C03948">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962B38" w:rsidRPr="00F55D34">
        <w:rPr>
          <w:rFonts w:ascii="Times New Roman" w:hAnsi="Times New Roman" w:cs="Times New Roman"/>
          <w:b/>
          <w:sz w:val="28"/>
          <w:szCs w:val="28"/>
        </w:rPr>
        <w:t xml:space="preserve">.1. </w:t>
      </w:r>
      <w:r w:rsidR="00CC525B" w:rsidRPr="00CC525B">
        <w:rPr>
          <w:rFonts w:ascii="Times New Roman" w:hAnsi="Times New Roman" w:cs="Times New Roman"/>
          <w:b/>
          <w:sz w:val="28"/>
          <w:szCs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rsidR="00962B38" w:rsidRDefault="00962B38" w:rsidP="00C03948">
      <w:pPr>
        <w:spacing w:after="0"/>
        <w:jc w:val="both"/>
        <w:rPr>
          <w:rFonts w:ascii="Times New Roman" w:hAnsi="Times New Roman" w:cs="Times New Roman"/>
          <w:b/>
          <w:sz w:val="28"/>
          <w:szCs w:val="28"/>
        </w:rPr>
      </w:pPr>
      <w:r w:rsidRPr="00F55D34">
        <w:rPr>
          <w:rFonts w:ascii="Times New Roman" w:hAnsi="Times New Roman" w:cs="Times New Roman"/>
          <w:b/>
          <w:sz w:val="28"/>
          <w:szCs w:val="28"/>
        </w:rPr>
        <w:lastRenderedPageBreak/>
        <w:t>Задачи и содержание образования (обучения и воспитания) по  образовательным областям.</w:t>
      </w:r>
    </w:p>
    <w:p w:rsidR="007133EF" w:rsidRPr="007133EF" w:rsidRDefault="007133EF" w:rsidP="00C03948">
      <w:pPr>
        <w:spacing w:after="0"/>
        <w:jc w:val="both"/>
        <w:rPr>
          <w:rFonts w:ascii="Times New Roman" w:hAnsi="Times New Roman" w:cs="Times New Roman"/>
          <w:sz w:val="28"/>
          <w:szCs w:val="28"/>
        </w:rPr>
      </w:pPr>
      <w:r>
        <w:rPr>
          <w:rFonts w:ascii="Times New Roman" w:hAnsi="Times New Roman" w:cs="Times New Roman"/>
          <w:sz w:val="28"/>
          <w:szCs w:val="28"/>
        </w:rPr>
        <w:t>Программа Д</w:t>
      </w:r>
      <w:r w:rsidRPr="007133EF">
        <w:rPr>
          <w:rFonts w:ascii="Times New Roman" w:hAnsi="Times New Roman" w:cs="Times New Roman"/>
          <w:sz w:val="28"/>
          <w:szCs w:val="28"/>
        </w:rPr>
        <w:t xml:space="preserve">етского сада определяет содержательные линии образовательной деятельности, реализуемые </w:t>
      </w:r>
      <w:r>
        <w:rPr>
          <w:rFonts w:ascii="Times New Roman" w:hAnsi="Times New Roman" w:cs="Times New Roman"/>
          <w:sz w:val="28"/>
          <w:szCs w:val="28"/>
        </w:rPr>
        <w:t>Детским садом</w:t>
      </w:r>
      <w:r w:rsidRPr="007133EF">
        <w:rPr>
          <w:rFonts w:ascii="Times New Roman" w:hAnsi="Times New Roman" w:cs="Times New Roman"/>
          <w:sz w:val="28"/>
          <w:szCs w:val="28"/>
        </w:rPr>
        <w:t> по основным направлениям развития детей дошкольного возраста (социально-коммуникативного, познавательного, речевого, художествен</w:t>
      </w:r>
      <w:r w:rsidRPr="007133EF">
        <w:rPr>
          <w:rFonts w:ascii="Times New Roman" w:hAnsi="Times New Roman" w:cs="Times New Roman"/>
          <w:sz w:val="28"/>
          <w:szCs w:val="28"/>
        </w:rPr>
        <w:softHyphen/>
        <w:t>но-эстетического, физического развития).</w:t>
      </w:r>
    </w:p>
    <w:p w:rsidR="00962B38" w:rsidRDefault="007133EF" w:rsidP="00C03948">
      <w:pPr>
        <w:spacing w:after="0"/>
        <w:jc w:val="both"/>
        <w:rPr>
          <w:rFonts w:ascii="Times New Roman" w:hAnsi="Times New Roman" w:cs="Times New Roman"/>
          <w:sz w:val="28"/>
          <w:szCs w:val="28"/>
        </w:rPr>
      </w:pPr>
      <w:r>
        <w:rPr>
          <w:rFonts w:ascii="Times New Roman" w:hAnsi="Times New Roman" w:cs="Times New Roman"/>
          <w:sz w:val="28"/>
          <w:szCs w:val="28"/>
        </w:rPr>
        <w:t>З</w:t>
      </w:r>
      <w:r w:rsidRPr="007133EF">
        <w:rPr>
          <w:rFonts w:ascii="Times New Roman" w:hAnsi="Times New Roman" w:cs="Times New Roman"/>
          <w:sz w:val="28"/>
          <w:szCs w:val="28"/>
        </w:rPr>
        <w:t xml:space="preserve">адачи и содержание образовательной деятельности по возрастам, а также задачи воспитания и формируемые ценности для каждой образовательной </w:t>
      </w:r>
      <w:r>
        <w:rPr>
          <w:rFonts w:ascii="Times New Roman" w:hAnsi="Times New Roman" w:cs="Times New Roman"/>
          <w:sz w:val="28"/>
          <w:szCs w:val="28"/>
        </w:rPr>
        <w:t>области соответствуют пунктам 17</w:t>
      </w:r>
      <w:r w:rsidRPr="007133EF">
        <w:rPr>
          <w:rFonts w:ascii="Times New Roman" w:hAnsi="Times New Roman" w:cs="Times New Roman"/>
          <w:sz w:val="28"/>
          <w:szCs w:val="28"/>
        </w:rPr>
        <w:t xml:space="preserve">–22 </w:t>
      </w:r>
      <w:r>
        <w:rPr>
          <w:rFonts w:ascii="Times New Roman" w:hAnsi="Times New Roman" w:cs="Times New Roman"/>
          <w:sz w:val="28"/>
          <w:szCs w:val="28"/>
        </w:rPr>
        <w:t xml:space="preserve">(стр. 20-148) </w:t>
      </w:r>
      <w:r w:rsidRPr="007133EF">
        <w:rPr>
          <w:rFonts w:ascii="Times New Roman" w:hAnsi="Times New Roman" w:cs="Times New Roman"/>
          <w:sz w:val="28"/>
          <w:szCs w:val="28"/>
        </w:rPr>
        <w:t xml:space="preserve">содержательного раздела </w:t>
      </w:r>
      <w:hyperlink r:id="rId14" w:history="1">
        <w:r w:rsidRPr="00C03948">
          <w:rPr>
            <w:rStyle w:val="a3"/>
            <w:rFonts w:ascii="Times New Roman" w:hAnsi="Times New Roman" w:cs="Times New Roman"/>
            <w:sz w:val="28"/>
            <w:szCs w:val="28"/>
          </w:rPr>
          <w:t>ФОП ДО</w:t>
        </w:r>
      </w:hyperlink>
      <w:r>
        <w:rPr>
          <w:rFonts w:ascii="Times New Roman" w:hAnsi="Times New Roman" w:cs="Times New Roman"/>
          <w:sz w:val="28"/>
          <w:szCs w:val="28"/>
        </w:rPr>
        <w:t>.</w:t>
      </w:r>
      <w:r w:rsidR="00962B38">
        <w:rPr>
          <w:rFonts w:ascii="Times New Roman" w:hAnsi="Times New Roman" w:cs="Times New Roman"/>
          <w:sz w:val="28"/>
          <w:szCs w:val="28"/>
        </w:rPr>
        <w:t xml:space="preserve"> </w:t>
      </w:r>
    </w:p>
    <w:p w:rsidR="00962B38" w:rsidRPr="0057668D" w:rsidRDefault="00962B38" w:rsidP="00C03948">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57668D">
        <w:rPr>
          <w:rFonts w:ascii="Times New Roman" w:hAnsi="Times New Roman" w:cs="Times New Roman"/>
          <w:b/>
          <w:sz w:val="28"/>
          <w:szCs w:val="28"/>
        </w:rPr>
        <w:t xml:space="preserve">За исключением: </w:t>
      </w:r>
      <w:r>
        <w:rPr>
          <w:rFonts w:ascii="Times New Roman" w:hAnsi="Times New Roman" w:cs="Times New Roman"/>
          <w:b/>
          <w:sz w:val="28"/>
          <w:szCs w:val="28"/>
        </w:rPr>
        <w:t>следующих задач и содержания</w:t>
      </w:r>
      <w:r w:rsidRPr="009E7804">
        <w:rPr>
          <w:rFonts w:ascii="Times New Roman" w:hAnsi="Times New Roman" w:cs="Times New Roman"/>
          <w:b/>
          <w:sz w:val="28"/>
          <w:szCs w:val="28"/>
        </w:rPr>
        <w:t xml:space="preserve"> образовательной деятельности </w:t>
      </w:r>
      <w:r>
        <w:rPr>
          <w:rFonts w:ascii="Times New Roman" w:hAnsi="Times New Roman" w:cs="Times New Roman"/>
          <w:b/>
          <w:sz w:val="28"/>
          <w:szCs w:val="28"/>
        </w:rPr>
        <w:t xml:space="preserve">по </w:t>
      </w:r>
      <w:r w:rsidRPr="0057668D">
        <w:rPr>
          <w:rFonts w:ascii="Times New Roman" w:hAnsi="Times New Roman" w:cs="Times New Roman"/>
          <w:b/>
          <w:sz w:val="28"/>
          <w:szCs w:val="28"/>
        </w:rPr>
        <w:t>о</w:t>
      </w:r>
      <w:r>
        <w:rPr>
          <w:rFonts w:ascii="Times New Roman" w:hAnsi="Times New Roman" w:cs="Times New Roman"/>
          <w:b/>
          <w:sz w:val="28"/>
          <w:szCs w:val="28"/>
        </w:rPr>
        <w:t>бразовательной области</w:t>
      </w:r>
      <w:r w:rsidRPr="0057668D">
        <w:rPr>
          <w:rFonts w:ascii="Times New Roman" w:hAnsi="Times New Roman" w:cs="Times New Roman"/>
          <w:b/>
          <w:sz w:val="28"/>
          <w:szCs w:val="28"/>
        </w:rPr>
        <w:t xml:space="preserve"> «Физическое развитие»:</w:t>
      </w:r>
    </w:p>
    <w:p w:rsidR="00962B38" w:rsidRDefault="00962B38" w:rsidP="00C03948">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возраста 3-4 года: </w:t>
      </w:r>
      <w:r w:rsidRPr="00E75EB7">
        <w:rPr>
          <w:rFonts w:ascii="Times New Roman" w:hAnsi="Times New Roman" w:cs="Times New Roman"/>
          <w:sz w:val="28"/>
          <w:szCs w:val="28"/>
        </w:rPr>
        <w:t>ходьбы на лыжах:</w:t>
      </w:r>
      <w:r>
        <w:rPr>
          <w:rFonts w:ascii="Times New Roman" w:hAnsi="Times New Roman" w:cs="Times New Roman"/>
          <w:sz w:val="28"/>
          <w:szCs w:val="28"/>
        </w:rPr>
        <w:t xml:space="preserve"> по прямой, ровной лыжне ступающим и  скользящим шагом, с поворотами и переступанием; катания на трехколесном велосипеде: по прямой, по кругу, с поворотами направо, налево; </w:t>
      </w:r>
      <w:r w:rsidRPr="00E75EB7">
        <w:rPr>
          <w:rFonts w:ascii="Times New Roman" w:hAnsi="Times New Roman" w:cs="Times New Roman"/>
          <w:sz w:val="28"/>
          <w:szCs w:val="28"/>
        </w:rPr>
        <w:t>плавания</w:t>
      </w:r>
      <w:r>
        <w:rPr>
          <w:rFonts w:ascii="Times New Roman" w:hAnsi="Times New Roman" w:cs="Times New Roman"/>
          <w:sz w:val="28"/>
          <w:szCs w:val="28"/>
        </w:rPr>
        <w:t>: погружение в воду</w:t>
      </w:r>
      <w:r w:rsidRPr="00E75EB7">
        <w:rPr>
          <w:rFonts w:ascii="Times New Roman" w:hAnsi="Times New Roman" w:cs="Times New Roman"/>
          <w:sz w:val="28"/>
          <w:szCs w:val="28"/>
        </w:rPr>
        <w:t>,</w:t>
      </w:r>
      <w:r>
        <w:rPr>
          <w:rFonts w:ascii="Times New Roman" w:hAnsi="Times New Roman" w:cs="Times New Roman"/>
          <w:sz w:val="28"/>
          <w:szCs w:val="28"/>
        </w:rPr>
        <w:t xml:space="preserve"> ходьба и бег в воде прямо и по кругу;</w:t>
      </w:r>
    </w:p>
    <w:p w:rsidR="00962B38" w:rsidRDefault="00962B38" w:rsidP="00C03948">
      <w:pPr>
        <w:spacing w:after="0"/>
        <w:jc w:val="both"/>
        <w:rPr>
          <w:rFonts w:ascii="Times New Roman" w:hAnsi="Times New Roman" w:cs="Times New Roman"/>
          <w:sz w:val="28"/>
          <w:szCs w:val="28"/>
        </w:rPr>
      </w:pPr>
      <w:r>
        <w:rPr>
          <w:rFonts w:ascii="Times New Roman" w:hAnsi="Times New Roman" w:cs="Times New Roman"/>
          <w:sz w:val="28"/>
          <w:szCs w:val="28"/>
        </w:rPr>
        <w:t xml:space="preserve">- для возраста 4-5 лет: </w:t>
      </w:r>
      <w:r w:rsidRPr="00633514">
        <w:rPr>
          <w:rFonts w:ascii="Times New Roman" w:hAnsi="Times New Roman" w:cs="Times New Roman"/>
          <w:sz w:val="28"/>
          <w:szCs w:val="28"/>
        </w:rPr>
        <w:t xml:space="preserve">катания на трехколесном </w:t>
      </w:r>
      <w:r>
        <w:rPr>
          <w:rFonts w:ascii="Times New Roman" w:hAnsi="Times New Roman" w:cs="Times New Roman"/>
          <w:sz w:val="28"/>
          <w:szCs w:val="28"/>
        </w:rPr>
        <w:t xml:space="preserve">и двухколесном </w:t>
      </w:r>
      <w:r w:rsidRPr="00633514">
        <w:rPr>
          <w:rFonts w:ascii="Times New Roman" w:hAnsi="Times New Roman" w:cs="Times New Roman"/>
          <w:sz w:val="28"/>
          <w:szCs w:val="28"/>
        </w:rPr>
        <w:t>велосипеде</w:t>
      </w:r>
      <w:r>
        <w:rPr>
          <w:rFonts w:ascii="Times New Roman" w:hAnsi="Times New Roman" w:cs="Times New Roman"/>
          <w:sz w:val="28"/>
          <w:szCs w:val="28"/>
        </w:rPr>
        <w:t>, самокате</w:t>
      </w:r>
      <w:r w:rsidRPr="00633514">
        <w:rPr>
          <w:rFonts w:ascii="Times New Roman" w:hAnsi="Times New Roman" w:cs="Times New Roman"/>
          <w:sz w:val="28"/>
          <w:szCs w:val="28"/>
        </w:rPr>
        <w:t>: по прямой, по к</w:t>
      </w:r>
      <w:r>
        <w:rPr>
          <w:rFonts w:ascii="Times New Roman" w:hAnsi="Times New Roman" w:cs="Times New Roman"/>
          <w:sz w:val="28"/>
          <w:szCs w:val="28"/>
        </w:rPr>
        <w:t>ругу, с поворотами с разной скоростью</w:t>
      </w:r>
      <w:r w:rsidRPr="00633514">
        <w:rPr>
          <w:rFonts w:ascii="Times New Roman" w:hAnsi="Times New Roman" w:cs="Times New Roman"/>
          <w:sz w:val="28"/>
          <w:szCs w:val="28"/>
        </w:rPr>
        <w:t xml:space="preserve">; ходьбы на лыжах: скользящим шагом, </w:t>
      </w:r>
      <w:r>
        <w:rPr>
          <w:rFonts w:ascii="Times New Roman" w:hAnsi="Times New Roman" w:cs="Times New Roman"/>
          <w:sz w:val="28"/>
          <w:szCs w:val="28"/>
        </w:rPr>
        <w:t>повороты на месте, подъем на гору «ступающим шагом» и «полуелочкой»</w:t>
      </w:r>
      <w:r w:rsidRPr="00633514">
        <w:rPr>
          <w:rFonts w:ascii="Times New Roman" w:hAnsi="Times New Roman" w:cs="Times New Roman"/>
          <w:sz w:val="28"/>
          <w:szCs w:val="28"/>
        </w:rPr>
        <w:t>;</w:t>
      </w:r>
      <w:r>
        <w:rPr>
          <w:rFonts w:ascii="Times New Roman" w:hAnsi="Times New Roman" w:cs="Times New Roman"/>
          <w:sz w:val="28"/>
          <w:szCs w:val="28"/>
        </w:rPr>
        <w:t xml:space="preserve"> </w:t>
      </w:r>
      <w:r w:rsidRPr="00633514">
        <w:rPr>
          <w:rFonts w:ascii="Times New Roman" w:hAnsi="Times New Roman" w:cs="Times New Roman"/>
          <w:sz w:val="28"/>
          <w:szCs w:val="28"/>
        </w:rPr>
        <w:t>плавания: погружение в воду</w:t>
      </w:r>
      <w:r>
        <w:rPr>
          <w:rFonts w:ascii="Times New Roman" w:hAnsi="Times New Roman" w:cs="Times New Roman"/>
          <w:sz w:val="28"/>
          <w:szCs w:val="28"/>
        </w:rPr>
        <w:t xml:space="preserve"> с головой</w:t>
      </w:r>
      <w:r w:rsidRPr="00633514">
        <w:rPr>
          <w:rFonts w:ascii="Times New Roman" w:hAnsi="Times New Roman" w:cs="Times New Roman"/>
          <w:sz w:val="28"/>
          <w:szCs w:val="28"/>
        </w:rPr>
        <w:t xml:space="preserve">, </w:t>
      </w:r>
      <w:r>
        <w:rPr>
          <w:rFonts w:ascii="Times New Roman" w:hAnsi="Times New Roman" w:cs="Times New Roman"/>
          <w:sz w:val="28"/>
          <w:szCs w:val="28"/>
        </w:rPr>
        <w:t xml:space="preserve">попеременные движения ног в воде, </w:t>
      </w:r>
      <w:r w:rsidRPr="00633514">
        <w:rPr>
          <w:rFonts w:ascii="Times New Roman" w:hAnsi="Times New Roman" w:cs="Times New Roman"/>
          <w:sz w:val="28"/>
          <w:szCs w:val="28"/>
        </w:rPr>
        <w:t>держась за бортик, доску, палку, игры с предметами в воде, доставание их со дна, ходьба за предметом в воде.</w:t>
      </w:r>
    </w:p>
    <w:p w:rsidR="00962B38" w:rsidRPr="00806C45" w:rsidRDefault="00962B38" w:rsidP="00C03948">
      <w:pPr>
        <w:spacing w:after="0"/>
        <w:jc w:val="both"/>
        <w:rPr>
          <w:rFonts w:ascii="Times New Roman" w:hAnsi="Times New Roman" w:cs="Times New Roman"/>
          <w:sz w:val="28"/>
          <w:szCs w:val="28"/>
        </w:rPr>
      </w:pPr>
      <w:r>
        <w:rPr>
          <w:rFonts w:ascii="Times New Roman" w:hAnsi="Times New Roman" w:cs="Times New Roman"/>
          <w:sz w:val="28"/>
          <w:szCs w:val="28"/>
        </w:rPr>
        <w:t>- для возраста 5-6 лет:</w:t>
      </w:r>
      <w:r w:rsidRPr="00806C45">
        <w:rPr>
          <w:rFonts w:ascii="Times New Roman" w:hAnsi="Times New Roman"/>
          <w:sz w:val="24"/>
          <w:szCs w:val="24"/>
        </w:rPr>
        <w:t xml:space="preserve"> </w:t>
      </w:r>
      <w:r>
        <w:rPr>
          <w:rFonts w:ascii="Times New Roman" w:hAnsi="Times New Roman" w:cs="Times New Roman"/>
          <w:sz w:val="28"/>
          <w:szCs w:val="28"/>
        </w:rPr>
        <w:t>ходьбы на лыжах: по лыжне</w:t>
      </w:r>
      <w:r w:rsidRPr="00806C45">
        <w:rPr>
          <w:rFonts w:ascii="Times New Roman" w:hAnsi="Times New Roman" w:cs="Times New Roman"/>
          <w:sz w:val="28"/>
          <w:szCs w:val="28"/>
        </w:rPr>
        <w:t xml:space="preserve"> </w:t>
      </w:r>
      <w:r>
        <w:rPr>
          <w:rFonts w:ascii="Times New Roman" w:hAnsi="Times New Roman" w:cs="Times New Roman"/>
          <w:sz w:val="28"/>
          <w:szCs w:val="28"/>
        </w:rPr>
        <w:t>(</w:t>
      </w:r>
      <w:r w:rsidRPr="00806C45">
        <w:rPr>
          <w:rFonts w:ascii="Times New Roman" w:hAnsi="Times New Roman" w:cs="Times New Roman"/>
          <w:sz w:val="28"/>
          <w:szCs w:val="28"/>
        </w:rPr>
        <w:t>на расстояние до 500 м</w:t>
      </w:r>
      <w:r>
        <w:rPr>
          <w:rFonts w:ascii="Times New Roman" w:hAnsi="Times New Roman" w:cs="Times New Roman"/>
          <w:sz w:val="28"/>
          <w:szCs w:val="28"/>
        </w:rPr>
        <w:t>);</w:t>
      </w:r>
      <w:r w:rsidRPr="00806C45">
        <w:rPr>
          <w:rFonts w:ascii="Times New Roman" w:hAnsi="Times New Roman" w:cs="Times New Roman"/>
          <w:sz w:val="28"/>
          <w:szCs w:val="28"/>
        </w:rPr>
        <w:t xml:space="preserve"> </w:t>
      </w:r>
      <w:r>
        <w:rPr>
          <w:rFonts w:ascii="Times New Roman" w:hAnsi="Times New Roman" w:cs="Times New Roman"/>
          <w:sz w:val="28"/>
          <w:szCs w:val="28"/>
        </w:rPr>
        <w:t>скользящим шагом; п</w:t>
      </w:r>
      <w:r w:rsidRPr="00806C45">
        <w:rPr>
          <w:rFonts w:ascii="Times New Roman" w:hAnsi="Times New Roman" w:cs="Times New Roman"/>
          <w:sz w:val="28"/>
          <w:szCs w:val="28"/>
        </w:rPr>
        <w:t>овороты на месте (на</w:t>
      </w:r>
      <w:r>
        <w:rPr>
          <w:rFonts w:ascii="Times New Roman" w:hAnsi="Times New Roman" w:cs="Times New Roman"/>
          <w:sz w:val="28"/>
          <w:szCs w:val="28"/>
        </w:rPr>
        <w:t>право и налево) с переступанием;</w:t>
      </w:r>
      <w:r w:rsidRPr="00806C45">
        <w:rPr>
          <w:rFonts w:ascii="Times New Roman" w:hAnsi="Times New Roman" w:cs="Times New Roman"/>
          <w:sz w:val="28"/>
          <w:szCs w:val="28"/>
        </w:rPr>
        <w:t xml:space="preserve"> </w:t>
      </w:r>
      <w:r>
        <w:rPr>
          <w:rFonts w:ascii="Times New Roman" w:hAnsi="Times New Roman" w:cs="Times New Roman"/>
          <w:sz w:val="28"/>
          <w:szCs w:val="28"/>
        </w:rPr>
        <w:t>подъем</w:t>
      </w:r>
      <w:r w:rsidRPr="00806C45">
        <w:rPr>
          <w:rFonts w:ascii="Times New Roman" w:hAnsi="Times New Roman" w:cs="Times New Roman"/>
          <w:sz w:val="28"/>
          <w:szCs w:val="28"/>
        </w:rPr>
        <w:t xml:space="preserve"> на склон прямо «ступающим шагом», «полуелочкой» (прямо и наискось)</w:t>
      </w:r>
      <w:r>
        <w:rPr>
          <w:rFonts w:ascii="Times New Roman" w:hAnsi="Times New Roman" w:cs="Times New Roman"/>
          <w:sz w:val="28"/>
          <w:szCs w:val="28"/>
        </w:rPr>
        <w:t>, соблюдая правила безопасного передвижения; катания</w:t>
      </w:r>
      <w:r w:rsidRPr="00806C45">
        <w:rPr>
          <w:rFonts w:ascii="Times New Roman" w:hAnsi="Times New Roman" w:cs="Times New Roman"/>
          <w:sz w:val="28"/>
          <w:szCs w:val="28"/>
        </w:rPr>
        <w:t xml:space="preserve"> на дв</w:t>
      </w:r>
      <w:r>
        <w:rPr>
          <w:rFonts w:ascii="Times New Roman" w:hAnsi="Times New Roman" w:cs="Times New Roman"/>
          <w:sz w:val="28"/>
          <w:szCs w:val="28"/>
        </w:rPr>
        <w:t>ухколесном велосипеде, самокате:</w:t>
      </w:r>
      <w:r w:rsidRPr="00806C45">
        <w:rPr>
          <w:rFonts w:ascii="Times New Roman" w:hAnsi="Times New Roman" w:cs="Times New Roman"/>
          <w:sz w:val="28"/>
          <w:szCs w:val="28"/>
        </w:rPr>
        <w:t xml:space="preserve"> по прямой, по кругу, с р</w:t>
      </w:r>
      <w:r>
        <w:rPr>
          <w:rFonts w:ascii="Times New Roman" w:hAnsi="Times New Roman" w:cs="Times New Roman"/>
          <w:sz w:val="28"/>
          <w:szCs w:val="28"/>
        </w:rPr>
        <w:t xml:space="preserve">азворотом с разной скоростью; с </w:t>
      </w:r>
      <w:r w:rsidRPr="00806C45">
        <w:rPr>
          <w:rFonts w:ascii="Times New Roman" w:hAnsi="Times New Roman" w:cs="Times New Roman"/>
          <w:sz w:val="28"/>
          <w:szCs w:val="28"/>
        </w:rPr>
        <w:t>поворотами направо и налево, соблюдая правила</w:t>
      </w:r>
      <w:r>
        <w:rPr>
          <w:rFonts w:ascii="Times New Roman" w:hAnsi="Times New Roman" w:cs="Times New Roman"/>
          <w:sz w:val="28"/>
          <w:szCs w:val="28"/>
        </w:rPr>
        <w:t xml:space="preserve"> безопасного передвижения;  плавания:</w:t>
      </w:r>
      <w:r w:rsidRPr="00806C45">
        <w:rPr>
          <w:rFonts w:ascii="Times New Roman" w:hAnsi="Times New Roman" w:cs="Times New Roman"/>
          <w:sz w:val="28"/>
          <w:szCs w:val="28"/>
        </w:rPr>
        <w:t xml:space="preserve"> </w:t>
      </w:r>
      <w:r>
        <w:rPr>
          <w:rFonts w:ascii="Times New Roman" w:hAnsi="Times New Roman" w:cs="Times New Roman"/>
          <w:sz w:val="28"/>
          <w:szCs w:val="28"/>
        </w:rPr>
        <w:t>с движениями</w:t>
      </w:r>
      <w:r w:rsidRPr="00806C45">
        <w:rPr>
          <w:rFonts w:ascii="Times New Roman" w:hAnsi="Times New Roman" w:cs="Times New Roman"/>
          <w:sz w:val="28"/>
          <w:szCs w:val="28"/>
        </w:rPr>
        <w:t xml:space="preserve"> прямыми ногами вверх и вниз, сидя на бортике и</w:t>
      </w:r>
      <w:r>
        <w:rPr>
          <w:rFonts w:ascii="Times New Roman" w:hAnsi="Times New Roman" w:cs="Times New Roman"/>
          <w:sz w:val="28"/>
          <w:szCs w:val="28"/>
        </w:rPr>
        <w:t xml:space="preserve"> лежа в воде держать за опору; х</w:t>
      </w:r>
      <w:r w:rsidRPr="00806C45">
        <w:rPr>
          <w:rFonts w:ascii="Times New Roman" w:hAnsi="Times New Roman" w:cs="Times New Roman"/>
          <w:sz w:val="28"/>
          <w:szCs w:val="28"/>
        </w:rPr>
        <w:t xml:space="preserve">одьба по дну вперед и назад, приседая, погружаться в воду </w:t>
      </w:r>
      <w:r>
        <w:rPr>
          <w:rFonts w:ascii="Times New Roman" w:hAnsi="Times New Roman" w:cs="Times New Roman"/>
          <w:sz w:val="28"/>
          <w:szCs w:val="28"/>
        </w:rPr>
        <w:t>до подбородка, до глаз, опуская лицо в воду, приседание</w:t>
      </w:r>
      <w:r w:rsidRPr="00806C45">
        <w:rPr>
          <w:rFonts w:ascii="Times New Roman" w:hAnsi="Times New Roman" w:cs="Times New Roman"/>
          <w:sz w:val="28"/>
          <w:szCs w:val="28"/>
        </w:rPr>
        <w:t xml:space="preserve"> под водой, доставая предметы, идя за предметами по прямой в спокойном темпе</w:t>
      </w:r>
      <w:r>
        <w:rPr>
          <w:rFonts w:ascii="Times New Roman" w:hAnsi="Times New Roman" w:cs="Times New Roman"/>
          <w:sz w:val="28"/>
          <w:szCs w:val="28"/>
        </w:rPr>
        <w:t xml:space="preserve"> и на скорость; скольжение на груди; п</w:t>
      </w:r>
      <w:r w:rsidRPr="00806C45">
        <w:rPr>
          <w:rFonts w:ascii="Times New Roman" w:hAnsi="Times New Roman" w:cs="Times New Roman"/>
          <w:sz w:val="28"/>
          <w:szCs w:val="28"/>
        </w:rPr>
        <w:t>лавание произвольным способом</w:t>
      </w:r>
      <w:r>
        <w:rPr>
          <w:rFonts w:ascii="Times New Roman" w:hAnsi="Times New Roman" w:cs="Times New Roman"/>
          <w:sz w:val="28"/>
          <w:szCs w:val="28"/>
        </w:rPr>
        <w:t>;</w:t>
      </w:r>
    </w:p>
    <w:p w:rsidR="00962B38" w:rsidRDefault="00962B38" w:rsidP="00C03948">
      <w:pPr>
        <w:spacing w:after="0"/>
        <w:jc w:val="both"/>
        <w:rPr>
          <w:rFonts w:ascii="Times New Roman" w:hAnsi="Times New Roman" w:cs="Times New Roman"/>
          <w:sz w:val="28"/>
          <w:szCs w:val="28"/>
        </w:rPr>
      </w:pPr>
      <w:r>
        <w:rPr>
          <w:rFonts w:ascii="Times New Roman" w:hAnsi="Times New Roman" w:cs="Times New Roman"/>
          <w:sz w:val="28"/>
          <w:szCs w:val="28"/>
        </w:rPr>
        <w:t>- для возраста 6-7 лет: катания</w:t>
      </w:r>
      <w:r w:rsidRPr="007B70AA">
        <w:rPr>
          <w:rFonts w:ascii="Times New Roman" w:hAnsi="Times New Roman" w:cs="Times New Roman"/>
          <w:sz w:val="28"/>
          <w:szCs w:val="28"/>
        </w:rPr>
        <w:t xml:space="preserve"> на санк</w:t>
      </w:r>
      <w:r>
        <w:rPr>
          <w:rFonts w:ascii="Times New Roman" w:hAnsi="Times New Roman" w:cs="Times New Roman"/>
          <w:sz w:val="28"/>
          <w:szCs w:val="28"/>
        </w:rPr>
        <w:t>ах: и</w:t>
      </w:r>
      <w:r w:rsidRPr="007B70AA">
        <w:rPr>
          <w:rFonts w:ascii="Times New Roman" w:hAnsi="Times New Roman" w:cs="Times New Roman"/>
          <w:sz w:val="28"/>
          <w:szCs w:val="28"/>
        </w:rPr>
        <w:t>гровые задания и соревнования</w:t>
      </w:r>
      <w:r>
        <w:rPr>
          <w:rFonts w:ascii="Times New Roman" w:hAnsi="Times New Roman" w:cs="Times New Roman"/>
          <w:sz w:val="28"/>
          <w:szCs w:val="28"/>
        </w:rPr>
        <w:t xml:space="preserve"> в катании на санях на скорость; х</w:t>
      </w:r>
      <w:r w:rsidRPr="007B70AA">
        <w:rPr>
          <w:rFonts w:ascii="Times New Roman" w:hAnsi="Times New Roman" w:cs="Times New Roman"/>
          <w:sz w:val="28"/>
          <w:szCs w:val="28"/>
        </w:rPr>
        <w:t>одьб</w:t>
      </w:r>
      <w:r>
        <w:rPr>
          <w:rFonts w:ascii="Times New Roman" w:hAnsi="Times New Roman" w:cs="Times New Roman"/>
          <w:sz w:val="28"/>
          <w:szCs w:val="28"/>
        </w:rPr>
        <w:t xml:space="preserve">ы на лыжах: </w:t>
      </w:r>
      <w:r w:rsidRPr="007B70AA">
        <w:rPr>
          <w:rFonts w:ascii="Times New Roman" w:hAnsi="Times New Roman" w:cs="Times New Roman"/>
          <w:sz w:val="28"/>
          <w:szCs w:val="28"/>
        </w:rPr>
        <w:t>скользящим шагом по лыжне, заложив руки за спину 500–600 метров в медленном темпе в зависимо</w:t>
      </w:r>
      <w:r>
        <w:rPr>
          <w:rFonts w:ascii="Times New Roman" w:hAnsi="Times New Roman" w:cs="Times New Roman"/>
          <w:sz w:val="28"/>
          <w:szCs w:val="28"/>
        </w:rPr>
        <w:t xml:space="preserve">сти от погодных условий; </w:t>
      </w:r>
      <w:r w:rsidRPr="007B70AA">
        <w:rPr>
          <w:rFonts w:ascii="Times New Roman" w:hAnsi="Times New Roman" w:cs="Times New Roman"/>
          <w:sz w:val="28"/>
          <w:szCs w:val="28"/>
        </w:rPr>
        <w:t>попеременным двухшажным ходом (с палками)</w:t>
      </w:r>
      <w:r>
        <w:rPr>
          <w:rFonts w:ascii="Times New Roman" w:hAnsi="Times New Roman" w:cs="Times New Roman"/>
          <w:sz w:val="28"/>
          <w:szCs w:val="28"/>
        </w:rPr>
        <w:t>; п</w:t>
      </w:r>
      <w:r w:rsidRPr="007B70AA">
        <w:rPr>
          <w:rFonts w:ascii="Times New Roman" w:hAnsi="Times New Roman" w:cs="Times New Roman"/>
          <w:sz w:val="28"/>
          <w:szCs w:val="28"/>
        </w:rPr>
        <w:t>ово</w:t>
      </w:r>
      <w:r>
        <w:rPr>
          <w:rFonts w:ascii="Times New Roman" w:hAnsi="Times New Roman" w:cs="Times New Roman"/>
          <w:sz w:val="28"/>
          <w:szCs w:val="28"/>
        </w:rPr>
        <w:t>роты переступанием в движении; п</w:t>
      </w:r>
      <w:r w:rsidRPr="007B70AA">
        <w:rPr>
          <w:rFonts w:ascii="Times New Roman" w:hAnsi="Times New Roman" w:cs="Times New Roman"/>
          <w:sz w:val="28"/>
          <w:szCs w:val="28"/>
        </w:rPr>
        <w:t xml:space="preserve">однимание </w:t>
      </w:r>
      <w:r>
        <w:rPr>
          <w:rFonts w:ascii="Times New Roman" w:hAnsi="Times New Roman" w:cs="Times New Roman"/>
          <w:sz w:val="28"/>
          <w:szCs w:val="28"/>
        </w:rPr>
        <w:t>на горку «лесенкой», «елочкой»; катания на коньках: у</w:t>
      </w:r>
      <w:r w:rsidRPr="007B70AA">
        <w:rPr>
          <w:rFonts w:ascii="Times New Roman" w:hAnsi="Times New Roman" w:cs="Times New Roman"/>
          <w:sz w:val="28"/>
          <w:szCs w:val="28"/>
        </w:rPr>
        <w:t>держание равновесия и принятие исходного положения н</w:t>
      </w:r>
      <w:r>
        <w:rPr>
          <w:rFonts w:ascii="Times New Roman" w:hAnsi="Times New Roman" w:cs="Times New Roman"/>
          <w:sz w:val="28"/>
          <w:szCs w:val="28"/>
        </w:rPr>
        <w:t>а коньках (на снегу, на льду); п</w:t>
      </w:r>
      <w:r w:rsidRPr="007B70AA">
        <w:rPr>
          <w:rFonts w:ascii="Times New Roman" w:hAnsi="Times New Roman" w:cs="Times New Roman"/>
          <w:sz w:val="28"/>
          <w:szCs w:val="28"/>
        </w:rPr>
        <w:t>рис</w:t>
      </w:r>
      <w:r>
        <w:rPr>
          <w:rFonts w:ascii="Times New Roman" w:hAnsi="Times New Roman" w:cs="Times New Roman"/>
          <w:sz w:val="28"/>
          <w:szCs w:val="28"/>
        </w:rPr>
        <w:t>едания из исходного положения; с</w:t>
      </w:r>
      <w:r w:rsidRPr="007B70AA">
        <w:rPr>
          <w:rFonts w:ascii="Times New Roman" w:hAnsi="Times New Roman" w:cs="Times New Roman"/>
          <w:sz w:val="28"/>
          <w:szCs w:val="28"/>
        </w:rPr>
        <w:t>коль</w:t>
      </w:r>
      <w:r>
        <w:rPr>
          <w:rFonts w:ascii="Times New Roman" w:hAnsi="Times New Roman" w:cs="Times New Roman"/>
          <w:sz w:val="28"/>
          <w:szCs w:val="28"/>
        </w:rPr>
        <w:t>жение на двух ногах с разбега; п</w:t>
      </w:r>
      <w:r w:rsidRPr="007B70AA">
        <w:rPr>
          <w:rFonts w:ascii="Times New Roman" w:hAnsi="Times New Roman" w:cs="Times New Roman"/>
          <w:sz w:val="28"/>
          <w:szCs w:val="28"/>
        </w:rPr>
        <w:t>овороты направо и налево во</w:t>
      </w:r>
      <w:r>
        <w:rPr>
          <w:rFonts w:ascii="Times New Roman" w:hAnsi="Times New Roman" w:cs="Times New Roman"/>
          <w:sz w:val="28"/>
          <w:szCs w:val="28"/>
        </w:rPr>
        <w:t xml:space="preserve"> время скольжения, торможения; с</w:t>
      </w:r>
      <w:r w:rsidRPr="007B70AA">
        <w:rPr>
          <w:rFonts w:ascii="Times New Roman" w:hAnsi="Times New Roman" w:cs="Times New Roman"/>
          <w:sz w:val="28"/>
          <w:szCs w:val="28"/>
        </w:rPr>
        <w:t xml:space="preserve">кольжение на </w:t>
      </w:r>
      <w:r w:rsidRPr="007B70AA">
        <w:rPr>
          <w:rFonts w:ascii="Times New Roman" w:hAnsi="Times New Roman" w:cs="Times New Roman"/>
          <w:sz w:val="28"/>
          <w:szCs w:val="28"/>
        </w:rPr>
        <w:lastRenderedPageBreak/>
        <w:t>правой и левой</w:t>
      </w:r>
      <w:r>
        <w:rPr>
          <w:rFonts w:ascii="Times New Roman" w:hAnsi="Times New Roman" w:cs="Times New Roman"/>
          <w:sz w:val="28"/>
          <w:szCs w:val="28"/>
        </w:rPr>
        <w:t xml:space="preserve"> ноге, попеременно отталкиваясь; катания</w:t>
      </w:r>
      <w:r w:rsidRPr="007B70AA">
        <w:rPr>
          <w:rFonts w:ascii="Times New Roman" w:hAnsi="Times New Roman" w:cs="Times New Roman"/>
          <w:sz w:val="28"/>
          <w:szCs w:val="28"/>
        </w:rPr>
        <w:t xml:space="preserve"> на </w:t>
      </w:r>
      <w:r>
        <w:rPr>
          <w:rFonts w:ascii="Times New Roman" w:hAnsi="Times New Roman" w:cs="Times New Roman"/>
          <w:sz w:val="28"/>
          <w:szCs w:val="28"/>
        </w:rPr>
        <w:t xml:space="preserve">двухколесном </w:t>
      </w:r>
      <w:r w:rsidRPr="007B70AA">
        <w:rPr>
          <w:rFonts w:ascii="Times New Roman" w:hAnsi="Times New Roman" w:cs="Times New Roman"/>
          <w:sz w:val="28"/>
          <w:szCs w:val="28"/>
        </w:rPr>
        <w:t>велосипеде, самокате</w:t>
      </w:r>
      <w:r>
        <w:rPr>
          <w:rFonts w:ascii="Times New Roman" w:hAnsi="Times New Roman" w:cs="Times New Roman"/>
          <w:sz w:val="28"/>
          <w:szCs w:val="28"/>
        </w:rPr>
        <w:t>:</w:t>
      </w:r>
      <w:r w:rsidRPr="007B70AA">
        <w:rPr>
          <w:rFonts w:ascii="Times New Roman" w:hAnsi="Times New Roman" w:cs="Times New Roman"/>
          <w:sz w:val="28"/>
          <w:szCs w:val="28"/>
        </w:rPr>
        <w:t xml:space="preserve"> по прямой, по кругу, змейкой, объезжая препятствие, на скорость.  </w:t>
      </w:r>
    </w:p>
    <w:p w:rsidR="00962B38" w:rsidRDefault="00034569" w:rsidP="002213D7">
      <w:pPr>
        <w:spacing w:after="0"/>
        <w:jc w:val="both"/>
        <w:rPr>
          <w:rFonts w:ascii="Times New Roman" w:hAnsi="Times New Roman" w:cs="Times New Roman"/>
          <w:sz w:val="28"/>
          <w:szCs w:val="28"/>
        </w:rPr>
      </w:pPr>
      <w:r>
        <w:rPr>
          <w:rFonts w:ascii="Times New Roman" w:hAnsi="Times New Roman" w:cs="Times New Roman"/>
          <w:b/>
          <w:sz w:val="28"/>
          <w:szCs w:val="28"/>
        </w:rPr>
        <w:t>3</w:t>
      </w:r>
      <w:r w:rsidR="00962B38" w:rsidRPr="00F55D34">
        <w:rPr>
          <w:rFonts w:ascii="Times New Roman" w:hAnsi="Times New Roman" w:cs="Times New Roman"/>
          <w:b/>
          <w:sz w:val="28"/>
          <w:szCs w:val="28"/>
        </w:rPr>
        <w:t xml:space="preserve">.2. </w:t>
      </w:r>
      <w:r w:rsidR="00D514AC" w:rsidRPr="00D514AC">
        <w:rPr>
          <w:rFonts w:ascii="Times New Roman" w:hAnsi="Times New Roman" w:cs="Times New Roman"/>
          <w:b/>
          <w:sz w:val="28"/>
          <w:szCs w:val="28"/>
        </w:rPr>
        <w:t xml:space="preserve">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r w:rsidR="00962B38">
        <w:rPr>
          <w:rFonts w:ascii="Times New Roman" w:hAnsi="Times New Roman" w:cs="Times New Roman"/>
          <w:b/>
          <w:sz w:val="28"/>
          <w:szCs w:val="28"/>
        </w:rPr>
        <w:t>Вариативные</w:t>
      </w:r>
      <w:r w:rsidR="00962B38" w:rsidRPr="00F55D34">
        <w:rPr>
          <w:rFonts w:ascii="Times New Roman" w:hAnsi="Times New Roman" w:cs="Times New Roman"/>
          <w:b/>
          <w:sz w:val="28"/>
          <w:szCs w:val="28"/>
        </w:rPr>
        <w:t xml:space="preserve"> форм</w:t>
      </w:r>
      <w:r w:rsidR="00962B38">
        <w:rPr>
          <w:rFonts w:ascii="Times New Roman" w:hAnsi="Times New Roman" w:cs="Times New Roman"/>
          <w:b/>
          <w:sz w:val="28"/>
          <w:szCs w:val="28"/>
        </w:rPr>
        <w:t>ы, способы, методы</w:t>
      </w:r>
      <w:r w:rsidR="00962B38" w:rsidRPr="00F55D34">
        <w:rPr>
          <w:rFonts w:ascii="Times New Roman" w:hAnsi="Times New Roman" w:cs="Times New Roman"/>
          <w:b/>
          <w:sz w:val="28"/>
          <w:szCs w:val="28"/>
        </w:rPr>
        <w:t xml:space="preserve"> и средств</w:t>
      </w:r>
      <w:r w:rsidR="00962B38">
        <w:rPr>
          <w:rFonts w:ascii="Times New Roman" w:hAnsi="Times New Roman" w:cs="Times New Roman"/>
          <w:b/>
          <w:sz w:val="28"/>
          <w:szCs w:val="28"/>
        </w:rPr>
        <w:t>а</w:t>
      </w:r>
      <w:r w:rsidR="00962B38" w:rsidRPr="00F55D34">
        <w:rPr>
          <w:rFonts w:ascii="Times New Roman" w:hAnsi="Times New Roman" w:cs="Times New Roman"/>
          <w:b/>
          <w:sz w:val="28"/>
          <w:szCs w:val="28"/>
        </w:rPr>
        <w:t xml:space="preserve"> реализации программы</w:t>
      </w:r>
      <w:r w:rsidR="00962B38">
        <w:rPr>
          <w:rFonts w:ascii="Times New Roman" w:hAnsi="Times New Roman" w:cs="Times New Roman"/>
          <w:b/>
          <w:sz w:val="28"/>
          <w:szCs w:val="28"/>
        </w:rPr>
        <w:t xml:space="preserve"> - </w:t>
      </w:r>
      <w:r w:rsidR="00962B38" w:rsidRPr="000E0315">
        <w:rPr>
          <w:rFonts w:ascii="Times New Roman" w:hAnsi="Times New Roman" w:cs="Times New Roman"/>
          <w:sz w:val="28"/>
          <w:szCs w:val="28"/>
        </w:rPr>
        <w:t xml:space="preserve">в соответствии с </w:t>
      </w:r>
      <w:hyperlink r:id="rId15" w:history="1">
        <w:r w:rsidR="00962B38" w:rsidRPr="00C03948">
          <w:rPr>
            <w:rStyle w:val="a3"/>
            <w:rFonts w:ascii="Times New Roman" w:hAnsi="Times New Roman" w:cs="Times New Roman"/>
            <w:sz w:val="28"/>
            <w:szCs w:val="28"/>
          </w:rPr>
          <w:t xml:space="preserve">ФОП </w:t>
        </w:r>
        <w:r w:rsidR="00C03948" w:rsidRPr="00C03948">
          <w:rPr>
            <w:rStyle w:val="a3"/>
            <w:rFonts w:ascii="Times New Roman" w:hAnsi="Times New Roman" w:cs="Times New Roman"/>
            <w:sz w:val="28"/>
            <w:szCs w:val="28"/>
          </w:rPr>
          <w:t>ДО</w:t>
        </w:r>
      </w:hyperlink>
      <w:r w:rsidR="00C03948">
        <w:rPr>
          <w:rFonts w:ascii="Times New Roman" w:hAnsi="Times New Roman" w:cs="Times New Roman"/>
          <w:sz w:val="28"/>
          <w:szCs w:val="28"/>
        </w:rPr>
        <w:t xml:space="preserve"> </w:t>
      </w:r>
      <w:r w:rsidR="00962B38" w:rsidRPr="000E0315">
        <w:rPr>
          <w:rFonts w:ascii="Times New Roman" w:hAnsi="Times New Roman" w:cs="Times New Roman"/>
          <w:sz w:val="28"/>
          <w:szCs w:val="28"/>
        </w:rPr>
        <w:t>стр. 148-152 п.23</w:t>
      </w:r>
      <w:r w:rsidR="00962B38">
        <w:rPr>
          <w:rFonts w:ascii="Times New Roman" w:hAnsi="Times New Roman" w:cs="Times New Roman"/>
          <w:sz w:val="28"/>
          <w:szCs w:val="28"/>
        </w:rPr>
        <w:t xml:space="preserve">. </w:t>
      </w:r>
    </w:p>
    <w:p w:rsidR="00F87AA2" w:rsidRPr="00F87AA2" w:rsidRDefault="00034569" w:rsidP="002213D7">
      <w:pPr>
        <w:spacing w:after="0"/>
        <w:jc w:val="both"/>
        <w:rPr>
          <w:rFonts w:ascii="Times New Roman" w:hAnsi="Times New Roman" w:cs="Times New Roman"/>
          <w:sz w:val="28"/>
          <w:szCs w:val="28"/>
        </w:rPr>
      </w:pPr>
      <w:r>
        <w:rPr>
          <w:rFonts w:ascii="Times New Roman" w:hAnsi="Times New Roman" w:cs="Times New Roman"/>
          <w:sz w:val="28"/>
          <w:szCs w:val="28"/>
        </w:rPr>
        <w:t>3</w:t>
      </w:r>
      <w:r w:rsidR="00F87AA2">
        <w:rPr>
          <w:rFonts w:ascii="Times New Roman" w:hAnsi="Times New Roman" w:cs="Times New Roman"/>
          <w:sz w:val="28"/>
          <w:szCs w:val="28"/>
        </w:rPr>
        <w:t>.2.</w:t>
      </w:r>
      <w:r w:rsidR="00F87AA2" w:rsidRPr="00F87AA2">
        <w:rPr>
          <w:rFonts w:ascii="Times New Roman" w:hAnsi="Times New Roman" w:cs="Times New Roman"/>
          <w:sz w:val="28"/>
          <w:szCs w:val="28"/>
        </w:rPr>
        <w:t>1. Д</w:t>
      </w:r>
      <w:r w:rsidR="00F87AA2">
        <w:rPr>
          <w:rFonts w:ascii="Times New Roman" w:hAnsi="Times New Roman" w:cs="Times New Roman"/>
          <w:sz w:val="28"/>
          <w:szCs w:val="28"/>
        </w:rPr>
        <w:t>ошкольное образование</w:t>
      </w:r>
      <w:r w:rsidR="00F87AA2" w:rsidRPr="00F87AA2">
        <w:rPr>
          <w:rFonts w:ascii="Times New Roman" w:hAnsi="Times New Roman" w:cs="Times New Roman"/>
          <w:sz w:val="28"/>
          <w:szCs w:val="28"/>
        </w:rPr>
        <w:t xml:space="preserve"> </w:t>
      </w:r>
      <w:r w:rsidR="00F87AA2">
        <w:rPr>
          <w:rFonts w:ascii="Times New Roman" w:hAnsi="Times New Roman" w:cs="Times New Roman"/>
          <w:sz w:val="28"/>
          <w:szCs w:val="28"/>
        </w:rPr>
        <w:t xml:space="preserve">(ДО) </w:t>
      </w:r>
      <w:r w:rsidR="00F87AA2" w:rsidRPr="00F87AA2">
        <w:rPr>
          <w:rFonts w:ascii="Times New Roman" w:hAnsi="Times New Roman" w:cs="Times New Roman"/>
          <w:sz w:val="28"/>
          <w:szCs w:val="28"/>
        </w:rPr>
        <w:t xml:space="preserve">может быть получено в </w:t>
      </w:r>
      <w:r w:rsidR="00F87AA2">
        <w:rPr>
          <w:rFonts w:ascii="Times New Roman" w:hAnsi="Times New Roman" w:cs="Times New Roman"/>
          <w:sz w:val="28"/>
          <w:szCs w:val="28"/>
        </w:rPr>
        <w:t>Детском саду</w:t>
      </w:r>
      <w:r w:rsidR="00F87AA2" w:rsidRPr="00F87AA2">
        <w:rPr>
          <w:rFonts w:ascii="Times New Roman" w:hAnsi="Times New Roman" w:cs="Times New Roman"/>
          <w:sz w:val="28"/>
          <w:szCs w:val="28"/>
        </w:rPr>
        <w:t xml:space="preserve">, а также вне </w:t>
      </w:r>
      <w:r w:rsidR="002213D7">
        <w:rPr>
          <w:rFonts w:ascii="Times New Roman" w:hAnsi="Times New Roman" w:cs="Times New Roman"/>
          <w:sz w:val="28"/>
          <w:szCs w:val="28"/>
        </w:rPr>
        <w:t>его</w:t>
      </w:r>
      <w:r w:rsidR="00F87AA2" w:rsidRPr="00F87AA2">
        <w:rPr>
          <w:rFonts w:ascii="Times New Roman" w:hAnsi="Times New Roman" w:cs="Times New Roman"/>
          <w:sz w:val="28"/>
          <w:szCs w:val="28"/>
        </w:rPr>
        <w:t xml:space="preserve">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w:t>
      </w:r>
    </w:p>
    <w:p w:rsidR="00F87AA2" w:rsidRPr="00F87AA2" w:rsidRDefault="00034569" w:rsidP="00C03948">
      <w:pPr>
        <w:spacing w:after="0"/>
        <w:jc w:val="both"/>
        <w:rPr>
          <w:rFonts w:ascii="Times New Roman" w:hAnsi="Times New Roman" w:cs="Times New Roman"/>
          <w:sz w:val="28"/>
          <w:szCs w:val="28"/>
        </w:rPr>
      </w:pPr>
      <w:bookmarkStart w:id="37" w:name="bssPhr1570"/>
      <w:bookmarkStart w:id="38" w:name="dfas0v2fyi"/>
      <w:bookmarkEnd w:id="37"/>
      <w:bookmarkEnd w:id="38"/>
      <w:r>
        <w:rPr>
          <w:rFonts w:ascii="Times New Roman" w:hAnsi="Times New Roman" w:cs="Times New Roman"/>
          <w:sz w:val="28"/>
          <w:szCs w:val="28"/>
        </w:rPr>
        <w:t>3</w:t>
      </w:r>
      <w:r w:rsidR="00F87AA2">
        <w:rPr>
          <w:rFonts w:ascii="Times New Roman" w:hAnsi="Times New Roman" w:cs="Times New Roman"/>
          <w:sz w:val="28"/>
          <w:szCs w:val="28"/>
        </w:rPr>
        <w:t>.2</w:t>
      </w:r>
      <w:r w:rsidR="00F87AA2" w:rsidRPr="00F87AA2">
        <w:rPr>
          <w:rFonts w:ascii="Times New Roman" w:hAnsi="Times New Roman" w:cs="Times New Roman"/>
          <w:sz w:val="28"/>
          <w:szCs w:val="28"/>
        </w:rPr>
        <w:t xml:space="preserve">.2. </w:t>
      </w:r>
      <w:r w:rsidR="00F87AA2">
        <w:rPr>
          <w:rFonts w:ascii="Times New Roman" w:hAnsi="Times New Roman" w:cs="Times New Roman"/>
          <w:sz w:val="28"/>
          <w:szCs w:val="28"/>
        </w:rPr>
        <w:t>Детский сад может</w:t>
      </w:r>
      <w:r w:rsidR="00F87AA2" w:rsidRPr="00F87AA2">
        <w:rPr>
          <w:rFonts w:ascii="Times New Roman" w:hAnsi="Times New Roman" w:cs="Times New Roman"/>
          <w:sz w:val="28"/>
          <w:szCs w:val="28"/>
        </w:rPr>
        <w:t xml:space="preserve">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87AA2" w:rsidRPr="00F87AA2" w:rsidRDefault="00034569" w:rsidP="00C03948">
      <w:pPr>
        <w:spacing w:after="0"/>
        <w:jc w:val="both"/>
        <w:rPr>
          <w:rFonts w:ascii="Times New Roman" w:hAnsi="Times New Roman" w:cs="Times New Roman"/>
          <w:sz w:val="28"/>
          <w:szCs w:val="28"/>
        </w:rPr>
      </w:pPr>
      <w:bookmarkStart w:id="39" w:name="bssPhr1571"/>
      <w:bookmarkStart w:id="40" w:name="dfasy9w2le"/>
      <w:bookmarkEnd w:id="39"/>
      <w:bookmarkEnd w:id="40"/>
      <w:r>
        <w:rPr>
          <w:rFonts w:ascii="Times New Roman" w:hAnsi="Times New Roman" w:cs="Times New Roman"/>
          <w:sz w:val="28"/>
          <w:szCs w:val="28"/>
        </w:rPr>
        <w:t>3</w:t>
      </w:r>
      <w:r w:rsidR="00F87AA2">
        <w:rPr>
          <w:rFonts w:ascii="Times New Roman" w:hAnsi="Times New Roman" w:cs="Times New Roman"/>
          <w:sz w:val="28"/>
          <w:szCs w:val="28"/>
        </w:rPr>
        <w:t>.2</w:t>
      </w:r>
      <w:r w:rsidR="00F87AA2" w:rsidRPr="00F87AA2">
        <w:rPr>
          <w:rFonts w:ascii="Times New Roman" w:hAnsi="Times New Roman" w:cs="Times New Roman"/>
          <w:sz w:val="28"/>
          <w:szCs w:val="28"/>
        </w:rPr>
        <w:t>.3.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w:t>
      </w:r>
      <w:r w:rsidR="00F87AA2">
        <w:rPr>
          <w:rFonts w:ascii="Times New Roman" w:hAnsi="Times New Roman" w:cs="Times New Roman"/>
          <w:sz w:val="28"/>
          <w:szCs w:val="28"/>
        </w:rPr>
        <w:t>ехнологии, электронное обучение</w:t>
      </w:r>
      <w:r w:rsidR="00F87AA2" w:rsidRPr="00F87AA2">
        <w:rPr>
          <w:rFonts w:ascii="Times New Roman" w:hAnsi="Times New Roman" w:cs="Times New Roman"/>
          <w:sz w:val="28"/>
          <w:szCs w:val="28"/>
        </w:rPr>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r w:rsidR="005939D7">
        <w:rPr>
          <w:rFonts w:ascii="Times New Roman" w:hAnsi="Times New Roman" w:cs="Times New Roman"/>
          <w:sz w:val="28"/>
          <w:szCs w:val="28"/>
        </w:rPr>
        <w:t>П</w:t>
      </w:r>
      <w:r w:rsidR="00F87AA2" w:rsidRPr="00F87AA2">
        <w:rPr>
          <w:rFonts w:ascii="Times New Roman" w:hAnsi="Times New Roman" w:cs="Times New Roman"/>
          <w:sz w:val="28"/>
          <w:szCs w:val="28"/>
        </w:rPr>
        <w:t>рограммы должны осуществляться в соответствии с требованиями СП 2.4.3648-20 и СанПиН 1.2.3685-21.</w:t>
      </w:r>
    </w:p>
    <w:p w:rsidR="00F87AA2" w:rsidRDefault="00034569" w:rsidP="00C03948">
      <w:pPr>
        <w:spacing w:after="0"/>
        <w:jc w:val="both"/>
        <w:rPr>
          <w:rFonts w:ascii="Times New Roman" w:hAnsi="Times New Roman" w:cs="Times New Roman"/>
          <w:sz w:val="28"/>
          <w:szCs w:val="28"/>
        </w:rPr>
      </w:pPr>
      <w:bookmarkStart w:id="41" w:name="bssPhr1572"/>
      <w:bookmarkStart w:id="42" w:name="dfasgqozg5"/>
      <w:bookmarkStart w:id="43" w:name="bssPhr1573"/>
      <w:bookmarkStart w:id="44" w:name="dfast3u8ge"/>
      <w:bookmarkEnd w:id="41"/>
      <w:bookmarkEnd w:id="42"/>
      <w:bookmarkEnd w:id="43"/>
      <w:bookmarkEnd w:id="44"/>
      <w:r>
        <w:rPr>
          <w:rFonts w:ascii="Times New Roman" w:hAnsi="Times New Roman" w:cs="Times New Roman"/>
          <w:sz w:val="28"/>
          <w:szCs w:val="28"/>
        </w:rPr>
        <w:t>3</w:t>
      </w:r>
      <w:r w:rsidR="00F87AA2">
        <w:rPr>
          <w:rFonts w:ascii="Times New Roman" w:hAnsi="Times New Roman" w:cs="Times New Roman"/>
          <w:sz w:val="28"/>
          <w:szCs w:val="28"/>
        </w:rPr>
        <w:t>.2</w:t>
      </w:r>
      <w:r w:rsidR="00F87AA2" w:rsidRPr="00F87AA2">
        <w:rPr>
          <w:rFonts w:ascii="Times New Roman" w:hAnsi="Times New Roman" w:cs="Times New Roman"/>
          <w:sz w:val="28"/>
          <w:szCs w:val="28"/>
        </w:rPr>
        <w:t xml:space="preserve">.4. Формы, способы, методы и средства реализации </w:t>
      </w:r>
      <w:r w:rsidR="005939D7">
        <w:rPr>
          <w:rFonts w:ascii="Times New Roman" w:hAnsi="Times New Roman" w:cs="Times New Roman"/>
          <w:sz w:val="28"/>
          <w:szCs w:val="28"/>
        </w:rPr>
        <w:t>П</w:t>
      </w:r>
      <w:r w:rsidR="00F87AA2" w:rsidRPr="00F87AA2">
        <w:rPr>
          <w:rFonts w:ascii="Times New Roman" w:hAnsi="Times New Roman" w:cs="Times New Roman"/>
          <w:sz w:val="28"/>
          <w:szCs w:val="28"/>
        </w:rPr>
        <w:t>рограммы педагог</w:t>
      </w:r>
      <w:r w:rsidR="005939D7">
        <w:rPr>
          <w:rFonts w:ascii="Times New Roman" w:hAnsi="Times New Roman" w:cs="Times New Roman"/>
          <w:sz w:val="28"/>
          <w:szCs w:val="28"/>
        </w:rPr>
        <w:t>и определяю</w:t>
      </w:r>
      <w:r w:rsidR="00F87AA2" w:rsidRPr="00F87AA2">
        <w:rPr>
          <w:rFonts w:ascii="Times New Roman" w:hAnsi="Times New Roman" w:cs="Times New Roman"/>
          <w:sz w:val="28"/>
          <w:szCs w:val="28"/>
        </w:rPr>
        <w:t xml:space="preserve">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bookmarkStart w:id="45" w:name="bssPhr1574"/>
      <w:bookmarkStart w:id="46" w:name="dfasf6ukh0"/>
      <w:bookmarkEnd w:id="45"/>
      <w:bookmarkEnd w:id="46"/>
    </w:p>
    <w:p w:rsidR="00F87AA2" w:rsidRPr="00F87AA2" w:rsidRDefault="00034569" w:rsidP="00C03948">
      <w:pPr>
        <w:spacing w:after="0"/>
        <w:jc w:val="both"/>
        <w:rPr>
          <w:rFonts w:ascii="Times New Roman" w:hAnsi="Times New Roman" w:cs="Times New Roman"/>
          <w:sz w:val="28"/>
          <w:szCs w:val="28"/>
        </w:rPr>
      </w:pPr>
      <w:r>
        <w:rPr>
          <w:rFonts w:ascii="Times New Roman" w:hAnsi="Times New Roman" w:cs="Times New Roman"/>
          <w:sz w:val="28"/>
          <w:szCs w:val="28"/>
        </w:rPr>
        <w:t>3</w:t>
      </w:r>
      <w:r w:rsidR="00F87AA2">
        <w:rPr>
          <w:rFonts w:ascii="Times New Roman" w:hAnsi="Times New Roman" w:cs="Times New Roman"/>
          <w:sz w:val="28"/>
          <w:szCs w:val="28"/>
        </w:rPr>
        <w:t>.2</w:t>
      </w:r>
      <w:r w:rsidR="00F87AA2" w:rsidRPr="00F87AA2">
        <w:rPr>
          <w:rFonts w:ascii="Times New Roman" w:hAnsi="Times New Roman" w:cs="Times New Roman"/>
          <w:sz w:val="28"/>
          <w:szCs w:val="28"/>
        </w:rPr>
        <w:t>.5. Согласно ФГОС ДО педагог</w:t>
      </w:r>
      <w:r w:rsidR="005939D7">
        <w:rPr>
          <w:rFonts w:ascii="Times New Roman" w:hAnsi="Times New Roman" w:cs="Times New Roman"/>
          <w:sz w:val="28"/>
          <w:szCs w:val="28"/>
        </w:rPr>
        <w:t>и используют</w:t>
      </w:r>
      <w:r w:rsidR="00F87AA2" w:rsidRPr="00F87AA2">
        <w:rPr>
          <w:rFonts w:ascii="Times New Roman" w:hAnsi="Times New Roman" w:cs="Times New Roman"/>
          <w:sz w:val="28"/>
          <w:szCs w:val="28"/>
        </w:rPr>
        <w:t xml:space="preserve"> различные формы реализации </w:t>
      </w:r>
      <w:r w:rsidR="00F87AA2">
        <w:rPr>
          <w:rFonts w:ascii="Times New Roman" w:hAnsi="Times New Roman" w:cs="Times New Roman"/>
          <w:sz w:val="28"/>
          <w:szCs w:val="28"/>
        </w:rPr>
        <w:t>П</w:t>
      </w:r>
      <w:r w:rsidR="00F87AA2" w:rsidRPr="00F87AA2">
        <w:rPr>
          <w:rFonts w:ascii="Times New Roman" w:hAnsi="Times New Roman" w:cs="Times New Roman"/>
          <w:sz w:val="28"/>
          <w:szCs w:val="28"/>
        </w:rPr>
        <w:t>рограммы в соответствии с видом детской деятельности и возрастными особенностями детей:</w:t>
      </w:r>
    </w:p>
    <w:p w:rsidR="00F87AA2" w:rsidRPr="00F87AA2" w:rsidRDefault="00F87AA2" w:rsidP="00C03948">
      <w:pPr>
        <w:spacing w:after="0"/>
        <w:jc w:val="both"/>
        <w:rPr>
          <w:rFonts w:ascii="Times New Roman" w:hAnsi="Times New Roman" w:cs="Times New Roman"/>
          <w:sz w:val="28"/>
          <w:szCs w:val="28"/>
        </w:rPr>
      </w:pPr>
      <w:bookmarkStart w:id="47" w:name="bssPhr1575"/>
      <w:bookmarkStart w:id="48" w:name="dfaslluvw9"/>
      <w:bookmarkEnd w:id="47"/>
      <w:bookmarkEnd w:id="48"/>
      <w:r w:rsidRPr="00F87AA2">
        <w:rPr>
          <w:rFonts w:ascii="Times New Roman" w:hAnsi="Times New Roman" w:cs="Times New Roman"/>
          <w:sz w:val="28"/>
          <w:szCs w:val="28"/>
        </w:rPr>
        <w:t>1) в младенческом возрасте (2 месяца - 1 год): непосредственное эмоциональное общение со взрослым;</w:t>
      </w:r>
    </w:p>
    <w:p w:rsidR="00F87AA2" w:rsidRPr="00F87AA2" w:rsidRDefault="00F87AA2" w:rsidP="00C03948">
      <w:pPr>
        <w:spacing w:after="0"/>
        <w:jc w:val="both"/>
        <w:rPr>
          <w:rFonts w:ascii="Times New Roman" w:hAnsi="Times New Roman" w:cs="Times New Roman"/>
          <w:sz w:val="28"/>
          <w:szCs w:val="28"/>
        </w:rPr>
      </w:pPr>
      <w:bookmarkStart w:id="49" w:name="bssPhr1576"/>
      <w:bookmarkStart w:id="50" w:name="dfasuh1h6h"/>
      <w:bookmarkEnd w:id="49"/>
      <w:bookmarkEnd w:id="50"/>
      <w:r w:rsidRPr="00F87AA2">
        <w:rPr>
          <w:rFonts w:ascii="Times New Roman" w:hAnsi="Times New Roman" w:cs="Times New Roman"/>
          <w:sz w:val="28"/>
          <w:szCs w:val="28"/>
        </w:rPr>
        <w:lastRenderedPageBreak/>
        <w:t>двигательная деятельность (пространственно-предметные перемещения, хватание, ползание, ходьба, тактильно-двигательные игры);</w:t>
      </w:r>
    </w:p>
    <w:p w:rsidR="00F87AA2" w:rsidRPr="00F87AA2" w:rsidRDefault="00F87AA2" w:rsidP="00C03948">
      <w:pPr>
        <w:spacing w:after="0"/>
        <w:jc w:val="both"/>
        <w:rPr>
          <w:rFonts w:ascii="Times New Roman" w:hAnsi="Times New Roman" w:cs="Times New Roman"/>
          <w:sz w:val="28"/>
          <w:szCs w:val="28"/>
        </w:rPr>
      </w:pPr>
      <w:bookmarkStart w:id="51" w:name="bssPhr1577"/>
      <w:bookmarkStart w:id="52" w:name="dfaseda2fb"/>
      <w:bookmarkEnd w:id="51"/>
      <w:bookmarkEnd w:id="52"/>
      <w:r w:rsidRPr="00F87AA2">
        <w:rPr>
          <w:rFonts w:ascii="Times New Roman" w:hAnsi="Times New Roman" w:cs="Times New Roman"/>
          <w:sz w:val="28"/>
          <w:szCs w:val="28"/>
        </w:rPr>
        <w:t>предметно-манипулятивная деятельность (орудийные и соотносящие действия с предметами);</w:t>
      </w:r>
    </w:p>
    <w:p w:rsidR="00F87AA2" w:rsidRPr="00F87AA2" w:rsidRDefault="00F87AA2" w:rsidP="00C03948">
      <w:pPr>
        <w:spacing w:after="0"/>
        <w:jc w:val="both"/>
        <w:rPr>
          <w:rFonts w:ascii="Times New Roman" w:hAnsi="Times New Roman" w:cs="Times New Roman"/>
          <w:sz w:val="28"/>
          <w:szCs w:val="28"/>
        </w:rPr>
      </w:pPr>
      <w:bookmarkStart w:id="53" w:name="bssPhr1578"/>
      <w:bookmarkStart w:id="54" w:name="dfasggo9d1"/>
      <w:bookmarkEnd w:id="53"/>
      <w:bookmarkEnd w:id="54"/>
      <w:r w:rsidRPr="00F87AA2">
        <w:rPr>
          <w:rFonts w:ascii="Times New Roman" w:hAnsi="Times New Roman" w:cs="Times New Roman"/>
          <w:sz w:val="28"/>
          <w:szCs w:val="28"/>
        </w:rPr>
        <w:t>речевая (слушание и понимание речи взрослого, гуление, лепет и первые слова);</w:t>
      </w:r>
    </w:p>
    <w:p w:rsidR="00F87AA2" w:rsidRPr="00F87AA2" w:rsidRDefault="00F87AA2" w:rsidP="00C03948">
      <w:pPr>
        <w:spacing w:after="0"/>
        <w:jc w:val="both"/>
        <w:rPr>
          <w:rFonts w:ascii="Times New Roman" w:hAnsi="Times New Roman" w:cs="Times New Roman"/>
          <w:sz w:val="28"/>
          <w:szCs w:val="28"/>
        </w:rPr>
      </w:pPr>
      <w:bookmarkStart w:id="55" w:name="bssPhr1579"/>
      <w:bookmarkStart w:id="56" w:name="dfassf6raz"/>
      <w:bookmarkEnd w:id="55"/>
      <w:bookmarkEnd w:id="56"/>
      <w:r w:rsidRPr="00F87AA2">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rsidR="00F87AA2" w:rsidRPr="00F87AA2" w:rsidRDefault="00F87AA2" w:rsidP="00C03948">
      <w:pPr>
        <w:spacing w:after="0"/>
        <w:jc w:val="both"/>
        <w:rPr>
          <w:rFonts w:ascii="Times New Roman" w:hAnsi="Times New Roman" w:cs="Times New Roman"/>
          <w:sz w:val="28"/>
          <w:szCs w:val="28"/>
        </w:rPr>
      </w:pPr>
      <w:bookmarkStart w:id="57" w:name="bssPhr1580"/>
      <w:bookmarkStart w:id="58" w:name="dfasnoua9w"/>
      <w:bookmarkEnd w:id="57"/>
      <w:bookmarkEnd w:id="58"/>
      <w:r w:rsidRPr="00F87AA2">
        <w:rPr>
          <w:rFonts w:ascii="Times New Roman" w:hAnsi="Times New Roman" w:cs="Times New Roman"/>
          <w:sz w:val="28"/>
          <w:szCs w:val="28"/>
        </w:rPr>
        <w:t>2) в раннем возрасте (1 год - 3 года):</w:t>
      </w:r>
    </w:p>
    <w:p w:rsidR="00F87AA2" w:rsidRPr="00F87AA2" w:rsidRDefault="00F87AA2" w:rsidP="00C03948">
      <w:pPr>
        <w:spacing w:after="0"/>
        <w:jc w:val="both"/>
        <w:rPr>
          <w:rFonts w:ascii="Times New Roman" w:hAnsi="Times New Roman" w:cs="Times New Roman"/>
          <w:sz w:val="28"/>
          <w:szCs w:val="28"/>
        </w:rPr>
      </w:pPr>
      <w:bookmarkStart w:id="59" w:name="bssPhr1581"/>
      <w:bookmarkStart w:id="60" w:name="dfasr828r1"/>
      <w:bookmarkEnd w:id="59"/>
      <w:bookmarkEnd w:id="60"/>
      <w:r w:rsidRPr="00F87AA2">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rsidR="00F87AA2" w:rsidRPr="00F87AA2" w:rsidRDefault="00F87AA2" w:rsidP="00C03948">
      <w:pPr>
        <w:spacing w:after="0"/>
        <w:jc w:val="both"/>
        <w:rPr>
          <w:rFonts w:ascii="Times New Roman" w:hAnsi="Times New Roman" w:cs="Times New Roman"/>
          <w:sz w:val="28"/>
          <w:szCs w:val="28"/>
        </w:rPr>
      </w:pPr>
      <w:bookmarkStart w:id="61" w:name="bssPhr1582"/>
      <w:bookmarkStart w:id="62" w:name="dfas4egu7g"/>
      <w:bookmarkEnd w:id="61"/>
      <w:bookmarkEnd w:id="62"/>
      <w:r w:rsidRPr="00F87AA2">
        <w:rPr>
          <w:rFonts w:ascii="Times New Roman" w:hAnsi="Times New Roman" w:cs="Times New Roman"/>
          <w:sz w:val="28"/>
          <w:szCs w:val="28"/>
        </w:rPr>
        <w:t>экспериментирование с материалами и веществами (песок, вода, тесто и другие);</w:t>
      </w:r>
    </w:p>
    <w:p w:rsidR="00F87AA2" w:rsidRPr="00F87AA2" w:rsidRDefault="00F87AA2" w:rsidP="00C03948">
      <w:pPr>
        <w:spacing w:after="0"/>
        <w:jc w:val="both"/>
        <w:rPr>
          <w:rFonts w:ascii="Times New Roman" w:hAnsi="Times New Roman" w:cs="Times New Roman"/>
          <w:sz w:val="28"/>
          <w:szCs w:val="28"/>
        </w:rPr>
      </w:pPr>
      <w:bookmarkStart w:id="63" w:name="bssPhr1583"/>
      <w:bookmarkStart w:id="64" w:name="dfas6ibtbd"/>
      <w:bookmarkEnd w:id="63"/>
      <w:bookmarkEnd w:id="64"/>
      <w:r w:rsidRPr="00F87AA2">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F87AA2" w:rsidRPr="00F87AA2" w:rsidRDefault="00F87AA2" w:rsidP="00C03948">
      <w:pPr>
        <w:spacing w:after="0"/>
        <w:jc w:val="both"/>
        <w:rPr>
          <w:rFonts w:ascii="Times New Roman" w:hAnsi="Times New Roman" w:cs="Times New Roman"/>
          <w:sz w:val="28"/>
          <w:szCs w:val="28"/>
        </w:rPr>
      </w:pPr>
      <w:bookmarkStart w:id="65" w:name="bssPhr1584"/>
      <w:bookmarkStart w:id="66" w:name="dfasc6xgup"/>
      <w:bookmarkEnd w:id="65"/>
      <w:bookmarkEnd w:id="66"/>
      <w:r w:rsidRPr="00F87AA2">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F87AA2" w:rsidRPr="00F87AA2" w:rsidRDefault="00F87AA2" w:rsidP="00C03948">
      <w:pPr>
        <w:spacing w:after="0"/>
        <w:jc w:val="both"/>
        <w:rPr>
          <w:rFonts w:ascii="Times New Roman" w:hAnsi="Times New Roman" w:cs="Times New Roman"/>
          <w:sz w:val="28"/>
          <w:szCs w:val="28"/>
        </w:rPr>
      </w:pPr>
      <w:bookmarkStart w:id="67" w:name="bssPhr1585"/>
      <w:bookmarkStart w:id="68" w:name="dfasxnzyav"/>
      <w:bookmarkEnd w:id="67"/>
      <w:bookmarkEnd w:id="68"/>
      <w:r w:rsidRPr="00F87AA2">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F87AA2" w:rsidRPr="00F87AA2" w:rsidRDefault="00F87AA2" w:rsidP="00C03948">
      <w:pPr>
        <w:spacing w:after="0"/>
        <w:jc w:val="both"/>
        <w:rPr>
          <w:rFonts w:ascii="Times New Roman" w:hAnsi="Times New Roman" w:cs="Times New Roman"/>
          <w:sz w:val="28"/>
          <w:szCs w:val="28"/>
        </w:rPr>
      </w:pPr>
      <w:bookmarkStart w:id="69" w:name="bssPhr1586"/>
      <w:bookmarkStart w:id="70" w:name="dfasw75ir8"/>
      <w:bookmarkEnd w:id="69"/>
      <w:bookmarkEnd w:id="70"/>
      <w:r w:rsidRPr="00F87AA2">
        <w:rPr>
          <w:rFonts w:ascii="Times New Roman" w:hAnsi="Times New Roman" w:cs="Times New Roman"/>
          <w:sz w:val="28"/>
          <w:szCs w:val="28"/>
        </w:rPr>
        <w:t>речевая (понимание речи взрослого, слушание и понимание стихов, активная</w:t>
      </w:r>
    </w:p>
    <w:p w:rsidR="00F87AA2" w:rsidRPr="00F87AA2" w:rsidRDefault="00F87AA2" w:rsidP="00C03948">
      <w:pPr>
        <w:spacing w:after="0"/>
        <w:jc w:val="both"/>
        <w:rPr>
          <w:rFonts w:ascii="Times New Roman" w:hAnsi="Times New Roman" w:cs="Times New Roman"/>
          <w:sz w:val="28"/>
          <w:szCs w:val="28"/>
        </w:rPr>
      </w:pPr>
      <w:bookmarkStart w:id="71" w:name="bssPhr1587"/>
      <w:bookmarkStart w:id="72" w:name="dfasm8trnu"/>
      <w:bookmarkEnd w:id="71"/>
      <w:bookmarkEnd w:id="72"/>
      <w:r w:rsidRPr="00F87AA2">
        <w:rPr>
          <w:rFonts w:ascii="Times New Roman" w:hAnsi="Times New Roman" w:cs="Times New Roman"/>
          <w:sz w:val="28"/>
          <w:szCs w:val="28"/>
        </w:rPr>
        <w:t>речь);</w:t>
      </w:r>
    </w:p>
    <w:p w:rsidR="00F87AA2" w:rsidRPr="00F87AA2" w:rsidRDefault="00F87AA2" w:rsidP="00C03948">
      <w:pPr>
        <w:spacing w:after="0"/>
        <w:jc w:val="both"/>
        <w:rPr>
          <w:rFonts w:ascii="Times New Roman" w:hAnsi="Times New Roman" w:cs="Times New Roman"/>
          <w:sz w:val="28"/>
          <w:szCs w:val="28"/>
        </w:rPr>
      </w:pPr>
      <w:bookmarkStart w:id="73" w:name="bssPhr1588"/>
      <w:bookmarkStart w:id="74" w:name="dfasd56l7w"/>
      <w:bookmarkEnd w:id="73"/>
      <w:bookmarkEnd w:id="74"/>
      <w:r w:rsidRPr="00F87AA2">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F87AA2" w:rsidRPr="00F87AA2" w:rsidRDefault="00F87AA2" w:rsidP="00C03948">
      <w:pPr>
        <w:spacing w:after="0"/>
        <w:jc w:val="both"/>
        <w:rPr>
          <w:rFonts w:ascii="Times New Roman" w:hAnsi="Times New Roman" w:cs="Times New Roman"/>
          <w:sz w:val="28"/>
          <w:szCs w:val="28"/>
        </w:rPr>
      </w:pPr>
      <w:bookmarkStart w:id="75" w:name="bssPhr1589"/>
      <w:bookmarkStart w:id="76" w:name="dfasnw6n42"/>
      <w:bookmarkEnd w:id="75"/>
      <w:bookmarkEnd w:id="76"/>
      <w:r w:rsidRPr="00F87AA2">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F87AA2" w:rsidRPr="00F87AA2" w:rsidRDefault="00F87AA2" w:rsidP="00C03948">
      <w:pPr>
        <w:spacing w:after="0"/>
        <w:jc w:val="both"/>
        <w:rPr>
          <w:rFonts w:ascii="Times New Roman" w:hAnsi="Times New Roman" w:cs="Times New Roman"/>
          <w:sz w:val="28"/>
          <w:szCs w:val="28"/>
        </w:rPr>
      </w:pPr>
      <w:bookmarkStart w:id="77" w:name="bssPhr1590"/>
      <w:bookmarkStart w:id="78" w:name="dfastm0oyx"/>
      <w:bookmarkEnd w:id="77"/>
      <w:bookmarkEnd w:id="78"/>
      <w:r w:rsidRPr="00F87AA2">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rsidR="00F87AA2" w:rsidRPr="00F87AA2" w:rsidRDefault="00F87AA2" w:rsidP="00C03948">
      <w:pPr>
        <w:spacing w:after="0"/>
        <w:jc w:val="both"/>
        <w:rPr>
          <w:rFonts w:ascii="Times New Roman" w:hAnsi="Times New Roman" w:cs="Times New Roman"/>
          <w:sz w:val="28"/>
          <w:szCs w:val="28"/>
        </w:rPr>
      </w:pPr>
      <w:bookmarkStart w:id="79" w:name="bssPhr1591"/>
      <w:bookmarkStart w:id="80" w:name="dfaszm2gvv"/>
      <w:bookmarkEnd w:id="79"/>
      <w:bookmarkEnd w:id="80"/>
      <w:r w:rsidRPr="00F87AA2">
        <w:rPr>
          <w:rFonts w:ascii="Times New Roman" w:hAnsi="Times New Roman" w:cs="Times New Roman"/>
          <w:sz w:val="28"/>
          <w:szCs w:val="28"/>
        </w:rPr>
        <w:t>3) в дошкольном возрасте (3 года - 8 лет):</w:t>
      </w:r>
    </w:p>
    <w:p w:rsidR="00F87AA2" w:rsidRPr="00F87AA2" w:rsidRDefault="00F87AA2" w:rsidP="00C03948">
      <w:pPr>
        <w:spacing w:after="0"/>
        <w:jc w:val="both"/>
        <w:rPr>
          <w:rFonts w:ascii="Times New Roman" w:hAnsi="Times New Roman" w:cs="Times New Roman"/>
          <w:sz w:val="28"/>
          <w:szCs w:val="28"/>
        </w:rPr>
      </w:pPr>
      <w:bookmarkStart w:id="81" w:name="bssPhr1592"/>
      <w:bookmarkStart w:id="82" w:name="dfasnzea70"/>
      <w:bookmarkEnd w:id="81"/>
      <w:bookmarkEnd w:id="82"/>
      <w:r w:rsidRPr="00F87AA2">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F87AA2" w:rsidRPr="00F87AA2" w:rsidRDefault="00F87AA2" w:rsidP="00C03948">
      <w:pPr>
        <w:spacing w:after="0"/>
        <w:jc w:val="both"/>
        <w:rPr>
          <w:rFonts w:ascii="Times New Roman" w:hAnsi="Times New Roman" w:cs="Times New Roman"/>
          <w:sz w:val="28"/>
          <w:szCs w:val="28"/>
        </w:rPr>
      </w:pPr>
      <w:bookmarkStart w:id="83" w:name="bssPhr1593"/>
      <w:bookmarkStart w:id="84" w:name="dfasage4ts"/>
      <w:bookmarkEnd w:id="83"/>
      <w:bookmarkEnd w:id="84"/>
      <w:r w:rsidRPr="00F87AA2">
        <w:rPr>
          <w:rFonts w:ascii="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F87AA2" w:rsidRPr="00F87AA2" w:rsidRDefault="00F87AA2" w:rsidP="00C03948">
      <w:pPr>
        <w:spacing w:after="0"/>
        <w:jc w:val="both"/>
        <w:rPr>
          <w:rFonts w:ascii="Times New Roman" w:hAnsi="Times New Roman" w:cs="Times New Roman"/>
          <w:sz w:val="28"/>
          <w:szCs w:val="28"/>
        </w:rPr>
      </w:pPr>
      <w:bookmarkStart w:id="85" w:name="bssPhr1594"/>
      <w:bookmarkStart w:id="86" w:name="dfas36f9su"/>
      <w:bookmarkEnd w:id="85"/>
      <w:bookmarkEnd w:id="86"/>
      <w:r w:rsidRPr="00F87AA2">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F87AA2" w:rsidRPr="00F87AA2" w:rsidRDefault="00F87AA2" w:rsidP="00C03948">
      <w:pPr>
        <w:spacing w:after="0"/>
        <w:jc w:val="both"/>
        <w:rPr>
          <w:rFonts w:ascii="Times New Roman" w:hAnsi="Times New Roman" w:cs="Times New Roman"/>
          <w:sz w:val="28"/>
          <w:szCs w:val="28"/>
        </w:rPr>
      </w:pPr>
      <w:bookmarkStart w:id="87" w:name="bssPhr1595"/>
      <w:bookmarkStart w:id="88" w:name="dfas4ft2xs"/>
      <w:bookmarkEnd w:id="87"/>
      <w:bookmarkEnd w:id="88"/>
      <w:r w:rsidRPr="00F87AA2">
        <w:rPr>
          <w:rFonts w:ascii="Times New Roman" w:hAnsi="Times New Roman" w:cs="Times New Roman"/>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F87AA2" w:rsidRPr="00F87AA2" w:rsidRDefault="00F87AA2" w:rsidP="00C03948">
      <w:pPr>
        <w:spacing w:after="0"/>
        <w:jc w:val="both"/>
        <w:rPr>
          <w:rFonts w:ascii="Times New Roman" w:hAnsi="Times New Roman" w:cs="Times New Roman"/>
          <w:sz w:val="28"/>
          <w:szCs w:val="28"/>
        </w:rPr>
      </w:pPr>
      <w:bookmarkStart w:id="89" w:name="bssPhr1596"/>
      <w:bookmarkStart w:id="90" w:name="dfasqsdgug"/>
      <w:bookmarkEnd w:id="89"/>
      <w:bookmarkEnd w:id="90"/>
      <w:r w:rsidRPr="00F87AA2">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F87AA2" w:rsidRPr="00F87AA2" w:rsidRDefault="00F87AA2" w:rsidP="00C03948">
      <w:pPr>
        <w:spacing w:after="0"/>
        <w:jc w:val="both"/>
        <w:rPr>
          <w:rFonts w:ascii="Times New Roman" w:hAnsi="Times New Roman" w:cs="Times New Roman"/>
          <w:sz w:val="28"/>
          <w:szCs w:val="28"/>
        </w:rPr>
      </w:pPr>
      <w:bookmarkStart w:id="91" w:name="bssPhr1597"/>
      <w:bookmarkStart w:id="92" w:name="dfasxm5e3l"/>
      <w:bookmarkEnd w:id="91"/>
      <w:bookmarkEnd w:id="92"/>
      <w:r w:rsidRPr="00F87AA2">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rsidR="00F87AA2" w:rsidRPr="00F87AA2" w:rsidRDefault="00F87AA2" w:rsidP="00C03948">
      <w:pPr>
        <w:spacing w:after="0"/>
        <w:jc w:val="both"/>
        <w:rPr>
          <w:rFonts w:ascii="Times New Roman" w:hAnsi="Times New Roman" w:cs="Times New Roman"/>
          <w:sz w:val="28"/>
          <w:szCs w:val="28"/>
        </w:rPr>
      </w:pPr>
      <w:bookmarkStart w:id="93" w:name="bssPhr1598"/>
      <w:bookmarkStart w:id="94" w:name="dfas997i0k"/>
      <w:bookmarkEnd w:id="93"/>
      <w:bookmarkEnd w:id="94"/>
      <w:r w:rsidRPr="00F87AA2">
        <w:rPr>
          <w:rFonts w:ascii="Times New Roman" w:hAnsi="Times New Roman" w:cs="Times New Roman"/>
          <w:sz w:val="28"/>
          <w:szCs w:val="28"/>
        </w:rPr>
        <w:lastRenderedPageBreak/>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87AA2" w:rsidRDefault="00034569" w:rsidP="00C03948">
      <w:pPr>
        <w:spacing w:after="0"/>
        <w:jc w:val="both"/>
        <w:rPr>
          <w:rFonts w:ascii="Times New Roman" w:hAnsi="Times New Roman" w:cs="Times New Roman"/>
          <w:sz w:val="28"/>
          <w:szCs w:val="28"/>
        </w:rPr>
      </w:pPr>
      <w:bookmarkStart w:id="95" w:name="bssPhr1599"/>
      <w:bookmarkStart w:id="96" w:name="dfaszhvy0o"/>
      <w:bookmarkEnd w:id="95"/>
      <w:bookmarkEnd w:id="96"/>
      <w:r>
        <w:rPr>
          <w:rFonts w:ascii="Times New Roman" w:hAnsi="Times New Roman" w:cs="Times New Roman"/>
          <w:sz w:val="28"/>
          <w:szCs w:val="28"/>
        </w:rPr>
        <w:t>3</w:t>
      </w:r>
      <w:r w:rsidR="00F87AA2">
        <w:rPr>
          <w:rFonts w:ascii="Times New Roman" w:hAnsi="Times New Roman" w:cs="Times New Roman"/>
          <w:sz w:val="28"/>
          <w:szCs w:val="28"/>
        </w:rPr>
        <w:t>.2</w:t>
      </w:r>
      <w:r w:rsidR="00F87AA2" w:rsidRPr="00F87AA2">
        <w:rPr>
          <w:rFonts w:ascii="Times New Roman" w:hAnsi="Times New Roman" w:cs="Times New Roman"/>
          <w:sz w:val="28"/>
          <w:szCs w:val="28"/>
        </w:rPr>
        <w:t xml:space="preserve">.6. </w:t>
      </w:r>
      <w:r w:rsidR="00F87AA2" w:rsidRPr="005939D7">
        <w:rPr>
          <w:rFonts w:ascii="Times New Roman" w:hAnsi="Times New Roman" w:cs="Times New Roman"/>
          <w:sz w:val="28"/>
          <w:szCs w:val="28"/>
        </w:rPr>
        <w:t xml:space="preserve">Для достижения задач воспитания в ходе реализации </w:t>
      </w:r>
      <w:r w:rsidR="005939D7" w:rsidRPr="005939D7">
        <w:rPr>
          <w:rFonts w:ascii="Times New Roman" w:hAnsi="Times New Roman" w:cs="Times New Roman"/>
          <w:sz w:val="28"/>
          <w:szCs w:val="28"/>
        </w:rPr>
        <w:t>П</w:t>
      </w:r>
      <w:r w:rsidR="00F87AA2" w:rsidRPr="005939D7">
        <w:rPr>
          <w:rFonts w:ascii="Times New Roman" w:hAnsi="Times New Roman" w:cs="Times New Roman"/>
          <w:sz w:val="28"/>
          <w:szCs w:val="28"/>
        </w:rPr>
        <w:t>рограммы педагог</w:t>
      </w:r>
      <w:r w:rsidR="005939D7">
        <w:rPr>
          <w:rFonts w:ascii="Times New Roman" w:hAnsi="Times New Roman" w:cs="Times New Roman"/>
          <w:sz w:val="28"/>
          <w:szCs w:val="28"/>
        </w:rPr>
        <w:t>и</w:t>
      </w:r>
      <w:r w:rsidR="00F87AA2" w:rsidRPr="005939D7">
        <w:rPr>
          <w:rFonts w:ascii="Times New Roman" w:hAnsi="Times New Roman" w:cs="Times New Roman"/>
          <w:sz w:val="28"/>
          <w:szCs w:val="28"/>
        </w:rPr>
        <w:t xml:space="preserve"> </w:t>
      </w:r>
      <w:r w:rsidR="005939D7">
        <w:rPr>
          <w:rFonts w:ascii="Times New Roman" w:hAnsi="Times New Roman" w:cs="Times New Roman"/>
          <w:sz w:val="28"/>
          <w:szCs w:val="28"/>
        </w:rPr>
        <w:t>используют</w:t>
      </w:r>
      <w:r w:rsidR="00F87AA2" w:rsidRPr="005939D7">
        <w:rPr>
          <w:rFonts w:ascii="Times New Roman" w:hAnsi="Times New Roman" w:cs="Times New Roman"/>
          <w:sz w:val="28"/>
          <w:szCs w:val="28"/>
        </w:rPr>
        <w:t xml:space="preserve"> следующие методы:</w:t>
      </w:r>
    </w:p>
    <w:p w:rsidR="00F87AA2" w:rsidRPr="00F87AA2" w:rsidRDefault="00F87AA2" w:rsidP="00C03948">
      <w:pPr>
        <w:spacing w:after="0"/>
        <w:jc w:val="both"/>
        <w:rPr>
          <w:rFonts w:ascii="Times New Roman" w:hAnsi="Times New Roman" w:cs="Times New Roman"/>
          <w:sz w:val="28"/>
          <w:szCs w:val="28"/>
        </w:rPr>
      </w:pPr>
      <w:bookmarkStart w:id="97" w:name="bssPhr1600"/>
      <w:bookmarkStart w:id="98" w:name="dfas3wiegk"/>
      <w:bookmarkEnd w:id="97"/>
      <w:bookmarkEnd w:id="98"/>
      <w:r w:rsidRPr="00F87AA2">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87AA2" w:rsidRPr="00F87AA2" w:rsidRDefault="00F87AA2" w:rsidP="00C03948">
      <w:pPr>
        <w:spacing w:after="0"/>
        <w:jc w:val="both"/>
        <w:rPr>
          <w:rFonts w:ascii="Times New Roman" w:hAnsi="Times New Roman" w:cs="Times New Roman"/>
          <w:sz w:val="28"/>
          <w:szCs w:val="28"/>
        </w:rPr>
      </w:pPr>
      <w:bookmarkStart w:id="99" w:name="bssPhr1601"/>
      <w:bookmarkStart w:id="100" w:name="dfasitxg52"/>
      <w:bookmarkEnd w:id="99"/>
      <w:bookmarkEnd w:id="100"/>
      <w:r w:rsidRPr="00F87AA2">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87AA2" w:rsidRPr="00F87AA2" w:rsidRDefault="00F87AA2" w:rsidP="00C03948">
      <w:pPr>
        <w:spacing w:after="0"/>
        <w:jc w:val="both"/>
        <w:rPr>
          <w:rFonts w:ascii="Times New Roman" w:hAnsi="Times New Roman" w:cs="Times New Roman"/>
          <w:sz w:val="28"/>
          <w:szCs w:val="28"/>
        </w:rPr>
      </w:pPr>
      <w:bookmarkStart w:id="101" w:name="bssPhr1602"/>
      <w:bookmarkStart w:id="102" w:name="dfasgyqofl"/>
      <w:bookmarkEnd w:id="101"/>
      <w:bookmarkEnd w:id="102"/>
      <w:r w:rsidRPr="00F87AA2">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rsidR="00F87AA2" w:rsidRPr="00F87AA2" w:rsidRDefault="00034569" w:rsidP="00C03948">
      <w:pPr>
        <w:spacing w:after="0"/>
        <w:jc w:val="both"/>
        <w:rPr>
          <w:rFonts w:ascii="Times New Roman" w:hAnsi="Times New Roman" w:cs="Times New Roman"/>
          <w:sz w:val="28"/>
          <w:szCs w:val="28"/>
        </w:rPr>
      </w:pPr>
      <w:bookmarkStart w:id="103" w:name="bssPhr1603"/>
      <w:bookmarkStart w:id="104" w:name="dfasu81oe2"/>
      <w:bookmarkEnd w:id="103"/>
      <w:bookmarkEnd w:id="104"/>
      <w:r>
        <w:rPr>
          <w:rFonts w:ascii="Times New Roman" w:hAnsi="Times New Roman" w:cs="Times New Roman"/>
          <w:sz w:val="28"/>
          <w:szCs w:val="28"/>
        </w:rPr>
        <w:t>3</w:t>
      </w:r>
      <w:r w:rsidR="005939D7">
        <w:rPr>
          <w:rFonts w:ascii="Times New Roman" w:hAnsi="Times New Roman" w:cs="Times New Roman"/>
          <w:sz w:val="28"/>
          <w:szCs w:val="28"/>
        </w:rPr>
        <w:t>.2</w:t>
      </w:r>
      <w:r w:rsidR="00F87AA2" w:rsidRPr="00F87AA2">
        <w:rPr>
          <w:rFonts w:ascii="Times New Roman" w:hAnsi="Times New Roman" w:cs="Times New Roman"/>
          <w:sz w:val="28"/>
          <w:szCs w:val="28"/>
        </w:rPr>
        <w:t>.6.1. При организации обучения традиционные методы (словесные, наглядные, практические)</w:t>
      </w:r>
      <w:r w:rsidR="005939D7">
        <w:rPr>
          <w:rFonts w:ascii="Times New Roman" w:hAnsi="Times New Roman" w:cs="Times New Roman"/>
          <w:sz w:val="28"/>
          <w:szCs w:val="28"/>
        </w:rPr>
        <w:t xml:space="preserve"> дополняются</w:t>
      </w:r>
      <w:r w:rsidR="00F87AA2" w:rsidRPr="00F87AA2">
        <w:rPr>
          <w:rFonts w:ascii="Times New Roman" w:hAnsi="Times New Roman" w:cs="Times New Roman"/>
          <w:sz w:val="28"/>
          <w:szCs w:val="28"/>
        </w:rPr>
        <w:t xml:space="preserve"> методами, в основу которых положен характер познавательной деятельности детей:</w:t>
      </w:r>
    </w:p>
    <w:p w:rsidR="00F87AA2" w:rsidRPr="00F87AA2" w:rsidRDefault="00F87AA2" w:rsidP="00C03948">
      <w:pPr>
        <w:spacing w:after="0"/>
        <w:jc w:val="both"/>
        <w:rPr>
          <w:rFonts w:ascii="Times New Roman" w:hAnsi="Times New Roman" w:cs="Times New Roman"/>
          <w:sz w:val="28"/>
          <w:szCs w:val="28"/>
        </w:rPr>
      </w:pPr>
      <w:bookmarkStart w:id="105" w:name="bssPhr1604"/>
      <w:bookmarkStart w:id="106" w:name="dfasoxa0ts"/>
      <w:bookmarkEnd w:id="105"/>
      <w:bookmarkEnd w:id="106"/>
      <w:r w:rsidRPr="00F87AA2">
        <w:rPr>
          <w:rFonts w:ascii="Times New Roman" w:hAnsi="Times New Roman" w:cs="Times New Roman"/>
          <w:sz w:val="28"/>
          <w:szCs w:val="28"/>
        </w:rPr>
        <w:t>1) информационно-рецептивн</w:t>
      </w:r>
      <w:r w:rsidR="005939D7">
        <w:rPr>
          <w:rFonts w:ascii="Times New Roman" w:hAnsi="Times New Roman" w:cs="Times New Roman"/>
          <w:sz w:val="28"/>
          <w:szCs w:val="28"/>
        </w:rPr>
        <w:t>ый метод:</w:t>
      </w:r>
      <w:r w:rsidRPr="00F87AA2">
        <w:rPr>
          <w:rFonts w:ascii="Times New Roman" w:hAnsi="Times New Roman" w:cs="Times New Roman"/>
          <w:sz w:val="28"/>
          <w:szCs w:val="28"/>
        </w:rPr>
        <w:t xml:space="preserve">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87AA2" w:rsidRPr="00F87AA2" w:rsidRDefault="00F87AA2" w:rsidP="00C03948">
      <w:pPr>
        <w:spacing w:after="0"/>
        <w:jc w:val="both"/>
        <w:rPr>
          <w:rFonts w:ascii="Times New Roman" w:hAnsi="Times New Roman" w:cs="Times New Roman"/>
          <w:sz w:val="28"/>
          <w:szCs w:val="28"/>
        </w:rPr>
      </w:pPr>
      <w:bookmarkStart w:id="107" w:name="bssPhr1605"/>
      <w:bookmarkStart w:id="108" w:name="dfass6h5y8"/>
      <w:bookmarkEnd w:id="107"/>
      <w:bookmarkEnd w:id="108"/>
      <w:r w:rsidRPr="00F87AA2">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87AA2" w:rsidRPr="00F87AA2" w:rsidRDefault="00F87AA2" w:rsidP="00C03948">
      <w:pPr>
        <w:spacing w:after="0"/>
        <w:jc w:val="both"/>
        <w:rPr>
          <w:sz w:val="28"/>
          <w:szCs w:val="28"/>
        </w:rPr>
      </w:pPr>
      <w:bookmarkStart w:id="109" w:name="bssPhr1606"/>
      <w:bookmarkStart w:id="110" w:name="dfasas5aqe"/>
      <w:bookmarkEnd w:id="109"/>
      <w:bookmarkEnd w:id="110"/>
      <w:r w:rsidRPr="00F87AA2">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w:t>
      </w:r>
      <w:r>
        <w:rPr>
          <w:rFonts w:ascii="Times New Roman" w:hAnsi="Times New Roman" w:cs="Times New Roman"/>
          <w:sz w:val="28"/>
          <w:szCs w:val="28"/>
        </w:rPr>
        <w:t xml:space="preserve"> </w:t>
      </w:r>
      <w:r w:rsidRPr="005939D7">
        <w:rPr>
          <w:rFonts w:ascii="Times New Roman" w:hAnsi="Times New Roman" w:cs="Times New Roman"/>
          <w:sz w:val="28"/>
          <w:szCs w:val="28"/>
        </w:rPr>
        <w:t>организации опытов, наблюдений;</w:t>
      </w:r>
    </w:p>
    <w:p w:rsidR="00F87AA2" w:rsidRPr="00F87AA2" w:rsidRDefault="00F87AA2" w:rsidP="00C03948">
      <w:pPr>
        <w:spacing w:after="0"/>
        <w:jc w:val="both"/>
        <w:rPr>
          <w:rFonts w:ascii="Times New Roman" w:hAnsi="Times New Roman" w:cs="Times New Roman"/>
          <w:sz w:val="28"/>
          <w:szCs w:val="28"/>
        </w:rPr>
      </w:pPr>
      <w:bookmarkStart w:id="111" w:name="bssPhr1607"/>
      <w:bookmarkStart w:id="112" w:name="dfas5ibr76"/>
      <w:bookmarkEnd w:id="111"/>
      <w:bookmarkEnd w:id="112"/>
      <w:r w:rsidRPr="00F87AA2">
        <w:rPr>
          <w:rFonts w:ascii="Times New Roman" w:hAnsi="Times New Roman" w:cs="Times New Roman"/>
          <w:sz w:val="28"/>
          <w:szCs w:val="28"/>
        </w:rPr>
        <w:t xml:space="preserve">4) </w:t>
      </w:r>
      <w:r w:rsidR="005939D7">
        <w:rPr>
          <w:rFonts w:ascii="Times New Roman" w:hAnsi="Times New Roman" w:cs="Times New Roman"/>
          <w:sz w:val="28"/>
          <w:szCs w:val="28"/>
        </w:rPr>
        <w:t>эвристический метод</w:t>
      </w:r>
      <w:r w:rsidRPr="00F87AA2">
        <w:rPr>
          <w:rFonts w:ascii="Times New Roman" w:hAnsi="Times New Roman" w:cs="Times New Roman"/>
          <w:sz w:val="28"/>
          <w:szCs w:val="28"/>
        </w:rPr>
        <w:t xml:space="preserve"> (частично</w:t>
      </w:r>
      <w:r w:rsidR="005939D7">
        <w:rPr>
          <w:rFonts w:ascii="Times New Roman" w:hAnsi="Times New Roman" w:cs="Times New Roman"/>
          <w:sz w:val="28"/>
          <w:szCs w:val="28"/>
        </w:rPr>
        <w:t xml:space="preserve">-поисковый): </w:t>
      </w:r>
      <w:r w:rsidRPr="00F87AA2">
        <w:rPr>
          <w:rFonts w:ascii="Times New Roman" w:hAnsi="Times New Roman" w:cs="Times New Roman"/>
          <w:sz w:val="28"/>
          <w:szCs w:val="28"/>
        </w:rPr>
        <w:t>проблемная задача делится на части - проблемы, в решении которых принимают участие дети (применение представлений в новых условиях);</w:t>
      </w:r>
    </w:p>
    <w:p w:rsidR="00581CC3" w:rsidRDefault="00F87AA2" w:rsidP="00C03948">
      <w:pPr>
        <w:spacing w:after="0"/>
        <w:jc w:val="both"/>
        <w:rPr>
          <w:rFonts w:ascii="Times New Roman" w:hAnsi="Times New Roman" w:cs="Times New Roman"/>
          <w:sz w:val="28"/>
          <w:szCs w:val="28"/>
        </w:rPr>
      </w:pPr>
      <w:bookmarkStart w:id="113" w:name="bssPhr1608"/>
      <w:bookmarkStart w:id="114" w:name="dfastuu1p9"/>
      <w:bookmarkEnd w:id="113"/>
      <w:bookmarkEnd w:id="114"/>
      <w:r w:rsidRPr="00F87AA2">
        <w:rPr>
          <w:rFonts w:ascii="Times New Roman" w:hAnsi="Times New Roman" w:cs="Times New Roman"/>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F87AA2" w:rsidRPr="00F87AA2" w:rsidRDefault="00F87AA2" w:rsidP="00C03948">
      <w:pPr>
        <w:spacing w:after="0"/>
        <w:jc w:val="both"/>
        <w:rPr>
          <w:rFonts w:ascii="Times New Roman" w:hAnsi="Times New Roman" w:cs="Times New Roman"/>
          <w:sz w:val="28"/>
          <w:szCs w:val="28"/>
        </w:rPr>
      </w:pPr>
      <w:r w:rsidRPr="00F87AA2">
        <w:rPr>
          <w:rFonts w:ascii="Times New Roman" w:hAnsi="Times New Roman" w:cs="Times New Roman"/>
          <w:sz w:val="28"/>
          <w:szCs w:val="28"/>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F87AA2" w:rsidRPr="00F87AA2" w:rsidRDefault="00034569" w:rsidP="00C03948">
      <w:pPr>
        <w:spacing w:after="0"/>
        <w:jc w:val="both"/>
        <w:rPr>
          <w:rFonts w:ascii="Times New Roman" w:hAnsi="Times New Roman" w:cs="Times New Roman"/>
          <w:sz w:val="28"/>
          <w:szCs w:val="28"/>
        </w:rPr>
      </w:pPr>
      <w:bookmarkStart w:id="115" w:name="bssPhr1609"/>
      <w:bookmarkStart w:id="116" w:name="dfasych5cn"/>
      <w:bookmarkEnd w:id="115"/>
      <w:bookmarkEnd w:id="116"/>
      <w:r>
        <w:rPr>
          <w:rFonts w:ascii="Times New Roman" w:hAnsi="Times New Roman" w:cs="Times New Roman"/>
          <w:sz w:val="28"/>
          <w:szCs w:val="28"/>
        </w:rPr>
        <w:t>3</w:t>
      </w:r>
      <w:r w:rsidR="00581CC3">
        <w:rPr>
          <w:rFonts w:ascii="Times New Roman" w:hAnsi="Times New Roman" w:cs="Times New Roman"/>
          <w:sz w:val="28"/>
          <w:szCs w:val="28"/>
        </w:rPr>
        <w:t>.2</w:t>
      </w:r>
      <w:r w:rsidR="00F87AA2" w:rsidRPr="00F87AA2">
        <w:rPr>
          <w:rFonts w:ascii="Times New Roman" w:hAnsi="Times New Roman" w:cs="Times New Roman"/>
          <w:sz w:val="28"/>
          <w:szCs w:val="28"/>
        </w:rPr>
        <w:t xml:space="preserve">.6.2.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w:t>
      </w:r>
      <w:r w:rsidR="00F87AA2" w:rsidRPr="00F87AA2">
        <w:rPr>
          <w:rFonts w:ascii="Times New Roman" w:hAnsi="Times New Roman" w:cs="Times New Roman"/>
          <w:sz w:val="28"/>
          <w:szCs w:val="28"/>
        </w:rPr>
        <w:lastRenderedPageBreak/>
        <w:t xml:space="preserve">возможные результаты. Для решения задач воспитания и обучения </w:t>
      </w:r>
      <w:r w:rsidR="00581CC3">
        <w:rPr>
          <w:rFonts w:ascii="Times New Roman" w:hAnsi="Times New Roman" w:cs="Times New Roman"/>
          <w:sz w:val="28"/>
          <w:szCs w:val="28"/>
        </w:rPr>
        <w:t xml:space="preserve">используется </w:t>
      </w:r>
      <w:r w:rsidR="00F87AA2" w:rsidRPr="00F87AA2">
        <w:rPr>
          <w:rFonts w:ascii="Times New Roman" w:hAnsi="Times New Roman" w:cs="Times New Roman"/>
          <w:sz w:val="28"/>
          <w:szCs w:val="28"/>
        </w:rPr>
        <w:t xml:space="preserve"> комплекс методов.</w:t>
      </w:r>
    </w:p>
    <w:p w:rsidR="00F87AA2" w:rsidRPr="00F87AA2" w:rsidRDefault="00034569" w:rsidP="00C03948">
      <w:pPr>
        <w:spacing w:after="0"/>
        <w:jc w:val="both"/>
        <w:rPr>
          <w:rFonts w:ascii="Times New Roman" w:hAnsi="Times New Roman" w:cs="Times New Roman"/>
          <w:sz w:val="28"/>
          <w:szCs w:val="28"/>
        </w:rPr>
      </w:pPr>
      <w:bookmarkStart w:id="117" w:name="bssPhr1610"/>
      <w:bookmarkStart w:id="118" w:name="dfass5ursc"/>
      <w:bookmarkEnd w:id="117"/>
      <w:bookmarkEnd w:id="118"/>
      <w:r>
        <w:rPr>
          <w:rFonts w:ascii="Times New Roman" w:hAnsi="Times New Roman" w:cs="Times New Roman"/>
          <w:sz w:val="28"/>
          <w:szCs w:val="28"/>
        </w:rPr>
        <w:t>3</w:t>
      </w:r>
      <w:r w:rsidR="00581CC3">
        <w:rPr>
          <w:rFonts w:ascii="Times New Roman" w:hAnsi="Times New Roman" w:cs="Times New Roman"/>
          <w:sz w:val="28"/>
          <w:szCs w:val="28"/>
        </w:rPr>
        <w:t>.2</w:t>
      </w:r>
      <w:r w:rsidR="00F87AA2" w:rsidRPr="00F87AA2">
        <w:rPr>
          <w:rFonts w:ascii="Times New Roman" w:hAnsi="Times New Roman" w:cs="Times New Roman"/>
          <w:sz w:val="28"/>
          <w:szCs w:val="28"/>
        </w:rPr>
        <w:t xml:space="preserve">.7. При реализации </w:t>
      </w:r>
      <w:r w:rsidR="00581CC3">
        <w:rPr>
          <w:rFonts w:ascii="Times New Roman" w:hAnsi="Times New Roman" w:cs="Times New Roman"/>
          <w:sz w:val="28"/>
          <w:szCs w:val="28"/>
        </w:rPr>
        <w:t>П</w:t>
      </w:r>
      <w:r w:rsidR="00F87AA2" w:rsidRPr="00F87AA2">
        <w:rPr>
          <w:rFonts w:ascii="Times New Roman" w:hAnsi="Times New Roman" w:cs="Times New Roman"/>
          <w:sz w:val="28"/>
          <w:szCs w:val="28"/>
        </w:rPr>
        <w:t>рограммы педагог</w:t>
      </w:r>
      <w:r w:rsidR="00581CC3">
        <w:rPr>
          <w:rFonts w:ascii="Times New Roman" w:hAnsi="Times New Roman" w:cs="Times New Roman"/>
          <w:sz w:val="28"/>
          <w:szCs w:val="28"/>
        </w:rPr>
        <w:t>и</w:t>
      </w:r>
      <w:r w:rsidR="00F87AA2" w:rsidRPr="00F87AA2">
        <w:rPr>
          <w:rFonts w:ascii="Times New Roman" w:hAnsi="Times New Roman" w:cs="Times New Roman"/>
          <w:sz w:val="28"/>
          <w:szCs w:val="28"/>
        </w:rPr>
        <w:t xml:space="preserve"> </w:t>
      </w:r>
      <w:r w:rsidR="00581CC3">
        <w:rPr>
          <w:rFonts w:ascii="Times New Roman" w:hAnsi="Times New Roman" w:cs="Times New Roman"/>
          <w:sz w:val="28"/>
          <w:szCs w:val="28"/>
        </w:rPr>
        <w:t>используют</w:t>
      </w:r>
      <w:r w:rsidR="00F87AA2" w:rsidRPr="00F87AA2">
        <w:rPr>
          <w:rFonts w:ascii="Times New Roman" w:hAnsi="Times New Roman" w:cs="Times New Roman"/>
          <w:sz w:val="28"/>
          <w:szCs w:val="28"/>
        </w:rPr>
        <w:t xml:space="preserve"> различные средства, представленные совокупностью материальных и идеальных объектов:</w:t>
      </w:r>
    </w:p>
    <w:p w:rsidR="00F87AA2" w:rsidRPr="00F87AA2" w:rsidRDefault="00F87AA2" w:rsidP="00C03948">
      <w:pPr>
        <w:spacing w:after="0"/>
        <w:jc w:val="both"/>
        <w:rPr>
          <w:rFonts w:ascii="Times New Roman" w:hAnsi="Times New Roman" w:cs="Times New Roman"/>
          <w:sz w:val="28"/>
          <w:szCs w:val="28"/>
        </w:rPr>
      </w:pPr>
      <w:r w:rsidRPr="00F87AA2">
        <w:rPr>
          <w:rFonts w:ascii="Times New Roman" w:hAnsi="Times New Roman" w:cs="Times New Roman"/>
          <w:sz w:val="28"/>
          <w:szCs w:val="28"/>
        </w:rPr>
        <w:t>демонстрационные и раздаточные;</w:t>
      </w:r>
    </w:p>
    <w:p w:rsidR="00F87AA2" w:rsidRPr="00F87AA2" w:rsidRDefault="00F87AA2" w:rsidP="00C03948">
      <w:pPr>
        <w:spacing w:after="0"/>
        <w:jc w:val="both"/>
        <w:rPr>
          <w:rFonts w:ascii="Times New Roman" w:hAnsi="Times New Roman" w:cs="Times New Roman"/>
          <w:sz w:val="28"/>
          <w:szCs w:val="28"/>
        </w:rPr>
      </w:pPr>
      <w:bookmarkStart w:id="119" w:name="bssPhr1612"/>
      <w:bookmarkStart w:id="120" w:name="dfash0g8ao"/>
      <w:bookmarkEnd w:id="119"/>
      <w:bookmarkEnd w:id="120"/>
      <w:r w:rsidRPr="00F87AA2">
        <w:rPr>
          <w:rFonts w:ascii="Times New Roman" w:hAnsi="Times New Roman" w:cs="Times New Roman"/>
          <w:sz w:val="28"/>
          <w:szCs w:val="28"/>
        </w:rPr>
        <w:t>визуальные, аудийные, аудиовизуальные;</w:t>
      </w:r>
    </w:p>
    <w:p w:rsidR="00F87AA2" w:rsidRPr="00F87AA2" w:rsidRDefault="00F87AA2" w:rsidP="00C03948">
      <w:pPr>
        <w:spacing w:after="0"/>
        <w:jc w:val="both"/>
        <w:rPr>
          <w:rFonts w:ascii="Times New Roman" w:hAnsi="Times New Roman" w:cs="Times New Roman"/>
          <w:sz w:val="28"/>
          <w:szCs w:val="28"/>
        </w:rPr>
      </w:pPr>
      <w:bookmarkStart w:id="121" w:name="bssPhr1613"/>
      <w:bookmarkStart w:id="122" w:name="dfas57gqsa"/>
      <w:bookmarkEnd w:id="121"/>
      <w:bookmarkEnd w:id="122"/>
      <w:r w:rsidRPr="00F87AA2">
        <w:rPr>
          <w:rFonts w:ascii="Times New Roman" w:hAnsi="Times New Roman" w:cs="Times New Roman"/>
          <w:sz w:val="28"/>
          <w:szCs w:val="28"/>
        </w:rPr>
        <w:t>естественные и искусственные;</w:t>
      </w:r>
    </w:p>
    <w:p w:rsidR="00F87AA2" w:rsidRPr="00F87AA2" w:rsidRDefault="00F87AA2" w:rsidP="00C03948">
      <w:pPr>
        <w:spacing w:after="0"/>
        <w:jc w:val="both"/>
        <w:rPr>
          <w:rFonts w:ascii="Times New Roman" w:hAnsi="Times New Roman" w:cs="Times New Roman"/>
          <w:sz w:val="28"/>
          <w:szCs w:val="28"/>
        </w:rPr>
      </w:pPr>
      <w:bookmarkStart w:id="123" w:name="bssPhr1614"/>
      <w:bookmarkStart w:id="124" w:name="dfas71d9qn"/>
      <w:bookmarkEnd w:id="123"/>
      <w:bookmarkEnd w:id="124"/>
      <w:r w:rsidRPr="00F87AA2">
        <w:rPr>
          <w:rFonts w:ascii="Times New Roman" w:hAnsi="Times New Roman" w:cs="Times New Roman"/>
          <w:sz w:val="28"/>
          <w:szCs w:val="28"/>
        </w:rPr>
        <w:t>реальные и виртуальные.</w:t>
      </w:r>
    </w:p>
    <w:p w:rsidR="00F87AA2" w:rsidRPr="00F87AA2" w:rsidRDefault="00034569" w:rsidP="00C03948">
      <w:pPr>
        <w:spacing w:after="0"/>
        <w:jc w:val="both"/>
        <w:rPr>
          <w:rFonts w:ascii="Times New Roman" w:hAnsi="Times New Roman" w:cs="Times New Roman"/>
          <w:sz w:val="28"/>
          <w:szCs w:val="28"/>
        </w:rPr>
      </w:pPr>
      <w:bookmarkStart w:id="125" w:name="bssPhr1615"/>
      <w:bookmarkStart w:id="126" w:name="dfasbf5pnh"/>
      <w:bookmarkEnd w:id="125"/>
      <w:bookmarkEnd w:id="126"/>
      <w:r>
        <w:rPr>
          <w:rFonts w:ascii="Times New Roman" w:hAnsi="Times New Roman" w:cs="Times New Roman"/>
          <w:sz w:val="28"/>
          <w:szCs w:val="28"/>
        </w:rPr>
        <w:t>3</w:t>
      </w:r>
      <w:r w:rsidR="006A05FD">
        <w:rPr>
          <w:rFonts w:ascii="Times New Roman" w:hAnsi="Times New Roman" w:cs="Times New Roman"/>
          <w:sz w:val="28"/>
          <w:szCs w:val="28"/>
        </w:rPr>
        <w:t>.2</w:t>
      </w:r>
      <w:r w:rsidR="00F87AA2" w:rsidRPr="00F87AA2">
        <w:rPr>
          <w:rFonts w:ascii="Times New Roman" w:hAnsi="Times New Roman" w:cs="Times New Roman"/>
          <w:sz w:val="28"/>
          <w:szCs w:val="28"/>
        </w:rPr>
        <w:t>.8. Средства, указанные в </w:t>
      </w:r>
      <w:r w:rsidR="006A05FD">
        <w:rPr>
          <w:rFonts w:ascii="Times New Roman" w:hAnsi="Times New Roman" w:cs="Times New Roman"/>
          <w:sz w:val="28"/>
          <w:szCs w:val="28"/>
        </w:rPr>
        <w:t>пункте 2.2.7 П</w:t>
      </w:r>
      <w:r w:rsidR="00F87AA2" w:rsidRPr="00F87AA2">
        <w:rPr>
          <w:rFonts w:ascii="Times New Roman" w:hAnsi="Times New Roman" w:cs="Times New Roman"/>
          <w:sz w:val="28"/>
          <w:szCs w:val="28"/>
        </w:rPr>
        <w:t>рограммы, используются для развития следующих видов деятельности детей:</w:t>
      </w:r>
    </w:p>
    <w:p w:rsidR="00F87AA2" w:rsidRPr="00F87AA2" w:rsidRDefault="00F87AA2" w:rsidP="00C03948">
      <w:pPr>
        <w:spacing w:after="0"/>
        <w:jc w:val="both"/>
        <w:rPr>
          <w:rFonts w:ascii="Times New Roman" w:hAnsi="Times New Roman" w:cs="Times New Roman"/>
          <w:sz w:val="28"/>
          <w:szCs w:val="28"/>
        </w:rPr>
      </w:pPr>
      <w:bookmarkStart w:id="127" w:name="bssPhr1616"/>
      <w:bookmarkStart w:id="128" w:name="dfas7p649q"/>
      <w:bookmarkEnd w:id="127"/>
      <w:bookmarkEnd w:id="128"/>
      <w:r w:rsidRPr="00F87AA2">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rsidR="00F87AA2" w:rsidRPr="00F87AA2" w:rsidRDefault="00F87AA2" w:rsidP="00C03948">
      <w:pPr>
        <w:spacing w:after="0"/>
        <w:jc w:val="both"/>
        <w:rPr>
          <w:rFonts w:ascii="Times New Roman" w:hAnsi="Times New Roman" w:cs="Times New Roman"/>
          <w:sz w:val="28"/>
          <w:szCs w:val="28"/>
        </w:rPr>
      </w:pPr>
      <w:bookmarkStart w:id="129" w:name="bssPhr1617"/>
      <w:bookmarkStart w:id="130" w:name="dfasg2329e"/>
      <w:bookmarkEnd w:id="129"/>
      <w:bookmarkEnd w:id="130"/>
      <w:r w:rsidRPr="00F87AA2">
        <w:rPr>
          <w:rFonts w:ascii="Times New Roman" w:hAnsi="Times New Roman" w:cs="Times New Roman"/>
          <w:sz w:val="28"/>
          <w:szCs w:val="28"/>
        </w:rPr>
        <w:t>предметной (образные и дидактические игрушки, реальные предметы и другое);</w:t>
      </w:r>
    </w:p>
    <w:p w:rsidR="00F87AA2" w:rsidRPr="00F87AA2" w:rsidRDefault="00F87AA2" w:rsidP="00C03948">
      <w:pPr>
        <w:spacing w:after="0"/>
        <w:jc w:val="both"/>
        <w:rPr>
          <w:rFonts w:ascii="Times New Roman" w:hAnsi="Times New Roman" w:cs="Times New Roman"/>
          <w:sz w:val="28"/>
          <w:szCs w:val="28"/>
        </w:rPr>
      </w:pPr>
      <w:bookmarkStart w:id="131" w:name="bssPhr1618"/>
      <w:bookmarkStart w:id="132" w:name="dfasidogcx"/>
      <w:bookmarkEnd w:id="131"/>
      <w:bookmarkEnd w:id="132"/>
      <w:r w:rsidRPr="00F87AA2">
        <w:rPr>
          <w:rFonts w:ascii="Times New Roman" w:hAnsi="Times New Roman" w:cs="Times New Roman"/>
          <w:sz w:val="28"/>
          <w:szCs w:val="28"/>
        </w:rPr>
        <w:t>игровой (игры, игрушки, игровое оборудование и другое);</w:t>
      </w:r>
    </w:p>
    <w:p w:rsidR="00F87AA2" w:rsidRPr="00F87AA2" w:rsidRDefault="00F87AA2" w:rsidP="00C03948">
      <w:pPr>
        <w:spacing w:after="0"/>
        <w:jc w:val="both"/>
        <w:rPr>
          <w:rFonts w:ascii="Times New Roman" w:hAnsi="Times New Roman" w:cs="Times New Roman"/>
          <w:sz w:val="28"/>
          <w:szCs w:val="28"/>
        </w:rPr>
      </w:pPr>
      <w:bookmarkStart w:id="133" w:name="bssPhr1619"/>
      <w:bookmarkStart w:id="134" w:name="dfasdnzhiw"/>
      <w:bookmarkEnd w:id="133"/>
      <w:bookmarkEnd w:id="134"/>
      <w:r w:rsidRPr="00F87AA2">
        <w:rPr>
          <w:rFonts w:ascii="Times New Roman" w:hAnsi="Times New Roman" w:cs="Times New Roman"/>
          <w:sz w:val="28"/>
          <w:szCs w:val="28"/>
        </w:rPr>
        <w:t>коммуникативной (дидактический материал, предметы, игрушки, видеофильмы и другое);</w:t>
      </w:r>
    </w:p>
    <w:p w:rsidR="00F87AA2" w:rsidRPr="00F87AA2" w:rsidRDefault="00F87AA2" w:rsidP="00C03948">
      <w:pPr>
        <w:spacing w:after="0"/>
        <w:jc w:val="both"/>
        <w:rPr>
          <w:rFonts w:ascii="Times New Roman" w:hAnsi="Times New Roman" w:cs="Times New Roman"/>
          <w:sz w:val="28"/>
          <w:szCs w:val="28"/>
        </w:rPr>
      </w:pPr>
      <w:bookmarkStart w:id="135" w:name="bssPhr1620"/>
      <w:bookmarkStart w:id="136" w:name="dfaswdg4i4"/>
      <w:bookmarkEnd w:id="135"/>
      <w:bookmarkEnd w:id="136"/>
      <w:r w:rsidRPr="00F87AA2">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87AA2" w:rsidRPr="00F87AA2" w:rsidRDefault="00F87AA2" w:rsidP="00C03948">
      <w:pPr>
        <w:spacing w:after="0"/>
        <w:jc w:val="both"/>
        <w:rPr>
          <w:rFonts w:ascii="Times New Roman" w:hAnsi="Times New Roman" w:cs="Times New Roman"/>
          <w:sz w:val="28"/>
          <w:szCs w:val="28"/>
        </w:rPr>
      </w:pPr>
      <w:r w:rsidRPr="00F87AA2">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rsidR="00F87AA2" w:rsidRPr="00F87AA2" w:rsidRDefault="00F87AA2" w:rsidP="00C03948">
      <w:pPr>
        <w:spacing w:after="0"/>
        <w:jc w:val="both"/>
        <w:rPr>
          <w:rFonts w:ascii="Times New Roman" w:hAnsi="Times New Roman" w:cs="Times New Roman"/>
          <w:sz w:val="28"/>
          <w:szCs w:val="28"/>
        </w:rPr>
      </w:pPr>
      <w:bookmarkStart w:id="137" w:name="bssPhr1622"/>
      <w:bookmarkStart w:id="138" w:name="dfasf0atd5"/>
      <w:bookmarkEnd w:id="137"/>
      <w:bookmarkEnd w:id="138"/>
      <w:r w:rsidRPr="00F87AA2">
        <w:rPr>
          <w:rFonts w:ascii="Times New Roman" w:hAnsi="Times New Roman" w:cs="Times New Roman"/>
          <w:sz w:val="28"/>
          <w:szCs w:val="28"/>
        </w:rPr>
        <w:t>трудовой (оборудование и инвентарь для всех видов труда);</w:t>
      </w:r>
    </w:p>
    <w:p w:rsidR="00F87AA2" w:rsidRPr="00F87AA2" w:rsidRDefault="00F87AA2" w:rsidP="00C03948">
      <w:pPr>
        <w:spacing w:after="0"/>
        <w:jc w:val="both"/>
        <w:rPr>
          <w:rFonts w:ascii="Times New Roman" w:hAnsi="Times New Roman" w:cs="Times New Roman"/>
          <w:sz w:val="28"/>
          <w:szCs w:val="28"/>
        </w:rPr>
      </w:pPr>
      <w:bookmarkStart w:id="139" w:name="bssPhr1623"/>
      <w:bookmarkStart w:id="140" w:name="dfaskyuils"/>
      <w:bookmarkEnd w:id="139"/>
      <w:bookmarkEnd w:id="140"/>
      <w:r w:rsidRPr="00F87AA2">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rsidR="00F87AA2" w:rsidRPr="00F87AA2" w:rsidRDefault="00F87AA2" w:rsidP="00C03948">
      <w:pPr>
        <w:spacing w:after="0"/>
        <w:jc w:val="both"/>
        <w:rPr>
          <w:rFonts w:ascii="Times New Roman" w:hAnsi="Times New Roman" w:cs="Times New Roman"/>
          <w:sz w:val="28"/>
          <w:szCs w:val="28"/>
        </w:rPr>
      </w:pPr>
      <w:bookmarkStart w:id="141" w:name="bssPhr1624"/>
      <w:bookmarkStart w:id="142" w:name="dfasc3wupa"/>
      <w:bookmarkEnd w:id="141"/>
      <w:bookmarkEnd w:id="142"/>
      <w:r w:rsidRPr="00F87AA2">
        <w:rPr>
          <w:rFonts w:ascii="Times New Roman" w:hAnsi="Times New Roman" w:cs="Times New Roman"/>
          <w:sz w:val="28"/>
          <w:szCs w:val="28"/>
        </w:rPr>
        <w:t>музыкальной (детские музыкальные инструменты, дидактический материал и другое).</w:t>
      </w:r>
    </w:p>
    <w:p w:rsidR="00F87AA2" w:rsidRPr="00F87AA2" w:rsidRDefault="00034569" w:rsidP="00C03948">
      <w:pPr>
        <w:spacing w:after="0"/>
        <w:jc w:val="both"/>
        <w:rPr>
          <w:rFonts w:ascii="Times New Roman" w:hAnsi="Times New Roman" w:cs="Times New Roman"/>
          <w:sz w:val="28"/>
          <w:szCs w:val="28"/>
        </w:rPr>
      </w:pPr>
      <w:bookmarkStart w:id="143" w:name="bssPhr1625"/>
      <w:bookmarkStart w:id="144" w:name="dfasbga6cx"/>
      <w:bookmarkEnd w:id="143"/>
      <w:bookmarkEnd w:id="144"/>
      <w:r>
        <w:rPr>
          <w:rFonts w:ascii="Times New Roman" w:hAnsi="Times New Roman" w:cs="Times New Roman"/>
          <w:sz w:val="28"/>
          <w:szCs w:val="28"/>
        </w:rPr>
        <w:t>3</w:t>
      </w:r>
      <w:r w:rsidR="006A05FD">
        <w:rPr>
          <w:rFonts w:ascii="Times New Roman" w:hAnsi="Times New Roman" w:cs="Times New Roman"/>
          <w:sz w:val="28"/>
          <w:szCs w:val="28"/>
        </w:rPr>
        <w:t>.2.9. Детский сад</w:t>
      </w:r>
      <w:r w:rsidR="00F87AA2" w:rsidRPr="00F87AA2">
        <w:rPr>
          <w:rFonts w:ascii="Times New Roman" w:hAnsi="Times New Roman" w:cs="Times New Roman"/>
          <w:sz w:val="28"/>
          <w:szCs w:val="28"/>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w:t>
      </w:r>
      <w:r w:rsidR="006A05FD">
        <w:rPr>
          <w:rFonts w:ascii="Times New Roman" w:hAnsi="Times New Roman" w:cs="Times New Roman"/>
          <w:sz w:val="28"/>
          <w:szCs w:val="28"/>
        </w:rPr>
        <w:t>мые для реализации П</w:t>
      </w:r>
      <w:r w:rsidR="00F87AA2" w:rsidRPr="00F87AA2">
        <w:rPr>
          <w:rFonts w:ascii="Times New Roman" w:hAnsi="Times New Roman" w:cs="Times New Roman"/>
          <w:sz w:val="28"/>
          <w:szCs w:val="28"/>
        </w:rPr>
        <w:t>рограммы.</w:t>
      </w:r>
    </w:p>
    <w:p w:rsidR="00F87AA2" w:rsidRPr="00F87AA2" w:rsidRDefault="00034569" w:rsidP="00C03948">
      <w:pPr>
        <w:spacing w:after="0"/>
        <w:jc w:val="both"/>
        <w:rPr>
          <w:rFonts w:ascii="Times New Roman" w:hAnsi="Times New Roman" w:cs="Times New Roman"/>
          <w:sz w:val="28"/>
          <w:szCs w:val="28"/>
        </w:rPr>
      </w:pPr>
      <w:bookmarkStart w:id="145" w:name="bssPhr1626"/>
      <w:bookmarkStart w:id="146" w:name="dfaskks2on"/>
      <w:bookmarkEnd w:id="145"/>
      <w:bookmarkEnd w:id="146"/>
      <w:r>
        <w:rPr>
          <w:rFonts w:ascii="Times New Roman" w:hAnsi="Times New Roman" w:cs="Times New Roman"/>
          <w:sz w:val="28"/>
          <w:szCs w:val="28"/>
        </w:rPr>
        <w:t>3</w:t>
      </w:r>
      <w:r w:rsidR="006A05FD">
        <w:rPr>
          <w:rFonts w:ascii="Times New Roman" w:hAnsi="Times New Roman" w:cs="Times New Roman"/>
          <w:sz w:val="28"/>
          <w:szCs w:val="28"/>
        </w:rPr>
        <w:t>.2</w:t>
      </w:r>
      <w:r w:rsidR="00F87AA2" w:rsidRPr="00F87AA2">
        <w:rPr>
          <w:rFonts w:ascii="Times New Roman" w:hAnsi="Times New Roman" w:cs="Times New Roman"/>
          <w:sz w:val="28"/>
          <w:szCs w:val="28"/>
        </w:rPr>
        <w:t xml:space="preserve">.10. Вариативность форм, методов и средств реализации </w:t>
      </w:r>
      <w:r w:rsidR="006A05FD">
        <w:rPr>
          <w:rFonts w:ascii="Times New Roman" w:hAnsi="Times New Roman" w:cs="Times New Roman"/>
          <w:sz w:val="28"/>
          <w:szCs w:val="28"/>
        </w:rPr>
        <w:t>П</w:t>
      </w:r>
      <w:r w:rsidR="00F87AA2" w:rsidRPr="00F87AA2">
        <w:rPr>
          <w:rFonts w:ascii="Times New Roman" w:hAnsi="Times New Roman" w:cs="Times New Roman"/>
          <w:sz w:val="28"/>
          <w:szCs w:val="28"/>
        </w:rPr>
        <w:t>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F87AA2" w:rsidRPr="00F87AA2" w:rsidRDefault="00034569" w:rsidP="00C03948">
      <w:pPr>
        <w:spacing w:after="0"/>
        <w:jc w:val="both"/>
        <w:rPr>
          <w:rFonts w:ascii="Times New Roman" w:hAnsi="Times New Roman" w:cs="Times New Roman"/>
          <w:sz w:val="28"/>
          <w:szCs w:val="28"/>
        </w:rPr>
      </w:pPr>
      <w:bookmarkStart w:id="147" w:name="bssPhr1627"/>
      <w:bookmarkStart w:id="148" w:name="dfasghk5zm"/>
      <w:bookmarkEnd w:id="147"/>
      <w:bookmarkEnd w:id="148"/>
      <w:r>
        <w:rPr>
          <w:rFonts w:ascii="Times New Roman" w:hAnsi="Times New Roman" w:cs="Times New Roman"/>
          <w:sz w:val="28"/>
          <w:szCs w:val="28"/>
        </w:rPr>
        <w:t>3</w:t>
      </w:r>
      <w:r w:rsidR="006A05FD">
        <w:rPr>
          <w:rFonts w:ascii="Times New Roman" w:hAnsi="Times New Roman" w:cs="Times New Roman"/>
          <w:sz w:val="28"/>
          <w:szCs w:val="28"/>
        </w:rPr>
        <w:t>.2</w:t>
      </w:r>
      <w:r w:rsidR="00F87AA2" w:rsidRPr="00F87AA2">
        <w:rPr>
          <w:rFonts w:ascii="Times New Roman" w:hAnsi="Times New Roman" w:cs="Times New Roman"/>
          <w:sz w:val="28"/>
          <w:szCs w:val="28"/>
        </w:rPr>
        <w:t xml:space="preserve">.11. При выборе форм, методов, средств реализации </w:t>
      </w:r>
      <w:r w:rsidR="006A05FD">
        <w:rPr>
          <w:rFonts w:ascii="Times New Roman" w:hAnsi="Times New Roman" w:cs="Times New Roman"/>
          <w:sz w:val="28"/>
          <w:szCs w:val="28"/>
        </w:rPr>
        <w:t>П</w:t>
      </w:r>
      <w:r w:rsidR="00F87AA2" w:rsidRPr="00F87AA2">
        <w:rPr>
          <w:rFonts w:ascii="Times New Roman" w:hAnsi="Times New Roman" w:cs="Times New Roman"/>
          <w:sz w:val="28"/>
          <w:szCs w:val="28"/>
        </w:rPr>
        <w:t>рограммы педагог</w:t>
      </w:r>
      <w:r w:rsidR="006A05FD">
        <w:rPr>
          <w:rFonts w:ascii="Times New Roman" w:hAnsi="Times New Roman" w:cs="Times New Roman"/>
          <w:sz w:val="28"/>
          <w:szCs w:val="28"/>
        </w:rPr>
        <w:t>и учитываю</w:t>
      </w:r>
      <w:r w:rsidR="00F87AA2" w:rsidRPr="00F87AA2">
        <w:rPr>
          <w:rFonts w:ascii="Times New Roman" w:hAnsi="Times New Roman" w:cs="Times New Roman"/>
          <w:sz w:val="28"/>
          <w:szCs w:val="28"/>
        </w:rPr>
        <w:t xml:space="preserve">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w:t>
      </w:r>
      <w:r w:rsidR="00F87AA2" w:rsidRPr="00F87AA2">
        <w:rPr>
          <w:rFonts w:ascii="Times New Roman" w:hAnsi="Times New Roman" w:cs="Times New Roman"/>
          <w:sz w:val="28"/>
          <w:szCs w:val="28"/>
        </w:rPr>
        <w:lastRenderedPageBreak/>
        <w:t>самостоятельность в выборе и осуществлении деятельности; творчество в интерпретации объектов культуры и создании продуктов деятельности.</w:t>
      </w:r>
    </w:p>
    <w:p w:rsidR="00962B38" w:rsidRDefault="00034569" w:rsidP="002213D7">
      <w:pPr>
        <w:spacing w:after="0"/>
        <w:jc w:val="both"/>
        <w:rPr>
          <w:rFonts w:ascii="Times New Roman" w:hAnsi="Times New Roman" w:cs="Times New Roman"/>
          <w:sz w:val="28"/>
          <w:szCs w:val="28"/>
        </w:rPr>
      </w:pPr>
      <w:r>
        <w:rPr>
          <w:rFonts w:ascii="Times New Roman" w:hAnsi="Times New Roman" w:cs="Times New Roman"/>
          <w:b/>
          <w:sz w:val="28"/>
          <w:szCs w:val="28"/>
        </w:rPr>
        <w:t>3</w:t>
      </w:r>
      <w:r w:rsidR="00962B38">
        <w:rPr>
          <w:rFonts w:ascii="Times New Roman" w:hAnsi="Times New Roman" w:cs="Times New Roman"/>
          <w:b/>
          <w:sz w:val="28"/>
          <w:szCs w:val="28"/>
        </w:rPr>
        <w:t>.3</w:t>
      </w:r>
      <w:r w:rsidR="00962B38" w:rsidRPr="006B06BF">
        <w:rPr>
          <w:rFonts w:ascii="Times New Roman" w:hAnsi="Times New Roman" w:cs="Times New Roman"/>
          <w:b/>
          <w:sz w:val="28"/>
          <w:szCs w:val="28"/>
        </w:rPr>
        <w:t>. Особенности образовательной деятельности разных видов и культурных практик</w:t>
      </w:r>
      <w:r w:rsidR="006A05FD">
        <w:rPr>
          <w:rFonts w:ascii="Times New Roman" w:hAnsi="Times New Roman" w:cs="Times New Roman"/>
          <w:sz w:val="28"/>
          <w:szCs w:val="28"/>
        </w:rPr>
        <w:t>.</w:t>
      </w:r>
    </w:p>
    <w:p w:rsidR="006A05FD" w:rsidRPr="00D51B35" w:rsidRDefault="006A05FD" w:rsidP="002213D7">
      <w:pPr>
        <w:spacing w:after="0"/>
        <w:jc w:val="both"/>
        <w:rPr>
          <w:rFonts w:ascii="Times New Roman" w:hAnsi="Times New Roman" w:cs="Times New Roman"/>
          <w:bCs/>
          <w:iCs/>
          <w:sz w:val="28"/>
          <w:szCs w:val="28"/>
        </w:rPr>
      </w:pPr>
      <w:r w:rsidRPr="006A05FD">
        <w:rPr>
          <w:rFonts w:ascii="Times New Roman" w:hAnsi="Times New Roman" w:cs="Times New Roman"/>
          <w:sz w:val="28"/>
          <w:szCs w:val="28"/>
        </w:rPr>
        <w:t xml:space="preserve">Образовательная деятельность разных видов и культурные практики в рамках реализации </w:t>
      </w:r>
      <w:r>
        <w:rPr>
          <w:rFonts w:ascii="Times New Roman" w:hAnsi="Times New Roman" w:cs="Times New Roman"/>
          <w:sz w:val="28"/>
          <w:szCs w:val="28"/>
        </w:rPr>
        <w:t>П</w:t>
      </w:r>
      <w:r w:rsidRPr="006A05FD">
        <w:rPr>
          <w:rFonts w:ascii="Times New Roman" w:hAnsi="Times New Roman" w:cs="Times New Roman"/>
          <w:sz w:val="28"/>
          <w:szCs w:val="28"/>
        </w:rPr>
        <w:t>рограммы организуются в </w:t>
      </w:r>
      <w:r>
        <w:rPr>
          <w:rFonts w:ascii="Times New Roman" w:hAnsi="Times New Roman" w:cs="Times New Roman"/>
          <w:sz w:val="28"/>
          <w:szCs w:val="28"/>
        </w:rPr>
        <w:t xml:space="preserve">соответствии с п. 24 </w:t>
      </w:r>
      <w:hyperlink r:id="rId16" w:history="1">
        <w:r w:rsidRPr="00C03948">
          <w:rPr>
            <w:rStyle w:val="a3"/>
            <w:rFonts w:ascii="Times New Roman" w:hAnsi="Times New Roman" w:cs="Times New Roman"/>
            <w:sz w:val="28"/>
            <w:szCs w:val="28"/>
          </w:rPr>
          <w:t>ФОП ДО</w:t>
        </w:r>
      </w:hyperlink>
      <w:r>
        <w:rPr>
          <w:rFonts w:ascii="Times New Roman" w:hAnsi="Times New Roman" w:cs="Times New Roman"/>
          <w:sz w:val="28"/>
          <w:szCs w:val="28"/>
        </w:rPr>
        <w:t xml:space="preserve">, </w:t>
      </w:r>
      <w:r w:rsidRPr="00B965CD">
        <w:rPr>
          <w:rFonts w:ascii="Times New Roman" w:hAnsi="Times New Roman" w:cs="Times New Roman"/>
          <w:bCs/>
          <w:iCs/>
          <w:sz w:val="28"/>
          <w:szCs w:val="28"/>
        </w:rPr>
        <w:t>стр. 152-157</w:t>
      </w:r>
      <w:r w:rsidR="00B965CD">
        <w:rPr>
          <w:rFonts w:ascii="Times New Roman" w:hAnsi="Times New Roman" w:cs="Times New Roman"/>
          <w:bCs/>
          <w:iCs/>
          <w:sz w:val="28"/>
          <w:szCs w:val="28"/>
        </w:rPr>
        <w:t>.</w:t>
      </w:r>
    </w:p>
    <w:p w:rsidR="00962B38" w:rsidRDefault="00034569" w:rsidP="002213D7">
      <w:pPr>
        <w:spacing w:after="0"/>
        <w:jc w:val="both"/>
        <w:rPr>
          <w:rFonts w:ascii="Times New Roman" w:hAnsi="Times New Roman" w:cs="Times New Roman"/>
          <w:sz w:val="28"/>
          <w:szCs w:val="28"/>
        </w:rPr>
      </w:pPr>
      <w:r>
        <w:rPr>
          <w:rFonts w:ascii="Times New Roman" w:hAnsi="Times New Roman" w:cs="Times New Roman"/>
          <w:b/>
          <w:sz w:val="28"/>
          <w:szCs w:val="28"/>
        </w:rPr>
        <w:t>3</w:t>
      </w:r>
      <w:r w:rsidR="00962B38" w:rsidRPr="006B06BF">
        <w:rPr>
          <w:rFonts w:ascii="Times New Roman" w:hAnsi="Times New Roman" w:cs="Times New Roman"/>
          <w:b/>
          <w:sz w:val="28"/>
          <w:szCs w:val="28"/>
        </w:rPr>
        <w:t>.4. Способы и направления поддержки детской инициативы</w:t>
      </w:r>
      <w:r w:rsidR="00962B38">
        <w:rPr>
          <w:rFonts w:ascii="Times New Roman" w:hAnsi="Times New Roman" w:cs="Times New Roman"/>
          <w:b/>
          <w:sz w:val="28"/>
          <w:szCs w:val="28"/>
        </w:rPr>
        <w:t xml:space="preserve"> </w:t>
      </w:r>
      <w:r w:rsidR="00962B38" w:rsidRPr="006B06BF">
        <w:rPr>
          <w:rFonts w:ascii="Times New Roman" w:hAnsi="Times New Roman" w:cs="Times New Roman"/>
          <w:b/>
          <w:sz w:val="28"/>
          <w:szCs w:val="28"/>
        </w:rPr>
        <w:t xml:space="preserve">в </w:t>
      </w:r>
      <w:r w:rsidR="00962B38" w:rsidRPr="006B06BF">
        <w:rPr>
          <w:rFonts w:ascii="Times New Roman" w:hAnsi="Times New Roman" w:cs="Times New Roman"/>
          <w:sz w:val="28"/>
          <w:szCs w:val="28"/>
        </w:rPr>
        <w:t xml:space="preserve">соответствии с </w:t>
      </w:r>
      <w:hyperlink r:id="rId17" w:history="1">
        <w:r w:rsidR="00962B38" w:rsidRPr="00C03948">
          <w:rPr>
            <w:rStyle w:val="a3"/>
            <w:rFonts w:ascii="Times New Roman" w:hAnsi="Times New Roman" w:cs="Times New Roman"/>
            <w:sz w:val="28"/>
            <w:szCs w:val="28"/>
          </w:rPr>
          <w:t xml:space="preserve">ФОП </w:t>
        </w:r>
        <w:r w:rsidR="00C03948" w:rsidRPr="00C03948">
          <w:rPr>
            <w:rStyle w:val="a3"/>
            <w:rFonts w:ascii="Times New Roman" w:hAnsi="Times New Roman" w:cs="Times New Roman"/>
            <w:sz w:val="28"/>
            <w:szCs w:val="28"/>
          </w:rPr>
          <w:t>ДО</w:t>
        </w:r>
      </w:hyperlink>
      <w:r w:rsidR="00C03948">
        <w:rPr>
          <w:rFonts w:ascii="Times New Roman" w:hAnsi="Times New Roman" w:cs="Times New Roman"/>
          <w:sz w:val="28"/>
          <w:szCs w:val="28"/>
        </w:rPr>
        <w:t xml:space="preserve">, </w:t>
      </w:r>
      <w:r w:rsidR="00962B38" w:rsidRPr="006B06BF">
        <w:rPr>
          <w:rFonts w:ascii="Times New Roman" w:hAnsi="Times New Roman" w:cs="Times New Roman"/>
          <w:sz w:val="28"/>
          <w:szCs w:val="28"/>
        </w:rPr>
        <w:t xml:space="preserve">стр. 157 </w:t>
      </w:r>
      <w:r w:rsidR="00962B38">
        <w:rPr>
          <w:rFonts w:ascii="Times New Roman" w:hAnsi="Times New Roman" w:cs="Times New Roman"/>
          <w:sz w:val="28"/>
          <w:szCs w:val="28"/>
        </w:rPr>
        <w:t>– 161 п. 25</w:t>
      </w:r>
      <w:r w:rsidR="00962B38" w:rsidRPr="006B06BF">
        <w:rPr>
          <w:rFonts w:ascii="Times New Roman" w:hAnsi="Times New Roman" w:cs="Times New Roman"/>
          <w:sz w:val="28"/>
          <w:szCs w:val="28"/>
        </w:rPr>
        <w:t>.</w:t>
      </w:r>
    </w:p>
    <w:p w:rsidR="00911DB3" w:rsidRDefault="00034569" w:rsidP="002213D7">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962B38" w:rsidRPr="003806C3">
        <w:rPr>
          <w:rFonts w:ascii="Times New Roman" w:hAnsi="Times New Roman" w:cs="Times New Roman"/>
          <w:b/>
          <w:sz w:val="28"/>
          <w:szCs w:val="28"/>
        </w:rPr>
        <w:t>.5. Особенности взаимодействие педагогического коллектива с семьями обучающихся</w:t>
      </w:r>
      <w:r w:rsidR="00911DB3">
        <w:rPr>
          <w:rFonts w:ascii="Times New Roman" w:hAnsi="Times New Roman" w:cs="Times New Roman"/>
          <w:b/>
          <w:sz w:val="28"/>
          <w:szCs w:val="28"/>
        </w:rPr>
        <w:t>.</w:t>
      </w:r>
    </w:p>
    <w:p w:rsidR="00962B38" w:rsidRDefault="00911DB3" w:rsidP="002213D7">
      <w:pPr>
        <w:spacing w:after="0"/>
        <w:jc w:val="both"/>
      </w:pPr>
      <w:r w:rsidRPr="00911DB3">
        <w:rPr>
          <w:rFonts w:ascii="Times New Roman" w:hAnsi="Times New Roman" w:cs="Times New Roman"/>
          <w:sz w:val="28"/>
          <w:szCs w:val="28"/>
        </w:rPr>
        <w:t xml:space="preserve">Цели, задачи, принципы и направления взаимодействия педагогического коллектива с семьями воспитанников в рамках реализации </w:t>
      </w:r>
      <w:r>
        <w:rPr>
          <w:rFonts w:ascii="Times New Roman" w:hAnsi="Times New Roman" w:cs="Times New Roman"/>
          <w:sz w:val="28"/>
          <w:szCs w:val="28"/>
        </w:rPr>
        <w:t>П</w:t>
      </w:r>
      <w:r w:rsidRPr="00911DB3">
        <w:rPr>
          <w:rFonts w:ascii="Times New Roman" w:hAnsi="Times New Roman" w:cs="Times New Roman"/>
          <w:sz w:val="28"/>
          <w:szCs w:val="28"/>
        </w:rPr>
        <w:t xml:space="preserve">рограммы соответствуют п. 26.1–26.6 </w:t>
      </w:r>
      <w:hyperlink r:id="rId18" w:history="1">
        <w:r w:rsidRPr="00C03948">
          <w:rPr>
            <w:rStyle w:val="a3"/>
            <w:rFonts w:ascii="Times New Roman" w:hAnsi="Times New Roman" w:cs="Times New Roman"/>
            <w:sz w:val="28"/>
            <w:szCs w:val="28"/>
          </w:rPr>
          <w:t>ФОП ДО</w:t>
        </w:r>
      </w:hyperlink>
      <w:r>
        <w:rPr>
          <w:rFonts w:ascii="Times New Roman" w:hAnsi="Times New Roman" w:cs="Times New Roman"/>
          <w:sz w:val="28"/>
          <w:szCs w:val="28"/>
        </w:rPr>
        <w:t>,</w:t>
      </w:r>
      <w:r w:rsidR="00962B38" w:rsidRPr="00184D97">
        <w:rPr>
          <w:rFonts w:ascii="Times New Roman" w:hAnsi="Times New Roman" w:cs="Times New Roman"/>
          <w:sz w:val="28"/>
          <w:szCs w:val="28"/>
        </w:rPr>
        <w:t xml:space="preserve"> стр. 161 </w:t>
      </w:r>
      <w:r w:rsidR="00962B38">
        <w:rPr>
          <w:rFonts w:ascii="Times New Roman" w:hAnsi="Times New Roman" w:cs="Times New Roman"/>
          <w:sz w:val="28"/>
          <w:szCs w:val="28"/>
        </w:rPr>
        <w:t xml:space="preserve">-165 </w:t>
      </w:r>
      <w:r w:rsidR="00962B38" w:rsidRPr="00184D97">
        <w:rPr>
          <w:rFonts w:ascii="Times New Roman" w:hAnsi="Times New Roman" w:cs="Times New Roman"/>
          <w:sz w:val="28"/>
          <w:szCs w:val="28"/>
        </w:rPr>
        <w:t>п.26</w:t>
      </w:r>
      <w:r w:rsidR="00962B38">
        <w:t>.</w:t>
      </w:r>
    </w:p>
    <w:p w:rsidR="00962B38" w:rsidRDefault="00034569" w:rsidP="002213D7">
      <w:pPr>
        <w:spacing w:after="0"/>
        <w:rPr>
          <w:rFonts w:ascii="Times New Roman" w:hAnsi="Times New Roman" w:cs="Times New Roman"/>
          <w:color w:val="000000"/>
          <w:sz w:val="28"/>
          <w:szCs w:val="28"/>
        </w:rPr>
      </w:pPr>
      <w:r>
        <w:rPr>
          <w:rFonts w:ascii="Times New Roman" w:hAnsi="Times New Roman" w:cs="Times New Roman"/>
          <w:b/>
          <w:sz w:val="28"/>
          <w:szCs w:val="28"/>
        </w:rPr>
        <w:t>3</w:t>
      </w:r>
      <w:r w:rsidR="00962B38" w:rsidRPr="00184D97">
        <w:rPr>
          <w:rFonts w:ascii="Times New Roman" w:hAnsi="Times New Roman" w:cs="Times New Roman"/>
          <w:b/>
          <w:sz w:val="28"/>
          <w:szCs w:val="28"/>
        </w:rPr>
        <w:t xml:space="preserve">.6. </w:t>
      </w:r>
      <w:r w:rsidR="00F229E4">
        <w:rPr>
          <w:rFonts w:ascii="Times New Roman" w:hAnsi="Times New Roman" w:cs="Times New Roman"/>
          <w:b/>
          <w:sz w:val="28"/>
          <w:szCs w:val="28"/>
        </w:rPr>
        <w:t>О</w:t>
      </w:r>
      <w:r w:rsidR="00F229E4" w:rsidRPr="00F229E4">
        <w:rPr>
          <w:rFonts w:ascii="Times New Roman" w:hAnsi="Times New Roman" w:cs="Times New Roman"/>
          <w:b/>
          <w:sz w:val="28"/>
          <w:szCs w:val="28"/>
        </w:rPr>
        <w:t xml:space="preserve">писание образовательной деятельности по профессиональной коррекции нарушений развития детей </w:t>
      </w:r>
      <w:r w:rsidR="00962B38" w:rsidRPr="00184D97">
        <w:rPr>
          <w:rFonts w:ascii="Times New Roman" w:hAnsi="Times New Roman" w:cs="Times New Roman"/>
          <w:b/>
          <w:color w:val="000000"/>
          <w:sz w:val="28"/>
          <w:szCs w:val="28"/>
        </w:rPr>
        <w:t>Направления и задачи коррекционно-развивающей работы</w:t>
      </w:r>
      <w:r w:rsidR="00962B38">
        <w:rPr>
          <w:rFonts w:ascii="Times New Roman" w:hAnsi="Times New Roman" w:cs="Times New Roman"/>
          <w:b/>
          <w:color w:val="000000"/>
          <w:sz w:val="28"/>
          <w:szCs w:val="28"/>
        </w:rPr>
        <w:t xml:space="preserve"> -</w:t>
      </w:r>
      <w:r w:rsidR="00962B38" w:rsidRPr="00A71E02">
        <w:rPr>
          <w:rFonts w:ascii="Times New Roman" w:hAnsi="Times New Roman" w:cs="Times New Roman"/>
          <w:color w:val="000000"/>
          <w:sz w:val="28"/>
          <w:szCs w:val="28"/>
        </w:rPr>
        <w:t xml:space="preserve">в соответствии с </w:t>
      </w:r>
      <w:hyperlink r:id="rId19" w:history="1">
        <w:r w:rsidR="00962B38" w:rsidRPr="00C03948">
          <w:rPr>
            <w:rStyle w:val="a3"/>
            <w:rFonts w:ascii="Times New Roman" w:hAnsi="Times New Roman" w:cs="Times New Roman"/>
            <w:sz w:val="28"/>
            <w:szCs w:val="28"/>
          </w:rPr>
          <w:t>ФОП ДО</w:t>
        </w:r>
      </w:hyperlink>
      <w:r w:rsidR="00962B38">
        <w:rPr>
          <w:rFonts w:ascii="Times New Roman" w:hAnsi="Times New Roman" w:cs="Times New Roman"/>
          <w:color w:val="000000"/>
          <w:sz w:val="28"/>
          <w:szCs w:val="28"/>
        </w:rPr>
        <w:t xml:space="preserve"> стр. 165-167 п.27.</w:t>
      </w:r>
    </w:p>
    <w:p w:rsidR="00962B38" w:rsidRPr="00FF6E2E" w:rsidRDefault="00962B38" w:rsidP="002213D7">
      <w:pPr>
        <w:spacing w:after="0"/>
        <w:rPr>
          <w:rFonts w:ascii="Times New Roman" w:hAnsi="Times New Roman" w:cs="Times New Roman"/>
          <w:color w:val="000000"/>
          <w:sz w:val="28"/>
          <w:szCs w:val="28"/>
        </w:rPr>
      </w:pPr>
      <w:r w:rsidRPr="00A71E02">
        <w:rPr>
          <w:rFonts w:ascii="Times New Roman" w:hAnsi="Times New Roman" w:cs="Times New Roman"/>
          <w:b/>
          <w:color w:val="000000"/>
          <w:sz w:val="28"/>
          <w:szCs w:val="28"/>
        </w:rPr>
        <w:t>Содержание коррекционно-</w:t>
      </w:r>
      <w:r w:rsidR="00911DB3">
        <w:rPr>
          <w:rFonts w:ascii="Times New Roman" w:hAnsi="Times New Roman" w:cs="Times New Roman"/>
          <w:b/>
          <w:color w:val="000000"/>
          <w:sz w:val="28"/>
          <w:szCs w:val="28"/>
        </w:rPr>
        <w:t>развивающей работы на уровне Детского сада</w:t>
      </w:r>
      <w:r>
        <w:rPr>
          <w:rFonts w:ascii="Times New Roman" w:hAnsi="Times New Roman" w:cs="Times New Roman"/>
          <w:b/>
          <w:color w:val="000000"/>
          <w:sz w:val="28"/>
          <w:szCs w:val="28"/>
        </w:rPr>
        <w:t xml:space="preserve"> </w:t>
      </w:r>
      <w:r w:rsidRPr="00FF6E2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F6E2E">
        <w:rPr>
          <w:rFonts w:ascii="Times New Roman" w:hAnsi="Times New Roman" w:cs="Times New Roman"/>
          <w:color w:val="000000"/>
          <w:sz w:val="28"/>
          <w:szCs w:val="28"/>
        </w:rPr>
        <w:t xml:space="preserve">в соответствии с </w:t>
      </w:r>
      <w:hyperlink r:id="rId20" w:history="1">
        <w:r w:rsidRPr="00C03948">
          <w:rPr>
            <w:rStyle w:val="a3"/>
            <w:rFonts w:ascii="Times New Roman" w:hAnsi="Times New Roman" w:cs="Times New Roman"/>
            <w:sz w:val="28"/>
            <w:szCs w:val="28"/>
          </w:rPr>
          <w:t>ФОП ДО</w:t>
        </w:r>
      </w:hyperlink>
      <w:r>
        <w:rPr>
          <w:rFonts w:ascii="Times New Roman" w:hAnsi="Times New Roman" w:cs="Times New Roman"/>
          <w:color w:val="000000"/>
          <w:sz w:val="28"/>
          <w:szCs w:val="28"/>
        </w:rPr>
        <w:t xml:space="preserve"> стр. 167-172 п.28</w:t>
      </w:r>
      <w:r w:rsidRPr="00FF6E2E">
        <w:rPr>
          <w:rFonts w:ascii="Times New Roman" w:hAnsi="Times New Roman" w:cs="Times New Roman"/>
          <w:color w:val="000000"/>
          <w:sz w:val="28"/>
          <w:szCs w:val="28"/>
        </w:rPr>
        <w:t>.</w:t>
      </w:r>
    </w:p>
    <w:p w:rsidR="00962B38" w:rsidRDefault="00962B38" w:rsidP="002213D7">
      <w:pPr>
        <w:spacing w:after="0"/>
        <w:jc w:val="both"/>
        <w:rPr>
          <w:rFonts w:ascii="Times New Roman" w:hAnsi="Times New Roman" w:cs="Times New Roman"/>
          <w:color w:val="000000"/>
          <w:sz w:val="28"/>
          <w:szCs w:val="28"/>
        </w:rPr>
      </w:pPr>
      <w:r w:rsidRPr="0064129A">
        <w:rPr>
          <w:rFonts w:ascii="Times New Roman" w:hAnsi="Times New Roman" w:cs="Times New Roman"/>
          <w:color w:val="000000"/>
          <w:sz w:val="28"/>
          <w:szCs w:val="28"/>
        </w:rPr>
        <w:t>Коррекционно-развивающая работа строится с учетом особых образо</w:t>
      </w:r>
      <w:r>
        <w:rPr>
          <w:rFonts w:ascii="Times New Roman" w:hAnsi="Times New Roman" w:cs="Times New Roman"/>
          <w:color w:val="000000"/>
          <w:sz w:val="28"/>
          <w:szCs w:val="28"/>
        </w:rPr>
        <w:t>вательных потребностей детей с ограниченными возможностями здоровья</w:t>
      </w:r>
      <w:r w:rsidRPr="0064129A">
        <w:rPr>
          <w:rFonts w:ascii="Times New Roman" w:hAnsi="Times New Roman" w:cs="Times New Roman"/>
          <w:color w:val="000000"/>
          <w:sz w:val="28"/>
          <w:szCs w:val="28"/>
        </w:rPr>
        <w:t xml:space="preserve"> и заключений психолого-медико-педагогической комиссии.</w:t>
      </w:r>
      <w:r>
        <w:rPr>
          <w:rFonts w:ascii="Times New Roman" w:hAnsi="Times New Roman" w:cs="Times New Roman"/>
          <w:color w:val="000000"/>
          <w:sz w:val="28"/>
          <w:szCs w:val="28"/>
        </w:rPr>
        <w:t xml:space="preserve"> </w:t>
      </w:r>
      <w:r w:rsidRPr="0064129A">
        <w:rPr>
          <w:rFonts w:ascii="Times New Roman" w:hAnsi="Times New Roman" w:cs="Times New Roman"/>
          <w:color w:val="000000"/>
          <w:sz w:val="28"/>
          <w:szCs w:val="28"/>
        </w:rPr>
        <w:t>В Детском саду организована  коррекционная  помощь следующим категориям детей с ограни</w:t>
      </w:r>
      <w:r>
        <w:rPr>
          <w:rFonts w:ascii="Times New Roman" w:hAnsi="Times New Roman" w:cs="Times New Roman"/>
          <w:color w:val="000000"/>
          <w:sz w:val="28"/>
          <w:szCs w:val="28"/>
        </w:rPr>
        <w:t xml:space="preserve">ченными возможностями здоровья: </w:t>
      </w:r>
      <w:r w:rsidRPr="0064129A">
        <w:rPr>
          <w:rFonts w:ascii="Times New Roman" w:hAnsi="Times New Roman" w:cs="Times New Roman"/>
          <w:color w:val="000000"/>
          <w:sz w:val="28"/>
          <w:szCs w:val="28"/>
        </w:rPr>
        <w:t>детям с задержкой психического развития;</w:t>
      </w:r>
      <w:r>
        <w:rPr>
          <w:rFonts w:ascii="Times New Roman" w:hAnsi="Times New Roman" w:cs="Times New Roman"/>
          <w:color w:val="000000"/>
          <w:sz w:val="28"/>
          <w:szCs w:val="28"/>
        </w:rPr>
        <w:t xml:space="preserve"> </w:t>
      </w:r>
      <w:r w:rsidRPr="0064129A">
        <w:rPr>
          <w:rFonts w:ascii="Times New Roman" w:hAnsi="Times New Roman" w:cs="Times New Roman"/>
          <w:color w:val="000000"/>
          <w:sz w:val="28"/>
          <w:szCs w:val="28"/>
        </w:rPr>
        <w:t xml:space="preserve">детям с  </w:t>
      </w:r>
      <w:r>
        <w:rPr>
          <w:rFonts w:ascii="Times New Roman" w:hAnsi="Times New Roman" w:cs="Times New Roman"/>
          <w:color w:val="000000"/>
          <w:sz w:val="28"/>
          <w:szCs w:val="28"/>
        </w:rPr>
        <w:t xml:space="preserve">тяжелыми нарушениями речи. </w:t>
      </w:r>
      <w:r w:rsidRPr="00A71E02">
        <w:rPr>
          <w:rFonts w:ascii="Times New Roman" w:hAnsi="Times New Roman" w:cs="Times New Roman"/>
          <w:color w:val="000000"/>
          <w:sz w:val="28"/>
          <w:szCs w:val="28"/>
        </w:rPr>
        <w:t xml:space="preserve">С целью выполнения рекомендаций ПМПК в </w:t>
      </w:r>
      <w:r>
        <w:rPr>
          <w:rFonts w:ascii="Times New Roman" w:hAnsi="Times New Roman" w:cs="Times New Roman"/>
          <w:color w:val="000000"/>
          <w:sz w:val="28"/>
          <w:szCs w:val="28"/>
        </w:rPr>
        <w:t>Детском саду разработаны следующие адаптированные основные образовательные программы дошкольного образования (АООП ДО): адаптированная основная</w:t>
      </w:r>
      <w:r w:rsidRPr="00A71E02">
        <w:rPr>
          <w:rFonts w:ascii="Times New Roman" w:hAnsi="Times New Roman" w:cs="Times New Roman"/>
          <w:color w:val="000000"/>
          <w:sz w:val="28"/>
          <w:szCs w:val="28"/>
        </w:rPr>
        <w:t xml:space="preserve"> образовательн</w:t>
      </w:r>
      <w:r>
        <w:rPr>
          <w:rFonts w:ascii="Times New Roman" w:hAnsi="Times New Roman" w:cs="Times New Roman"/>
          <w:color w:val="000000"/>
          <w:sz w:val="28"/>
          <w:szCs w:val="28"/>
        </w:rPr>
        <w:t>ая</w:t>
      </w:r>
      <w:r w:rsidRPr="00A71E02">
        <w:rPr>
          <w:rFonts w:ascii="Times New Roman" w:hAnsi="Times New Roman" w:cs="Times New Roman"/>
          <w:color w:val="000000"/>
          <w:sz w:val="28"/>
          <w:szCs w:val="28"/>
        </w:rPr>
        <w:t xml:space="preserve"> программ</w:t>
      </w:r>
      <w:r>
        <w:rPr>
          <w:rFonts w:ascii="Times New Roman" w:hAnsi="Times New Roman" w:cs="Times New Roman"/>
          <w:color w:val="000000"/>
          <w:sz w:val="28"/>
          <w:szCs w:val="28"/>
        </w:rPr>
        <w:t xml:space="preserve">а дошкольного образования </w:t>
      </w:r>
      <w:r w:rsidRPr="00A71E02">
        <w:rPr>
          <w:rFonts w:ascii="Times New Roman" w:hAnsi="Times New Roman" w:cs="Times New Roman"/>
          <w:color w:val="000000"/>
          <w:sz w:val="28"/>
          <w:szCs w:val="28"/>
        </w:rPr>
        <w:t>для де</w:t>
      </w:r>
      <w:r>
        <w:rPr>
          <w:rFonts w:ascii="Times New Roman" w:hAnsi="Times New Roman" w:cs="Times New Roman"/>
          <w:color w:val="000000"/>
          <w:sz w:val="28"/>
          <w:szCs w:val="28"/>
        </w:rPr>
        <w:t xml:space="preserve">тей с тяжелыми нарушениями речи; </w:t>
      </w:r>
      <w:r w:rsidRPr="00A71E02">
        <w:rPr>
          <w:rFonts w:ascii="Times New Roman" w:hAnsi="Times New Roman" w:cs="Times New Roman"/>
          <w:color w:val="000000"/>
          <w:sz w:val="28"/>
          <w:szCs w:val="28"/>
        </w:rPr>
        <w:t xml:space="preserve"> адаптированная основная образовательная программа </w:t>
      </w:r>
      <w:r>
        <w:rPr>
          <w:rFonts w:ascii="Times New Roman" w:hAnsi="Times New Roman" w:cs="Times New Roman"/>
          <w:color w:val="000000"/>
          <w:sz w:val="28"/>
          <w:szCs w:val="28"/>
        </w:rPr>
        <w:t xml:space="preserve">дошкольного образования </w:t>
      </w:r>
      <w:r w:rsidRPr="00A71E02">
        <w:rPr>
          <w:rFonts w:ascii="Times New Roman" w:hAnsi="Times New Roman" w:cs="Times New Roman"/>
          <w:color w:val="000000"/>
          <w:sz w:val="28"/>
          <w:szCs w:val="28"/>
        </w:rPr>
        <w:t xml:space="preserve">для детей с задержкой психического развития. </w:t>
      </w:r>
    </w:p>
    <w:p w:rsidR="002213D7" w:rsidRDefault="002213D7" w:rsidP="002213D7">
      <w:pPr>
        <w:spacing w:after="0"/>
        <w:rPr>
          <w:rFonts w:ascii="Times New Roman" w:hAnsi="Times New Roman" w:cs="Times New Roman"/>
          <w:b/>
          <w:sz w:val="28"/>
          <w:szCs w:val="28"/>
        </w:rPr>
      </w:pPr>
    </w:p>
    <w:p w:rsidR="00962B38" w:rsidRPr="009044A5" w:rsidRDefault="00034569" w:rsidP="002213D7">
      <w:pPr>
        <w:spacing w:after="0"/>
        <w:rPr>
          <w:rFonts w:ascii="Times New Roman" w:hAnsi="Times New Roman" w:cs="Times New Roman"/>
          <w:sz w:val="28"/>
          <w:szCs w:val="28"/>
        </w:rPr>
      </w:pPr>
      <w:r>
        <w:rPr>
          <w:rFonts w:ascii="Times New Roman" w:hAnsi="Times New Roman" w:cs="Times New Roman"/>
          <w:b/>
          <w:sz w:val="28"/>
          <w:szCs w:val="28"/>
        </w:rPr>
        <w:t>3</w:t>
      </w:r>
      <w:r w:rsidR="00962B38">
        <w:rPr>
          <w:rFonts w:ascii="Times New Roman" w:hAnsi="Times New Roman" w:cs="Times New Roman"/>
          <w:b/>
          <w:sz w:val="28"/>
          <w:szCs w:val="28"/>
        </w:rPr>
        <w:t>.7. Рабочая п</w:t>
      </w:r>
      <w:r w:rsidR="00962B38" w:rsidRPr="009044A5">
        <w:rPr>
          <w:rFonts w:ascii="Times New Roman" w:hAnsi="Times New Roman" w:cs="Times New Roman"/>
          <w:b/>
          <w:sz w:val="28"/>
          <w:szCs w:val="28"/>
        </w:rPr>
        <w:t>рограмма воспитания –</w:t>
      </w:r>
      <w:r w:rsidR="00962B38" w:rsidRPr="009044A5">
        <w:rPr>
          <w:rFonts w:ascii="Times New Roman" w:hAnsi="Times New Roman" w:cs="Times New Roman"/>
          <w:color w:val="000000"/>
          <w:sz w:val="28"/>
          <w:szCs w:val="28"/>
        </w:rPr>
        <w:t xml:space="preserve"> </w:t>
      </w:r>
      <w:r w:rsidR="00962B38" w:rsidRPr="009044A5">
        <w:rPr>
          <w:rFonts w:ascii="Times New Roman" w:hAnsi="Times New Roman" w:cs="Times New Roman"/>
          <w:sz w:val="28"/>
          <w:szCs w:val="28"/>
        </w:rPr>
        <w:t xml:space="preserve">в соответствии с </w:t>
      </w:r>
      <w:hyperlink r:id="rId21" w:history="1">
        <w:r w:rsidR="00962B38" w:rsidRPr="00C03948">
          <w:rPr>
            <w:rStyle w:val="a3"/>
            <w:rFonts w:ascii="Times New Roman" w:hAnsi="Times New Roman" w:cs="Times New Roman"/>
            <w:sz w:val="28"/>
            <w:szCs w:val="28"/>
          </w:rPr>
          <w:t>ФОП ДО</w:t>
        </w:r>
      </w:hyperlink>
      <w:r w:rsidR="00962B38" w:rsidRPr="009044A5">
        <w:rPr>
          <w:rFonts w:ascii="Times New Roman" w:hAnsi="Times New Roman" w:cs="Times New Roman"/>
          <w:sz w:val="28"/>
          <w:szCs w:val="28"/>
        </w:rPr>
        <w:t xml:space="preserve"> стр. </w:t>
      </w:r>
      <w:r w:rsidR="00962B38">
        <w:rPr>
          <w:rFonts w:ascii="Times New Roman" w:hAnsi="Times New Roman" w:cs="Times New Roman"/>
          <w:sz w:val="28"/>
          <w:szCs w:val="28"/>
        </w:rPr>
        <w:t>174-18</w:t>
      </w:r>
      <w:r w:rsidR="00962B38" w:rsidRPr="009044A5">
        <w:rPr>
          <w:rFonts w:ascii="Times New Roman" w:hAnsi="Times New Roman" w:cs="Times New Roman"/>
          <w:sz w:val="28"/>
          <w:szCs w:val="28"/>
        </w:rPr>
        <w:t>9</w:t>
      </w:r>
      <w:r w:rsidR="00962B38">
        <w:rPr>
          <w:rFonts w:ascii="Times New Roman" w:hAnsi="Times New Roman" w:cs="Times New Roman"/>
          <w:sz w:val="28"/>
          <w:szCs w:val="28"/>
        </w:rPr>
        <w:t xml:space="preserve"> п.29 пп. 29.2-29.4.</w:t>
      </w:r>
    </w:p>
    <w:p w:rsidR="00962B38" w:rsidRPr="00F76B49" w:rsidRDefault="00034569" w:rsidP="002213D7">
      <w:pPr>
        <w:spacing w:after="0"/>
        <w:jc w:val="both"/>
        <w:rPr>
          <w:rFonts w:ascii="Times New Roman" w:hAnsi="Times New Roman" w:cs="Times New Roman"/>
          <w:sz w:val="28"/>
          <w:szCs w:val="28"/>
        </w:rPr>
      </w:pPr>
      <w:r>
        <w:rPr>
          <w:rFonts w:ascii="Times New Roman" w:hAnsi="Times New Roman" w:cs="Times New Roman"/>
          <w:b/>
          <w:sz w:val="28"/>
          <w:szCs w:val="28"/>
        </w:rPr>
        <w:t>3</w:t>
      </w:r>
      <w:r w:rsidR="00962B38">
        <w:rPr>
          <w:rFonts w:ascii="Times New Roman" w:hAnsi="Times New Roman" w:cs="Times New Roman"/>
          <w:b/>
          <w:sz w:val="28"/>
          <w:szCs w:val="28"/>
        </w:rPr>
        <w:t xml:space="preserve">.7.1. </w:t>
      </w:r>
      <w:r w:rsidR="00962B38" w:rsidRPr="00C37600">
        <w:rPr>
          <w:rFonts w:ascii="Times New Roman" w:hAnsi="Times New Roman" w:cs="Times New Roman"/>
          <w:b/>
          <w:sz w:val="28"/>
          <w:szCs w:val="28"/>
        </w:rPr>
        <w:t xml:space="preserve">Целевой раздел </w:t>
      </w:r>
      <w:r w:rsidR="00962B38">
        <w:rPr>
          <w:rFonts w:ascii="Times New Roman" w:hAnsi="Times New Roman" w:cs="Times New Roman"/>
          <w:b/>
          <w:sz w:val="28"/>
          <w:szCs w:val="28"/>
        </w:rPr>
        <w:t>п</w:t>
      </w:r>
      <w:r w:rsidR="00962B38" w:rsidRPr="00C37600">
        <w:rPr>
          <w:rFonts w:ascii="Times New Roman" w:hAnsi="Times New Roman" w:cs="Times New Roman"/>
          <w:b/>
          <w:sz w:val="28"/>
          <w:szCs w:val="28"/>
        </w:rPr>
        <w:t xml:space="preserve">рограммы воспитания </w:t>
      </w:r>
      <w:r w:rsidR="00962B38" w:rsidRPr="00F76B49">
        <w:rPr>
          <w:rFonts w:ascii="Times New Roman" w:hAnsi="Times New Roman" w:cs="Times New Roman"/>
          <w:sz w:val="28"/>
          <w:szCs w:val="28"/>
        </w:rPr>
        <w:t xml:space="preserve">в соответствии с </w:t>
      </w:r>
      <w:hyperlink r:id="rId22" w:history="1">
        <w:r w:rsidR="00962B38" w:rsidRPr="00C03948">
          <w:rPr>
            <w:rStyle w:val="a3"/>
            <w:rFonts w:ascii="Times New Roman" w:hAnsi="Times New Roman" w:cs="Times New Roman"/>
            <w:sz w:val="28"/>
            <w:szCs w:val="28"/>
          </w:rPr>
          <w:t>ФОП ДО</w:t>
        </w:r>
      </w:hyperlink>
      <w:r w:rsidR="00962B38" w:rsidRPr="00F76B49">
        <w:rPr>
          <w:rFonts w:ascii="Times New Roman" w:hAnsi="Times New Roman" w:cs="Times New Roman"/>
          <w:sz w:val="28"/>
          <w:szCs w:val="28"/>
        </w:rPr>
        <w:t xml:space="preserve"> – стр. 174 – 181 п. 29.2.</w:t>
      </w:r>
    </w:p>
    <w:p w:rsidR="00962B38" w:rsidRDefault="00962B38" w:rsidP="002213D7">
      <w:pPr>
        <w:spacing w:after="0"/>
        <w:jc w:val="both"/>
        <w:rPr>
          <w:rFonts w:ascii="Times New Roman" w:hAnsi="Times New Roman" w:cs="Times New Roman"/>
          <w:sz w:val="28"/>
          <w:szCs w:val="28"/>
        </w:rPr>
      </w:pPr>
      <w:r w:rsidRPr="00F76B49">
        <w:rPr>
          <w:rFonts w:ascii="Times New Roman" w:hAnsi="Times New Roman" w:cs="Times New Roman"/>
          <w:b/>
          <w:sz w:val="28"/>
          <w:szCs w:val="28"/>
        </w:rPr>
        <w:t xml:space="preserve">Цели и задачи воспитания </w:t>
      </w:r>
      <w:r>
        <w:rPr>
          <w:rFonts w:ascii="Times New Roman" w:hAnsi="Times New Roman" w:cs="Times New Roman"/>
          <w:b/>
          <w:sz w:val="28"/>
          <w:szCs w:val="28"/>
        </w:rPr>
        <w:t xml:space="preserve">– </w:t>
      </w:r>
      <w:r w:rsidRPr="00F76B49">
        <w:rPr>
          <w:rFonts w:ascii="Times New Roman" w:hAnsi="Times New Roman" w:cs="Times New Roman"/>
          <w:sz w:val="28"/>
          <w:szCs w:val="28"/>
        </w:rPr>
        <w:t xml:space="preserve">в соответствии с </w:t>
      </w:r>
      <w:hyperlink r:id="rId23" w:history="1">
        <w:r w:rsidRPr="00C03948">
          <w:rPr>
            <w:rStyle w:val="a3"/>
            <w:rFonts w:ascii="Times New Roman" w:hAnsi="Times New Roman" w:cs="Times New Roman"/>
            <w:sz w:val="28"/>
            <w:szCs w:val="28"/>
          </w:rPr>
          <w:t>ФОП ДО</w:t>
        </w:r>
      </w:hyperlink>
      <w:r w:rsidRPr="00F76B49">
        <w:rPr>
          <w:rFonts w:ascii="Times New Roman" w:hAnsi="Times New Roman" w:cs="Times New Roman"/>
          <w:sz w:val="28"/>
          <w:szCs w:val="28"/>
        </w:rPr>
        <w:t xml:space="preserve"> – стр. 174-175 пп.29.2.1.</w:t>
      </w:r>
    </w:p>
    <w:p w:rsidR="00C34F20" w:rsidRPr="00C34F20" w:rsidRDefault="00C34F20" w:rsidP="002213D7">
      <w:pPr>
        <w:spacing w:after="0"/>
        <w:jc w:val="both"/>
        <w:rPr>
          <w:rFonts w:ascii="Times New Roman" w:hAnsi="Times New Roman" w:cs="Times New Roman"/>
          <w:sz w:val="28"/>
          <w:szCs w:val="28"/>
        </w:rPr>
      </w:pPr>
      <w:bookmarkStart w:id="149" w:name="bssPhr1880"/>
      <w:bookmarkStart w:id="150" w:name="dfasrxsihz"/>
      <w:bookmarkEnd w:id="149"/>
      <w:bookmarkEnd w:id="150"/>
      <w:r w:rsidRPr="00C34F20">
        <w:rPr>
          <w:rFonts w:ascii="Times New Roman" w:hAnsi="Times New Roman" w:cs="Times New Roman"/>
          <w:sz w:val="28"/>
          <w:szCs w:val="28"/>
          <w:u w:val="single"/>
        </w:rPr>
        <w:t xml:space="preserve">Общая цель воспитания </w:t>
      </w:r>
      <w:r>
        <w:rPr>
          <w:rFonts w:ascii="Times New Roman" w:hAnsi="Times New Roman" w:cs="Times New Roman"/>
          <w:sz w:val="28"/>
          <w:szCs w:val="28"/>
        </w:rPr>
        <w:t>в Детском саду</w:t>
      </w:r>
      <w:r w:rsidRPr="00C34F20">
        <w:rPr>
          <w:rFonts w:ascii="Times New Roman" w:hAnsi="Times New Roman" w:cs="Times New Roman"/>
          <w:sz w:val="28"/>
          <w:szCs w:val="28"/>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34F20" w:rsidRPr="00C34F20" w:rsidRDefault="00C34F20" w:rsidP="00C03948">
      <w:pPr>
        <w:spacing w:after="0"/>
        <w:jc w:val="both"/>
        <w:rPr>
          <w:rFonts w:ascii="Times New Roman" w:hAnsi="Times New Roman" w:cs="Times New Roman"/>
          <w:sz w:val="28"/>
          <w:szCs w:val="28"/>
        </w:rPr>
      </w:pPr>
      <w:bookmarkStart w:id="151" w:name="bssPhr1881"/>
      <w:bookmarkStart w:id="152" w:name="dfas7t0net"/>
      <w:bookmarkEnd w:id="151"/>
      <w:bookmarkEnd w:id="152"/>
      <w:r w:rsidRPr="00C34F20">
        <w:rPr>
          <w:rFonts w:ascii="Times New Roman" w:hAnsi="Times New Roman" w:cs="Times New Roman"/>
          <w:sz w:val="28"/>
          <w:szCs w:val="28"/>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34F20" w:rsidRPr="00C34F20" w:rsidRDefault="00C34F20" w:rsidP="00C03948">
      <w:pPr>
        <w:spacing w:after="0"/>
        <w:jc w:val="both"/>
        <w:rPr>
          <w:rFonts w:ascii="Times New Roman" w:hAnsi="Times New Roman" w:cs="Times New Roman"/>
          <w:sz w:val="28"/>
          <w:szCs w:val="28"/>
        </w:rPr>
      </w:pPr>
      <w:bookmarkStart w:id="153" w:name="bssPhr1882"/>
      <w:bookmarkStart w:id="154" w:name="dfasthmmvu"/>
      <w:bookmarkEnd w:id="153"/>
      <w:bookmarkEnd w:id="154"/>
      <w:r w:rsidRPr="00C34F20">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C34F20" w:rsidRPr="00C34F20" w:rsidRDefault="00C34F20" w:rsidP="00C03948">
      <w:pPr>
        <w:spacing w:after="0"/>
        <w:jc w:val="both"/>
        <w:rPr>
          <w:rFonts w:ascii="Times New Roman" w:hAnsi="Times New Roman" w:cs="Times New Roman"/>
          <w:sz w:val="28"/>
          <w:szCs w:val="28"/>
        </w:rPr>
      </w:pPr>
      <w:bookmarkStart w:id="155" w:name="bssPhr1883"/>
      <w:bookmarkStart w:id="156" w:name="dfasqukdva"/>
      <w:bookmarkEnd w:id="155"/>
      <w:bookmarkEnd w:id="156"/>
      <w:r w:rsidRPr="00C34F20">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34F20" w:rsidRPr="00C34F20" w:rsidRDefault="00C03948" w:rsidP="00C03948">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Общие задачи воспитания в Детском саду</w:t>
      </w:r>
      <w:r w:rsidR="00C34F20" w:rsidRPr="00C34F20">
        <w:rPr>
          <w:rFonts w:ascii="Times New Roman" w:hAnsi="Times New Roman" w:cs="Times New Roman"/>
          <w:sz w:val="28"/>
          <w:szCs w:val="28"/>
          <w:u w:val="single"/>
        </w:rPr>
        <w:t>:</w:t>
      </w:r>
    </w:p>
    <w:p w:rsidR="00C34F20" w:rsidRPr="00C34F20" w:rsidRDefault="00C34F20" w:rsidP="00C03948">
      <w:pPr>
        <w:spacing w:after="0"/>
        <w:jc w:val="both"/>
        <w:rPr>
          <w:rFonts w:ascii="Times New Roman" w:hAnsi="Times New Roman" w:cs="Times New Roman"/>
          <w:sz w:val="28"/>
          <w:szCs w:val="28"/>
        </w:rPr>
      </w:pPr>
      <w:bookmarkStart w:id="157" w:name="bssPhr1885"/>
      <w:bookmarkStart w:id="158" w:name="dfas079ynh"/>
      <w:bookmarkEnd w:id="157"/>
      <w:bookmarkEnd w:id="158"/>
      <w:r w:rsidRPr="00C34F20">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C34F20" w:rsidRPr="00C34F20" w:rsidRDefault="00C34F20" w:rsidP="00C03948">
      <w:pPr>
        <w:spacing w:after="0"/>
        <w:jc w:val="both"/>
        <w:rPr>
          <w:rFonts w:ascii="Times New Roman" w:hAnsi="Times New Roman" w:cs="Times New Roman"/>
          <w:sz w:val="28"/>
          <w:szCs w:val="28"/>
        </w:rPr>
      </w:pPr>
      <w:bookmarkStart w:id="159" w:name="bssPhr1886"/>
      <w:bookmarkStart w:id="160" w:name="dfas5dzh5w"/>
      <w:bookmarkEnd w:id="159"/>
      <w:bookmarkEnd w:id="160"/>
      <w:r w:rsidRPr="00C34F20">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34F20" w:rsidRPr="00C34F20" w:rsidRDefault="00C34F20" w:rsidP="00C03948">
      <w:pPr>
        <w:spacing w:after="0"/>
        <w:jc w:val="both"/>
        <w:rPr>
          <w:rFonts w:ascii="Times New Roman" w:hAnsi="Times New Roman" w:cs="Times New Roman"/>
          <w:sz w:val="28"/>
          <w:szCs w:val="28"/>
        </w:rPr>
      </w:pPr>
      <w:bookmarkStart w:id="161" w:name="bssPhr1887"/>
      <w:bookmarkStart w:id="162" w:name="dfassb7w4u"/>
      <w:bookmarkEnd w:id="161"/>
      <w:bookmarkEnd w:id="162"/>
      <w:r w:rsidRPr="00C34F20">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34F20" w:rsidRPr="00C34F20" w:rsidRDefault="00C34F20" w:rsidP="00C03948">
      <w:pPr>
        <w:spacing w:after="0"/>
        <w:jc w:val="both"/>
        <w:rPr>
          <w:rFonts w:ascii="Times New Roman" w:hAnsi="Times New Roman" w:cs="Times New Roman"/>
          <w:sz w:val="28"/>
          <w:szCs w:val="28"/>
        </w:rPr>
      </w:pPr>
      <w:bookmarkStart w:id="163" w:name="bssPhr1888"/>
      <w:bookmarkStart w:id="164" w:name="dfasqtqqih"/>
      <w:bookmarkEnd w:id="163"/>
      <w:bookmarkEnd w:id="164"/>
      <w:r w:rsidRPr="00C34F20">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34F20" w:rsidRPr="00F76B49" w:rsidRDefault="00C34F20" w:rsidP="00C03948">
      <w:pPr>
        <w:spacing w:after="0"/>
        <w:jc w:val="both"/>
        <w:rPr>
          <w:rFonts w:ascii="Times New Roman" w:hAnsi="Times New Roman" w:cs="Times New Roman"/>
          <w:sz w:val="28"/>
          <w:szCs w:val="28"/>
        </w:rPr>
      </w:pPr>
    </w:p>
    <w:p w:rsidR="00C34F20" w:rsidRPr="00F76B49" w:rsidRDefault="00962B38" w:rsidP="00C03948">
      <w:pPr>
        <w:spacing w:after="0"/>
        <w:jc w:val="both"/>
        <w:rPr>
          <w:rFonts w:ascii="Times New Roman" w:hAnsi="Times New Roman" w:cs="Times New Roman"/>
          <w:sz w:val="28"/>
          <w:szCs w:val="28"/>
        </w:rPr>
      </w:pPr>
      <w:r w:rsidRPr="00F76B49">
        <w:rPr>
          <w:rFonts w:ascii="Times New Roman" w:hAnsi="Times New Roman" w:cs="Times New Roman"/>
          <w:b/>
          <w:sz w:val="28"/>
          <w:szCs w:val="28"/>
        </w:rPr>
        <w:t>Направления воспитания</w:t>
      </w:r>
      <w:r>
        <w:rPr>
          <w:rFonts w:ascii="Times New Roman" w:hAnsi="Times New Roman" w:cs="Times New Roman"/>
          <w:sz w:val="28"/>
          <w:szCs w:val="28"/>
        </w:rPr>
        <w:t xml:space="preserve"> - </w:t>
      </w:r>
      <w:r w:rsidRPr="00F76B49">
        <w:rPr>
          <w:rFonts w:ascii="Times New Roman" w:hAnsi="Times New Roman" w:cs="Times New Roman"/>
          <w:sz w:val="28"/>
          <w:szCs w:val="28"/>
        </w:rPr>
        <w:t xml:space="preserve">в соответствии с </w:t>
      </w:r>
      <w:hyperlink r:id="rId24" w:history="1">
        <w:r w:rsidRPr="00C03948">
          <w:rPr>
            <w:rStyle w:val="a3"/>
            <w:rFonts w:ascii="Times New Roman" w:hAnsi="Times New Roman" w:cs="Times New Roman"/>
            <w:sz w:val="28"/>
            <w:szCs w:val="28"/>
          </w:rPr>
          <w:t>ФОП ДО</w:t>
        </w:r>
      </w:hyperlink>
      <w:r w:rsidRPr="00F76B49">
        <w:rPr>
          <w:rFonts w:ascii="Times New Roman" w:hAnsi="Times New Roman" w:cs="Times New Roman"/>
          <w:sz w:val="28"/>
          <w:szCs w:val="28"/>
        </w:rPr>
        <w:t xml:space="preserve"> – стр.</w:t>
      </w:r>
      <w:r>
        <w:rPr>
          <w:rFonts w:ascii="Times New Roman" w:hAnsi="Times New Roman" w:cs="Times New Roman"/>
          <w:sz w:val="28"/>
          <w:szCs w:val="28"/>
        </w:rPr>
        <w:t xml:space="preserve"> 175</w:t>
      </w:r>
      <w:r w:rsidRPr="00F76B49">
        <w:rPr>
          <w:rFonts w:ascii="Times New Roman" w:hAnsi="Times New Roman" w:cs="Times New Roman"/>
          <w:sz w:val="28"/>
          <w:szCs w:val="28"/>
        </w:rPr>
        <w:t>-</w:t>
      </w:r>
      <w:r>
        <w:rPr>
          <w:rFonts w:ascii="Times New Roman" w:hAnsi="Times New Roman" w:cs="Times New Roman"/>
          <w:sz w:val="28"/>
          <w:szCs w:val="28"/>
        </w:rPr>
        <w:t>177 пп.29.2.2</w:t>
      </w:r>
      <w:r w:rsidRPr="00F76B49">
        <w:rPr>
          <w:rFonts w:ascii="Times New Roman" w:hAnsi="Times New Roman" w:cs="Times New Roman"/>
          <w:sz w:val="28"/>
          <w:szCs w:val="28"/>
        </w:rPr>
        <w:t>.</w:t>
      </w:r>
      <w:r w:rsidR="00C34F20">
        <w:rPr>
          <w:rFonts w:ascii="Times New Roman" w:hAnsi="Times New Roman" w:cs="Times New Roman"/>
          <w:sz w:val="28"/>
          <w:szCs w:val="28"/>
        </w:rPr>
        <w:t xml:space="preserve">: </w:t>
      </w:r>
      <w:r w:rsidR="00C34F20" w:rsidRPr="00C34F20">
        <w:rPr>
          <w:rFonts w:ascii="Times New Roman" w:hAnsi="Times New Roman" w:cs="Times New Roman"/>
          <w:sz w:val="28"/>
          <w:szCs w:val="28"/>
        </w:rPr>
        <w:t>патриотическое, духовно-нравственное, социальное, познавательное, физическое и оздоровительное, трудовое, эстетическое.</w:t>
      </w:r>
    </w:p>
    <w:p w:rsidR="00962B38" w:rsidRDefault="00962B38" w:rsidP="00C03948">
      <w:pPr>
        <w:spacing w:after="0"/>
        <w:jc w:val="both"/>
        <w:rPr>
          <w:rFonts w:ascii="Times New Roman" w:hAnsi="Times New Roman" w:cs="Times New Roman"/>
          <w:sz w:val="28"/>
          <w:szCs w:val="28"/>
        </w:rPr>
      </w:pPr>
      <w:r>
        <w:rPr>
          <w:rFonts w:ascii="Times New Roman" w:hAnsi="Times New Roman" w:cs="Times New Roman"/>
          <w:b/>
          <w:sz w:val="28"/>
          <w:szCs w:val="28"/>
        </w:rPr>
        <w:t xml:space="preserve">Целевые ориентиры воспитания - </w:t>
      </w:r>
      <w:r w:rsidRPr="0011362B">
        <w:rPr>
          <w:rFonts w:ascii="Times New Roman" w:hAnsi="Times New Roman" w:cs="Times New Roman"/>
          <w:sz w:val="28"/>
          <w:szCs w:val="28"/>
        </w:rPr>
        <w:t xml:space="preserve">в соответствии с </w:t>
      </w:r>
      <w:hyperlink r:id="rId25" w:history="1">
        <w:r w:rsidRPr="00C03948">
          <w:rPr>
            <w:rStyle w:val="a3"/>
            <w:rFonts w:ascii="Times New Roman" w:hAnsi="Times New Roman" w:cs="Times New Roman"/>
            <w:sz w:val="28"/>
            <w:szCs w:val="28"/>
          </w:rPr>
          <w:t>ФОП ДО</w:t>
        </w:r>
      </w:hyperlink>
      <w:r w:rsidRPr="0011362B">
        <w:rPr>
          <w:rFonts w:ascii="Times New Roman" w:hAnsi="Times New Roman" w:cs="Times New Roman"/>
          <w:sz w:val="28"/>
          <w:szCs w:val="28"/>
        </w:rPr>
        <w:t xml:space="preserve"> – стр.</w:t>
      </w:r>
      <w:r>
        <w:rPr>
          <w:rFonts w:ascii="Times New Roman" w:hAnsi="Times New Roman" w:cs="Times New Roman"/>
          <w:sz w:val="28"/>
          <w:szCs w:val="28"/>
        </w:rPr>
        <w:t xml:space="preserve"> 177</w:t>
      </w:r>
      <w:r w:rsidRPr="0011362B">
        <w:rPr>
          <w:rFonts w:ascii="Times New Roman" w:hAnsi="Times New Roman" w:cs="Times New Roman"/>
          <w:sz w:val="28"/>
          <w:szCs w:val="28"/>
        </w:rPr>
        <w:t>-1</w:t>
      </w:r>
      <w:r>
        <w:rPr>
          <w:rFonts w:ascii="Times New Roman" w:hAnsi="Times New Roman" w:cs="Times New Roman"/>
          <w:sz w:val="28"/>
          <w:szCs w:val="28"/>
        </w:rPr>
        <w:t>81 пп.29.2.3</w:t>
      </w:r>
      <w:r w:rsidRPr="0011362B">
        <w:rPr>
          <w:rFonts w:ascii="Times New Roman" w:hAnsi="Times New Roman" w:cs="Times New Roman"/>
          <w:sz w:val="28"/>
          <w:szCs w:val="28"/>
        </w:rPr>
        <w:t>.</w:t>
      </w:r>
    </w:p>
    <w:p w:rsidR="00962B38" w:rsidRDefault="00034569" w:rsidP="00C03948">
      <w:pPr>
        <w:spacing w:after="0"/>
        <w:jc w:val="both"/>
        <w:rPr>
          <w:rFonts w:ascii="Times New Roman" w:hAnsi="Times New Roman" w:cs="Times New Roman"/>
          <w:sz w:val="28"/>
          <w:szCs w:val="28"/>
        </w:rPr>
      </w:pPr>
      <w:r>
        <w:rPr>
          <w:rFonts w:ascii="Times New Roman" w:hAnsi="Times New Roman" w:cs="Times New Roman"/>
          <w:b/>
          <w:sz w:val="28"/>
          <w:szCs w:val="28"/>
        </w:rPr>
        <w:t>3</w:t>
      </w:r>
      <w:r w:rsidR="00962B38" w:rsidRPr="00AA5C58">
        <w:rPr>
          <w:rFonts w:ascii="Times New Roman" w:hAnsi="Times New Roman" w:cs="Times New Roman"/>
          <w:b/>
          <w:sz w:val="28"/>
          <w:szCs w:val="28"/>
        </w:rPr>
        <w:t>.7.2. Содержательный раздел программы воспитания</w:t>
      </w:r>
      <w:r w:rsidR="00962B38">
        <w:rPr>
          <w:rFonts w:ascii="Times New Roman" w:hAnsi="Times New Roman" w:cs="Times New Roman"/>
          <w:b/>
          <w:sz w:val="28"/>
          <w:szCs w:val="28"/>
        </w:rPr>
        <w:t xml:space="preserve"> </w:t>
      </w:r>
      <w:r w:rsidR="00962B38" w:rsidRPr="00F76B49">
        <w:rPr>
          <w:rFonts w:ascii="Times New Roman" w:hAnsi="Times New Roman" w:cs="Times New Roman"/>
          <w:sz w:val="28"/>
          <w:szCs w:val="28"/>
        </w:rPr>
        <w:t xml:space="preserve">в соответствии с </w:t>
      </w:r>
      <w:hyperlink r:id="rId26" w:history="1">
        <w:r w:rsidR="00962B38" w:rsidRPr="00C03948">
          <w:rPr>
            <w:rStyle w:val="a3"/>
            <w:rFonts w:ascii="Times New Roman" w:hAnsi="Times New Roman" w:cs="Times New Roman"/>
            <w:sz w:val="28"/>
            <w:szCs w:val="28"/>
          </w:rPr>
          <w:t>ФОП ДО</w:t>
        </w:r>
      </w:hyperlink>
      <w:r w:rsidR="00962B38" w:rsidRPr="00F76B49">
        <w:rPr>
          <w:rFonts w:ascii="Times New Roman" w:hAnsi="Times New Roman" w:cs="Times New Roman"/>
          <w:sz w:val="28"/>
          <w:szCs w:val="28"/>
        </w:rPr>
        <w:t xml:space="preserve"> – стр. 1</w:t>
      </w:r>
      <w:r w:rsidR="00962B38">
        <w:rPr>
          <w:rFonts w:ascii="Times New Roman" w:hAnsi="Times New Roman" w:cs="Times New Roman"/>
          <w:sz w:val="28"/>
          <w:szCs w:val="28"/>
        </w:rPr>
        <w:t>81</w:t>
      </w:r>
      <w:r w:rsidR="00962B38" w:rsidRPr="00F76B49">
        <w:rPr>
          <w:rFonts w:ascii="Times New Roman" w:hAnsi="Times New Roman" w:cs="Times New Roman"/>
          <w:sz w:val="28"/>
          <w:szCs w:val="28"/>
        </w:rPr>
        <w:t>-1</w:t>
      </w:r>
      <w:r w:rsidR="00962B38">
        <w:rPr>
          <w:rFonts w:ascii="Times New Roman" w:hAnsi="Times New Roman" w:cs="Times New Roman"/>
          <w:sz w:val="28"/>
          <w:szCs w:val="28"/>
        </w:rPr>
        <w:t>88 п</w:t>
      </w:r>
      <w:r w:rsidR="00962B38" w:rsidRPr="00F76B49">
        <w:rPr>
          <w:rFonts w:ascii="Times New Roman" w:hAnsi="Times New Roman" w:cs="Times New Roman"/>
          <w:sz w:val="28"/>
          <w:szCs w:val="28"/>
        </w:rPr>
        <w:t>.29.</w:t>
      </w:r>
      <w:r w:rsidR="00962B38">
        <w:rPr>
          <w:rFonts w:ascii="Times New Roman" w:hAnsi="Times New Roman" w:cs="Times New Roman"/>
          <w:sz w:val="28"/>
          <w:szCs w:val="28"/>
        </w:rPr>
        <w:t>3</w:t>
      </w:r>
      <w:r w:rsidR="00962B38" w:rsidRPr="00F76B49">
        <w:rPr>
          <w:rFonts w:ascii="Times New Roman" w:hAnsi="Times New Roman" w:cs="Times New Roman"/>
          <w:sz w:val="28"/>
          <w:szCs w:val="28"/>
        </w:rPr>
        <w:t>.</w:t>
      </w:r>
    </w:p>
    <w:p w:rsidR="00962B38" w:rsidRPr="002213D7" w:rsidRDefault="00034569" w:rsidP="00C03948">
      <w:pPr>
        <w:spacing w:after="0"/>
        <w:jc w:val="both"/>
        <w:rPr>
          <w:rFonts w:ascii="Times New Roman" w:hAnsi="Times New Roman" w:cs="Times New Roman"/>
          <w:b/>
          <w:sz w:val="28"/>
          <w:szCs w:val="28"/>
        </w:rPr>
      </w:pPr>
      <w:r w:rsidRPr="002213D7">
        <w:rPr>
          <w:rFonts w:ascii="Times New Roman" w:hAnsi="Times New Roman" w:cs="Times New Roman"/>
          <w:b/>
          <w:sz w:val="28"/>
          <w:szCs w:val="28"/>
        </w:rPr>
        <w:t>3</w:t>
      </w:r>
      <w:r w:rsidR="0090036B" w:rsidRPr="002213D7">
        <w:rPr>
          <w:rFonts w:ascii="Times New Roman" w:hAnsi="Times New Roman" w:cs="Times New Roman"/>
          <w:b/>
          <w:sz w:val="28"/>
          <w:szCs w:val="28"/>
        </w:rPr>
        <w:t xml:space="preserve">.7.2.1. </w:t>
      </w:r>
      <w:r w:rsidR="00962B38" w:rsidRPr="002213D7">
        <w:rPr>
          <w:rFonts w:ascii="Times New Roman" w:hAnsi="Times New Roman" w:cs="Times New Roman"/>
          <w:b/>
          <w:sz w:val="28"/>
          <w:szCs w:val="28"/>
        </w:rPr>
        <w:t>Уклад Детского сада.</w:t>
      </w:r>
    </w:p>
    <w:p w:rsidR="00962B38" w:rsidRDefault="00962B38" w:rsidP="00C03948">
      <w:pPr>
        <w:spacing w:after="0"/>
        <w:jc w:val="both"/>
        <w:rPr>
          <w:rFonts w:ascii="Times New Roman" w:hAnsi="Times New Roman" w:cs="Times New Roman"/>
          <w:sz w:val="28"/>
          <w:szCs w:val="28"/>
        </w:rPr>
      </w:pPr>
      <w:r w:rsidRPr="00CA71CF">
        <w:rPr>
          <w:rFonts w:ascii="Times New Roman" w:hAnsi="Times New Roman" w:cs="Times New Roman"/>
          <w:sz w:val="28"/>
          <w:szCs w:val="28"/>
        </w:rPr>
        <w:t xml:space="preserve">Уклад, в качестве установившегося порядка жизни </w:t>
      </w:r>
      <w:r>
        <w:rPr>
          <w:rFonts w:ascii="Times New Roman" w:hAnsi="Times New Roman" w:cs="Times New Roman"/>
          <w:sz w:val="28"/>
          <w:szCs w:val="28"/>
        </w:rPr>
        <w:t>Детского сада</w:t>
      </w:r>
      <w:r w:rsidRPr="00CA71CF">
        <w:rPr>
          <w:rFonts w:ascii="Times New Roman" w:hAnsi="Times New Roman" w:cs="Times New Roman"/>
          <w:sz w:val="28"/>
          <w:szCs w:val="28"/>
        </w:rPr>
        <w:t xml:space="preserve">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657676" w:rsidRDefault="00962B38" w:rsidP="00C03948">
      <w:pPr>
        <w:spacing w:after="0"/>
        <w:jc w:val="both"/>
        <w:rPr>
          <w:rFonts w:ascii="Times New Roman" w:hAnsi="Times New Roman" w:cs="Times New Roman"/>
          <w:sz w:val="28"/>
          <w:szCs w:val="28"/>
        </w:rPr>
      </w:pPr>
      <w:r>
        <w:rPr>
          <w:rFonts w:ascii="Times New Roman" w:hAnsi="Times New Roman" w:cs="Times New Roman"/>
          <w:sz w:val="28"/>
          <w:szCs w:val="28"/>
        </w:rPr>
        <w:t>Уклад Детского сада</w:t>
      </w:r>
      <w:r w:rsidRPr="00CA71CF">
        <w:rPr>
          <w:rFonts w:ascii="Times New Roman" w:hAnsi="Times New Roman" w:cs="Times New Roman"/>
          <w:sz w:val="28"/>
          <w:szCs w:val="28"/>
        </w:rPr>
        <w:t xml:space="preserve"> - это ее необходимый фундамент, основа и инструмент воспитания. </w:t>
      </w:r>
    </w:p>
    <w:p w:rsidR="00962B38" w:rsidRDefault="00962B38" w:rsidP="00C03948">
      <w:pPr>
        <w:spacing w:after="0"/>
        <w:jc w:val="both"/>
        <w:rPr>
          <w:rFonts w:ascii="Times New Roman" w:hAnsi="Times New Roman" w:cs="Times New Roman"/>
          <w:sz w:val="28"/>
          <w:szCs w:val="28"/>
        </w:rPr>
      </w:pPr>
      <w:r w:rsidRPr="00CA71CF">
        <w:rPr>
          <w:rFonts w:ascii="Times New Roman" w:hAnsi="Times New Roman" w:cs="Times New Roman"/>
          <w:sz w:val="28"/>
          <w:szCs w:val="28"/>
        </w:rPr>
        <w:t>Уклад задает и удерживает ценности воспитания для всех участников обр</w:t>
      </w:r>
      <w:r>
        <w:rPr>
          <w:rFonts w:ascii="Times New Roman" w:hAnsi="Times New Roman" w:cs="Times New Roman"/>
          <w:sz w:val="28"/>
          <w:szCs w:val="28"/>
        </w:rPr>
        <w:t>азовательных отношений: заведующего Детским садом</w:t>
      </w:r>
      <w:r w:rsidRPr="00CA71CF">
        <w:rPr>
          <w:rFonts w:ascii="Times New Roman" w:hAnsi="Times New Roman" w:cs="Times New Roman"/>
          <w:sz w:val="28"/>
          <w:szCs w:val="28"/>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Fonts w:ascii="Times New Roman" w:hAnsi="Times New Roman" w:cs="Times New Roman"/>
          <w:sz w:val="28"/>
          <w:szCs w:val="28"/>
        </w:rPr>
        <w:t>Детского сада</w:t>
      </w:r>
      <w:r w:rsidRPr="00CA71CF">
        <w:rPr>
          <w:rFonts w:ascii="Times New Roman" w:hAnsi="Times New Roman" w:cs="Times New Roman"/>
          <w:sz w:val="28"/>
          <w:szCs w:val="28"/>
        </w:rPr>
        <w:t xml:space="preserve">. </w:t>
      </w:r>
    </w:p>
    <w:p w:rsidR="00962B38" w:rsidRPr="00F96271" w:rsidRDefault="00962B38" w:rsidP="00C03948">
      <w:pPr>
        <w:spacing w:after="0"/>
        <w:jc w:val="both"/>
        <w:rPr>
          <w:rFonts w:ascii="Times New Roman" w:hAnsi="Times New Roman" w:cs="Times New Roman"/>
          <w:sz w:val="28"/>
          <w:szCs w:val="28"/>
        </w:rPr>
      </w:pPr>
      <w:r w:rsidRPr="00F96271">
        <w:rPr>
          <w:rFonts w:ascii="Times New Roman" w:hAnsi="Times New Roman" w:cs="Times New Roman"/>
          <w:b/>
          <w:sz w:val="28"/>
          <w:szCs w:val="28"/>
        </w:rPr>
        <w:t>Цель деятельности Детского сада</w:t>
      </w:r>
      <w:r w:rsidRPr="00F96271">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w:t>
      </w:r>
    </w:p>
    <w:p w:rsidR="00962B38" w:rsidRPr="00F96271" w:rsidRDefault="00962B38" w:rsidP="00C03948">
      <w:pPr>
        <w:spacing w:after="0"/>
        <w:jc w:val="both"/>
        <w:rPr>
          <w:rFonts w:ascii="Times New Roman" w:hAnsi="Times New Roman" w:cs="Times New Roman"/>
          <w:sz w:val="28"/>
          <w:szCs w:val="28"/>
        </w:rPr>
      </w:pPr>
      <w:r w:rsidRPr="00F96271">
        <w:rPr>
          <w:rFonts w:ascii="Times New Roman" w:hAnsi="Times New Roman" w:cs="Times New Roman"/>
          <w:b/>
          <w:sz w:val="28"/>
          <w:szCs w:val="28"/>
        </w:rPr>
        <w:lastRenderedPageBreak/>
        <w:t>Смысл деятельности Детского сада</w:t>
      </w:r>
      <w:r w:rsidRPr="00F96271">
        <w:rPr>
          <w:rFonts w:ascii="Times New Roman" w:hAnsi="Times New Roman" w:cs="Times New Roman"/>
          <w:sz w:val="28"/>
          <w:szCs w:val="28"/>
        </w:rPr>
        <w:t xml:space="preserve"> -  в создании условий для всестороннего развития детей их успешной социализации. </w:t>
      </w:r>
    </w:p>
    <w:p w:rsidR="00962B38" w:rsidRPr="00F96271" w:rsidRDefault="00962B38" w:rsidP="00C03948">
      <w:pPr>
        <w:spacing w:after="0"/>
        <w:jc w:val="both"/>
        <w:rPr>
          <w:rFonts w:ascii="Times New Roman" w:hAnsi="Times New Roman" w:cs="Times New Roman"/>
          <w:sz w:val="28"/>
          <w:szCs w:val="28"/>
        </w:rPr>
      </w:pPr>
      <w:r w:rsidRPr="00F96271">
        <w:rPr>
          <w:rFonts w:ascii="Times New Roman" w:hAnsi="Times New Roman" w:cs="Times New Roman"/>
          <w:b/>
          <w:sz w:val="28"/>
          <w:szCs w:val="28"/>
        </w:rPr>
        <w:t>Миссия Детского сада</w:t>
      </w:r>
      <w:r w:rsidRPr="00F96271">
        <w:rPr>
          <w:rFonts w:ascii="Times New Roman" w:hAnsi="Times New Roman" w:cs="Times New Roman"/>
          <w:sz w:val="28"/>
          <w:szCs w:val="28"/>
        </w:rPr>
        <w:t xml:space="preserve"> заключается в объединении усилий Детского сада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962B38" w:rsidRPr="00F96271" w:rsidRDefault="00962B38" w:rsidP="00C03948">
      <w:pPr>
        <w:spacing w:after="0"/>
        <w:jc w:val="both"/>
        <w:rPr>
          <w:rFonts w:ascii="Times New Roman" w:hAnsi="Times New Roman" w:cs="Times New Roman"/>
          <w:sz w:val="28"/>
          <w:szCs w:val="28"/>
        </w:rPr>
      </w:pPr>
      <w:r w:rsidRPr="00F96271">
        <w:rPr>
          <w:rFonts w:ascii="Times New Roman" w:hAnsi="Times New Roman" w:cs="Times New Roman"/>
          <w:sz w:val="28"/>
          <w:szCs w:val="28"/>
        </w:rPr>
        <w:t>Миссия ДОО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w:t>
      </w:r>
    </w:p>
    <w:p w:rsidR="00962B38" w:rsidRPr="00F96271" w:rsidRDefault="00962B38" w:rsidP="00C03948">
      <w:pPr>
        <w:spacing w:after="0"/>
        <w:jc w:val="both"/>
        <w:rPr>
          <w:rFonts w:ascii="Times New Roman" w:hAnsi="Times New Roman" w:cs="Times New Roman"/>
          <w:sz w:val="28"/>
          <w:szCs w:val="28"/>
        </w:rPr>
      </w:pPr>
      <w:r w:rsidRPr="00F96271">
        <w:rPr>
          <w:rFonts w:ascii="Times New Roman" w:hAnsi="Times New Roman" w:cs="Times New Roman"/>
          <w:b/>
          <w:sz w:val="28"/>
          <w:szCs w:val="28"/>
        </w:rPr>
        <w:t>Принципы жизни и воспитания Детского сада:</w:t>
      </w:r>
      <w:r w:rsidRPr="00F96271">
        <w:rPr>
          <w:rFonts w:ascii="Times New Roman" w:hAnsi="Times New Roman" w:cs="Times New Roman"/>
          <w:sz w:val="28"/>
          <w:szCs w:val="28"/>
        </w:rPr>
        <w:t xml:space="preserve"> воспитательная работы в Детском саду построена на основе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следующие принципы:</w:t>
      </w:r>
    </w:p>
    <w:p w:rsidR="00962B38" w:rsidRPr="00F96271" w:rsidRDefault="00962B38" w:rsidP="00C03948">
      <w:pPr>
        <w:spacing w:after="0"/>
        <w:jc w:val="both"/>
        <w:rPr>
          <w:rFonts w:ascii="Times New Roman" w:hAnsi="Times New Roman" w:cs="Times New Roman"/>
          <w:sz w:val="28"/>
          <w:szCs w:val="28"/>
        </w:rPr>
      </w:pPr>
      <w:r w:rsidRPr="00F96271">
        <w:rPr>
          <w:rFonts w:ascii="Times New Roman" w:hAnsi="Times New Roman" w:cs="Times New Roman"/>
          <w:b/>
          <w:sz w:val="28"/>
          <w:szCs w:val="28"/>
        </w:rPr>
        <w:t xml:space="preserve">-принцип гуманизма. </w:t>
      </w:r>
      <w:r w:rsidRPr="00F96271">
        <w:rPr>
          <w:rFonts w:ascii="Times New Roman" w:hAnsi="Times New Roman" w:cs="Times New Roman"/>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F96271">
        <w:rPr>
          <w:rFonts w:ascii="Times New Roman" w:hAnsi="Times New Roman" w:cs="Times New Roman"/>
          <w:sz w:val="28"/>
          <w:szCs w:val="28"/>
        </w:rPr>
        <w:br/>
        <w:t>к природе и окружающей среде, рационального природопользования;</w:t>
      </w:r>
    </w:p>
    <w:p w:rsidR="00962B38" w:rsidRPr="00F96271" w:rsidRDefault="00962B38" w:rsidP="00C03948">
      <w:pPr>
        <w:spacing w:after="0"/>
        <w:jc w:val="both"/>
        <w:rPr>
          <w:rFonts w:ascii="Times New Roman" w:hAnsi="Times New Roman" w:cs="Times New Roman"/>
          <w:sz w:val="28"/>
          <w:szCs w:val="28"/>
        </w:rPr>
      </w:pPr>
      <w:r w:rsidRPr="00F96271">
        <w:rPr>
          <w:rFonts w:ascii="Times New Roman" w:hAnsi="Times New Roman" w:cs="Times New Roman"/>
          <w:b/>
          <w:bCs/>
          <w:iCs/>
          <w:sz w:val="28"/>
          <w:szCs w:val="28"/>
        </w:rPr>
        <w:t>-принцип ценностного единства и совместности.</w:t>
      </w:r>
      <w:r w:rsidRPr="00F96271">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62B38" w:rsidRPr="005B27D1" w:rsidRDefault="00962B38" w:rsidP="00C03948">
      <w:pPr>
        <w:spacing w:after="0"/>
        <w:jc w:val="both"/>
        <w:rPr>
          <w:rFonts w:ascii="Times New Roman" w:hAnsi="Times New Roman" w:cs="Times New Roman"/>
          <w:sz w:val="28"/>
          <w:szCs w:val="28"/>
        </w:rPr>
      </w:pPr>
      <w:r w:rsidRPr="00F96271">
        <w:rPr>
          <w:rFonts w:ascii="Times New Roman" w:hAnsi="Times New Roman" w:cs="Times New Roman"/>
          <w:b/>
          <w:sz w:val="28"/>
          <w:szCs w:val="28"/>
        </w:rPr>
        <w:t xml:space="preserve">-принцип общего культурного образования. </w:t>
      </w:r>
      <w:r w:rsidRPr="00F96271">
        <w:rPr>
          <w:rFonts w:ascii="Times New Roman" w:hAnsi="Times New Roman" w:cs="Times New Roman"/>
          <w:sz w:val="28"/>
          <w:szCs w:val="28"/>
        </w:rPr>
        <w:t xml:space="preserve">Воспитание основывается на культуре </w:t>
      </w:r>
      <w:r w:rsidRPr="00F96271">
        <w:rPr>
          <w:rFonts w:ascii="Times New Roman" w:hAnsi="Times New Roman" w:cs="Times New Roman"/>
          <w:sz w:val="28"/>
          <w:szCs w:val="28"/>
        </w:rPr>
        <w:br/>
      </w:r>
      <w:r w:rsidRPr="005B27D1">
        <w:rPr>
          <w:rFonts w:ascii="Times New Roman" w:hAnsi="Times New Roman" w:cs="Times New Roman"/>
          <w:sz w:val="28"/>
          <w:szCs w:val="28"/>
        </w:rPr>
        <w:t>и традициях России, включая культурные особенности региона;</w:t>
      </w:r>
    </w:p>
    <w:p w:rsidR="00962B38" w:rsidRPr="005B27D1" w:rsidRDefault="00962B38" w:rsidP="00C03948">
      <w:pPr>
        <w:spacing w:after="0"/>
        <w:jc w:val="both"/>
        <w:rPr>
          <w:rFonts w:ascii="Times New Roman" w:hAnsi="Times New Roman" w:cs="Times New Roman"/>
          <w:sz w:val="28"/>
          <w:szCs w:val="28"/>
        </w:rPr>
      </w:pPr>
      <w:r w:rsidRPr="005B27D1">
        <w:rPr>
          <w:rFonts w:ascii="Times New Roman" w:hAnsi="Times New Roman" w:cs="Times New Roman"/>
          <w:b/>
          <w:sz w:val="28"/>
          <w:szCs w:val="28"/>
        </w:rPr>
        <w:t>-принцип следования нравственному примеру.</w:t>
      </w:r>
      <w:r w:rsidRPr="005B27D1">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62B38" w:rsidRPr="005B27D1" w:rsidRDefault="00962B38" w:rsidP="00C03948">
      <w:pPr>
        <w:spacing w:after="0"/>
        <w:jc w:val="both"/>
        <w:rPr>
          <w:rFonts w:ascii="Times New Roman" w:hAnsi="Times New Roman" w:cs="Times New Roman"/>
          <w:sz w:val="28"/>
          <w:szCs w:val="28"/>
        </w:rPr>
      </w:pPr>
      <w:r w:rsidRPr="005B27D1">
        <w:rPr>
          <w:rFonts w:ascii="Times New Roman" w:hAnsi="Times New Roman" w:cs="Times New Roman"/>
          <w:b/>
          <w:bCs/>
          <w:sz w:val="28"/>
          <w:szCs w:val="28"/>
        </w:rPr>
        <w:t>-принципы безопасной жизнедеятельности.</w:t>
      </w:r>
      <w:r w:rsidRPr="005B27D1">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62B38" w:rsidRPr="005B27D1" w:rsidRDefault="00962B38" w:rsidP="00C03948">
      <w:pPr>
        <w:spacing w:after="0"/>
        <w:jc w:val="both"/>
        <w:rPr>
          <w:rFonts w:ascii="Times New Roman" w:hAnsi="Times New Roman" w:cs="Times New Roman"/>
          <w:sz w:val="28"/>
          <w:szCs w:val="28"/>
        </w:rPr>
      </w:pPr>
      <w:r w:rsidRPr="005B27D1">
        <w:rPr>
          <w:rFonts w:ascii="Times New Roman" w:hAnsi="Times New Roman" w:cs="Times New Roman"/>
          <w:b/>
          <w:bCs/>
          <w:sz w:val="28"/>
          <w:szCs w:val="28"/>
        </w:rPr>
        <w:t>-принцип совместной деятельности ребенка и взрослого.</w:t>
      </w:r>
      <w:r w:rsidRPr="005B27D1">
        <w:rPr>
          <w:rFonts w:ascii="Times New Roman" w:hAnsi="Times New Roman" w:cs="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962B38" w:rsidRPr="005B27D1" w:rsidRDefault="00962B38" w:rsidP="00C03948">
      <w:pPr>
        <w:spacing w:after="0"/>
        <w:jc w:val="both"/>
        <w:rPr>
          <w:rFonts w:ascii="Times New Roman" w:hAnsi="Times New Roman" w:cs="Times New Roman"/>
          <w:sz w:val="28"/>
          <w:szCs w:val="28"/>
        </w:rPr>
      </w:pPr>
      <w:r w:rsidRPr="005B27D1">
        <w:rPr>
          <w:rFonts w:ascii="Times New Roman" w:hAnsi="Times New Roman" w:cs="Times New Roman"/>
          <w:b/>
          <w:bCs/>
          <w:sz w:val="28"/>
          <w:szCs w:val="28"/>
        </w:rPr>
        <w:t xml:space="preserve">-принцип инклюзивности. </w:t>
      </w:r>
      <w:r w:rsidRPr="005B27D1">
        <w:rPr>
          <w:rFonts w:ascii="Times New Roman" w:hAnsi="Times New Roman" w:cs="Times New Roman"/>
          <w:sz w:val="28"/>
          <w:szCs w:val="28"/>
        </w:rPr>
        <w:t xml:space="preserve">Организация образовательного процесса, при котором все дети, независимо от их физических, психических, интеллектуальных, </w:t>
      </w:r>
      <w:r w:rsidRPr="005B27D1">
        <w:rPr>
          <w:rFonts w:ascii="Times New Roman" w:hAnsi="Times New Roman" w:cs="Times New Roman"/>
          <w:sz w:val="28"/>
          <w:szCs w:val="28"/>
        </w:rPr>
        <w:lastRenderedPageBreak/>
        <w:t>культурно-этнических, языковых и иных особенностей, включены в общую систему образования.</w:t>
      </w:r>
    </w:p>
    <w:p w:rsidR="00962B38" w:rsidRPr="005B27D1" w:rsidRDefault="00962B38" w:rsidP="00C03948">
      <w:pPr>
        <w:spacing w:after="0"/>
        <w:jc w:val="both"/>
        <w:rPr>
          <w:rFonts w:ascii="Times New Roman" w:hAnsi="Times New Roman" w:cs="Times New Roman"/>
          <w:sz w:val="28"/>
          <w:szCs w:val="28"/>
        </w:rPr>
      </w:pPr>
      <w:r w:rsidRPr="005B27D1">
        <w:rPr>
          <w:rFonts w:ascii="Times New Roman" w:hAnsi="Times New Roman" w:cs="Times New Roman"/>
          <w:sz w:val="28"/>
          <w:szCs w:val="28"/>
        </w:rPr>
        <w:t>Данные принципы реализуются в укладе Детского сада, включающем воспитывающие среды, общности, культурные практики, совместную деятельность и события.</w:t>
      </w:r>
    </w:p>
    <w:p w:rsidR="005B27D1" w:rsidRPr="005B27D1" w:rsidRDefault="005B27D1" w:rsidP="00C03948">
      <w:pPr>
        <w:spacing w:after="0"/>
        <w:jc w:val="both"/>
        <w:rPr>
          <w:rFonts w:ascii="Times New Roman" w:hAnsi="Times New Roman" w:cs="Times New Roman"/>
          <w:color w:val="FF0000"/>
          <w:sz w:val="28"/>
          <w:szCs w:val="28"/>
        </w:rPr>
      </w:pPr>
      <w:r w:rsidRPr="005B27D1">
        <w:rPr>
          <w:rFonts w:ascii="Times New Roman" w:hAnsi="Times New Roman" w:cs="Times New Roman"/>
          <w:b/>
          <w:sz w:val="28"/>
          <w:szCs w:val="28"/>
        </w:rPr>
        <w:t xml:space="preserve">Образ Детского сада, его особенности, </w:t>
      </w:r>
      <w:r w:rsidRPr="00C03948">
        <w:rPr>
          <w:rFonts w:ascii="Times New Roman" w:hAnsi="Times New Roman" w:cs="Times New Roman"/>
          <w:b/>
          <w:sz w:val="28"/>
          <w:szCs w:val="28"/>
        </w:rPr>
        <w:t>символика,</w:t>
      </w:r>
      <w:r w:rsidRPr="005B27D1">
        <w:rPr>
          <w:rFonts w:ascii="Times New Roman" w:hAnsi="Times New Roman" w:cs="Times New Roman"/>
          <w:b/>
          <w:sz w:val="28"/>
          <w:szCs w:val="28"/>
        </w:rPr>
        <w:t xml:space="preserve"> внешний имидж</w:t>
      </w:r>
      <w:r w:rsidRPr="005B27D1">
        <w:rPr>
          <w:rFonts w:ascii="Times New Roman" w:hAnsi="Times New Roman" w:cs="Times New Roman"/>
          <w:color w:val="FF0000"/>
          <w:sz w:val="28"/>
          <w:szCs w:val="28"/>
        </w:rPr>
        <w:t>.</w:t>
      </w:r>
      <w:r w:rsidR="002849F8">
        <w:rPr>
          <w:rFonts w:ascii="Times New Roman" w:hAnsi="Times New Roman" w:cs="Times New Roman"/>
          <w:color w:val="FF0000"/>
          <w:sz w:val="28"/>
          <w:szCs w:val="28"/>
        </w:rPr>
        <w:t xml:space="preserve"> </w:t>
      </w:r>
    </w:p>
    <w:p w:rsidR="00962B38" w:rsidRPr="002849F8" w:rsidRDefault="00962B38" w:rsidP="00C03948">
      <w:pPr>
        <w:spacing w:after="0"/>
        <w:jc w:val="both"/>
        <w:rPr>
          <w:rFonts w:ascii="Times New Roman" w:hAnsi="Times New Roman" w:cs="Times New Roman"/>
          <w:sz w:val="28"/>
          <w:szCs w:val="28"/>
        </w:rPr>
      </w:pPr>
      <w:r w:rsidRPr="002849F8">
        <w:rPr>
          <w:rFonts w:ascii="Times New Roman" w:hAnsi="Times New Roman" w:cs="Times New Roman"/>
          <w:sz w:val="28"/>
          <w:szCs w:val="28"/>
        </w:rPr>
        <w:t xml:space="preserve">Детский сад – это учреждение современное, динамично развивающееся образовательное учреждение. </w:t>
      </w:r>
    </w:p>
    <w:p w:rsidR="00962B38" w:rsidRPr="002849F8" w:rsidRDefault="00962B38" w:rsidP="00C03948">
      <w:pPr>
        <w:spacing w:after="0"/>
        <w:jc w:val="both"/>
        <w:rPr>
          <w:rFonts w:ascii="Times New Roman" w:hAnsi="Times New Roman" w:cs="Times New Roman"/>
          <w:sz w:val="28"/>
          <w:szCs w:val="28"/>
        </w:rPr>
      </w:pPr>
      <w:r w:rsidRPr="002849F8">
        <w:rPr>
          <w:rFonts w:ascii="Times New Roman" w:hAnsi="Times New Roman" w:cs="Times New Roman"/>
          <w:sz w:val="28"/>
          <w:szCs w:val="28"/>
        </w:rPr>
        <w:t xml:space="preserve">Главная особенность организации деятельности в Детском саду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962B38" w:rsidRPr="002849F8" w:rsidRDefault="00962B38" w:rsidP="00C03948">
      <w:pPr>
        <w:spacing w:after="0"/>
        <w:jc w:val="both"/>
        <w:rPr>
          <w:rFonts w:ascii="Times New Roman" w:hAnsi="Times New Roman" w:cs="Times New Roman"/>
          <w:sz w:val="28"/>
          <w:szCs w:val="28"/>
        </w:rPr>
      </w:pPr>
      <w:r w:rsidRPr="002849F8">
        <w:rPr>
          <w:rFonts w:ascii="Times New Roman" w:hAnsi="Times New Roman" w:cs="Times New Roman"/>
          <w:sz w:val="28"/>
          <w:szCs w:val="28"/>
        </w:rPr>
        <w:t>Презентация успешного опыта на методических мероприятиях разного уровня, на официальном сайте и официальном госпаблике Детского сада в социальной сети; руководство педагогами Детского сада методическими объединениями воспитателей и учителей-логопедов муниципального района, заведующей Детским садом - семинаром руководителей ДОО района, активное участие в конкурсах разного уровня позволяют формировать и поддерживать положительный внешний имидж Детского сада.</w:t>
      </w:r>
    </w:p>
    <w:p w:rsidR="00962B38" w:rsidRDefault="00962B38" w:rsidP="00C03948">
      <w:pPr>
        <w:spacing w:after="0"/>
        <w:jc w:val="both"/>
        <w:rPr>
          <w:rFonts w:ascii="Georgia" w:hAnsi="Georgia"/>
          <w:color w:val="000000"/>
          <w:shd w:val="clear" w:color="auto" w:fill="FFFFFF"/>
        </w:rPr>
      </w:pPr>
      <w:r w:rsidRPr="00D5184C">
        <w:rPr>
          <w:rFonts w:ascii="Times New Roman" w:hAnsi="Times New Roman" w:cs="Times New Roman"/>
          <w:sz w:val="28"/>
          <w:szCs w:val="28"/>
        </w:rPr>
        <w:t xml:space="preserve"> </w:t>
      </w:r>
      <w:r w:rsidRPr="00D5184C">
        <w:rPr>
          <w:rFonts w:ascii="Times New Roman" w:hAnsi="Times New Roman" w:cs="Times New Roman"/>
          <w:b/>
          <w:sz w:val="28"/>
          <w:szCs w:val="28"/>
        </w:rPr>
        <w:t>Отношения к воспитанникам, их родителям (законным представителям), сотрудникам и партнерам Детского сада.</w:t>
      </w:r>
      <w:r w:rsidRPr="00307289">
        <w:rPr>
          <w:rFonts w:ascii="Georgia" w:hAnsi="Georgia"/>
          <w:color w:val="000000"/>
          <w:shd w:val="clear" w:color="auto" w:fill="FFFFFF"/>
        </w:rPr>
        <w:t xml:space="preserve"> </w:t>
      </w:r>
    </w:p>
    <w:p w:rsidR="00962B38" w:rsidRPr="007E56BA" w:rsidRDefault="002849F8" w:rsidP="00C03948">
      <w:pPr>
        <w:spacing w:after="0"/>
        <w:jc w:val="both"/>
        <w:rPr>
          <w:rFonts w:ascii="Times New Roman" w:hAnsi="Times New Roman" w:cs="Times New Roman"/>
          <w:sz w:val="28"/>
          <w:szCs w:val="28"/>
        </w:rPr>
      </w:pPr>
      <w:r>
        <w:rPr>
          <w:rFonts w:ascii="Times New Roman" w:hAnsi="Times New Roman" w:cs="Times New Roman"/>
          <w:sz w:val="28"/>
          <w:szCs w:val="28"/>
        </w:rPr>
        <w:t>У</w:t>
      </w:r>
      <w:r w:rsidR="00962B38" w:rsidRPr="007E56BA">
        <w:rPr>
          <w:rFonts w:ascii="Times New Roman" w:hAnsi="Times New Roman" w:cs="Times New Roman"/>
          <w:sz w:val="28"/>
          <w:szCs w:val="28"/>
        </w:rPr>
        <w:t xml:space="preserve">клад, в качестве установившегося порядка </w:t>
      </w:r>
      <w:r w:rsidR="00962B38">
        <w:rPr>
          <w:rFonts w:ascii="Times New Roman" w:hAnsi="Times New Roman" w:cs="Times New Roman"/>
          <w:sz w:val="28"/>
          <w:szCs w:val="28"/>
        </w:rPr>
        <w:t>Детского сада</w:t>
      </w:r>
      <w:r w:rsidR="00962B38" w:rsidRPr="007E56BA">
        <w:rPr>
          <w:rFonts w:ascii="Times New Roman" w:hAnsi="Times New Roman" w:cs="Times New Roman"/>
          <w:sz w:val="28"/>
          <w:szCs w:val="28"/>
        </w:rPr>
        <w:t xml:space="preserve">,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w:t>
      </w:r>
      <w:r>
        <w:rPr>
          <w:rFonts w:ascii="Times New Roman" w:hAnsi="Times New Roman" w:cs="Times New Roman"/>
          <w:sz w:val="28"/>
          <w:szCs w:val="28"/>
        </w:rPr>
        <w:t>общностей и на основе уклада Детского сада</w:t>
      </w:r>
      <w:r w:rsidR="00962B38" w:rsidRPr="007E56BA">
        <w:rPr>
          <w:rFonts w:ascii="Times New Roman" w:hAnsi="Times New Roman" w:cs="Times New Roman"/>
          <w:sz w:val="28"/>
          <w:szCs w:val="28"/>
        </w:rPr>
        <w:t>, который задает и удерживает ценности воспитания для всех участников образовательных отношений, строится отношение к воспитанникам, родите</w:t>
      </w:r>
      <w:r w:rsidR="00962B38">
        <w:rPr>
          <w:rFonts w:ascii="Times New Roman" w:hAnsi="Times New Roman" w:cs="Times New Roman"/>
          <w:sz w:val="28"/>
          <w:szCs w:val="28"/>
        </w:rPr>
        <w:t>лям, сотрудникам и партнерам Детского сада</w:t>
      </w:r>
      <w:r w:rsidR="00962B38" w:rsidRPr="007E56BA">
        <w:rPr>
          <w:rFonts w:ascii="Times New Roman" w:hAnsi="Times New Roman" w:cs="Times New Roman"/>
          <w:sz w:val="28"/>
          <w:szCs w:val="28"/>
        </w:rPr>
        <w:t xml:space="preserve">. </w:t>
      </w:r>
    </w:p>
    <w:p w:rsidR="00962B38" w:rsidRPr="007E56BA" w:rsidRDefault="00962B38" w:rsidP="00C03948">
      <w:pPr>
        <w:spacing w:after="0"/>
        <w:jc w:val="both"/>
        <w:rPr>
          <w:rFonts w:ascii="Times New Roman" w:hAnsi="Times New Roman" w:cs="Times New Roman"/>
          <w:sz w:val="28"/>
          <w:szCs w:val="28"/>
        </w:rPr>
      </w:pPr>
      <w:r w:rsidRPr="007E56BA">
        <w:rPr>
          <w:rFonts w:ascii="Times New Roman" w:hAnsi="Times New Roman" w:cs="Times New Roman"/>
          <w:sz w:val="28"/>
          <w:szCs w:val="28"/>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962B38" w:rsidRPr="007E56BA" w:rsidRDefault="00962B38" w:rsidP="00C03948">
      <w:pPr>
        <w:spacing w:after="0"/>
        <w:jc w:val="both"/>
        <w:rPr>
          <w:rFonts w:ascii="Times New Roman" w:hAnsi="Times New Roman" w:cs="Times New Roman"/>
          <w:sz w:val="28"/>
          <w:szCs w:val="28"/>
        </w:rPr>
      </w:pPr>
      <w:r w:rsidRPr="007E56BA">
        <w:rPr>
          <w:rFonts w:ascii="Times New Roman" w:hAnsi="Times New Roman" w:cs="Times New Roman"/>
          <w:sz w:val="28"/>
          <w:szCs w:val="28"/>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w:t>
      </w:r>
      <w:r w:rsidRPr="007E56BA">
        <w:rPr>
          <w:rFonts w:ascii="Times New Roman" w:hAnsi="Times New Roman" w:cs="Times New Roman"/>
          <w:sz w:val="28"/>
          <w:szCs w:val="28"/>
        </w:rPr>
        <w:lastRenderedPageBreak/>
        <w:t xml:space="preserve">своего труда и труда других людей. Воспитывают в детях уважительное отношение к родителям, педагогам и другим взрослым людям. </w:t>
      </w:r>
    </w:p>
    <w:p w:rsidR="00962B38" w:rsidRPr="007E56BA" w:rsidRDefault="00962B38" w:rsidP="00C03948">
      <w:pPr>
        <w:spacing w:after="0"/>
        <w:jc w:val="both"/>
        <w:rPr>
          <w:rFonts w:ascii="Times New Roman" w:hAnsi="Times New Roman" w:cs="Times New Roman"/>
          <w:sz w:val="28"/>
          <w:szCs w:val="28"/>
        </w:rPr>
      </w:pPr>
      <w:r w:rsidRPr="007E56BA">
        <w:rPr>
          <w:rFonts w:ascii="Times New Roman" w:hAnsi="Times New Roman" w:cs="Times New Roman"/>
          <w:sz w:val="28"/>
          <w:szCs w:val="28"/>
        </w:rPr>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w:t>
      </w:r>
      <w:r>
        <w:rPr>
          <w:rFonts w:ascii="Times New Roman" w:hAnsi="Times New Roman" w:cs="Times New Roman"/>
          <w:sz w:val="28"/>
          <w:szCs w:val="28"/>
        </w:rPr>
        <w:t>етского сада</w:t>
      </w:r>
      <w:r w:rsidRPr="007E56BA">
        <w:rPr>
          <w:rFonts w:ascii="Times New Roman" w:hAnsi="Times New Roman" w:cs="Times New Roman"/>
          <w:sz w:val="28"/>
          <w:szCs w:val="28"/>
        </w:rPr>
        <w:t xml:space="preserve"> и приоритета семьи в воспитании, обучении и развитии ребенка. В процессе воспитательной работы пед</w:t>
      </w:r>
      <w:r>
        <w:rPr>
          <w:rFonts w:ascii="Times New Roman" w:hAnsi="Times New Roman" w:cs="Times New Roman"/>
          <w:sz w:val="28"/>
          <w:szCs w:val="28"/>
        </w:rPr>
        <w:t xml:space="preserve">агогический </w:t>
      </w:r>
      <w:r w:rsidRPr="007E56BA">
        <w:rPr>
          <w:rFonts w:ascii="Times New Roman" w:hAnsi="Times New Roman" w:cs="Times New Roman"/>
          <w:sz w:val="28"/>
          <w:szCs w:val="28"/>
        </w:rPr>
        <w:t xml:space="preserve">коллектив </w:t>
      </w:r>
      <w:r>
        <w:rPr>
          <w:rFonts w:ascii="Times New Roman" w:hAnsi="Times New Roman" w:cs="Times New Roman"/>
          <w:sz w:val="28"/>
          <w:szCs w:val="28"/>
        </w:rPr>
        <w:t>Детского сада</w:t>
      </w:r>
      <w:r w:rsidRPr="007E56BA">
        <w:rPr>
          <w:rFonts w:ascii="Times New Roman" w:hAnsi="Times New Roman" w:cs="Times New Roman"/>
          <w:sz w:val="28"/>
          <w:szCs w:val="28"/>
        </w:rPr>
        <w:t xml:space="preserve"> реализует различные виды и формы сотрудничества. </w:t>
      </w:r>
    </w:p>
    <w:p w:rsidR="00962B38" w:rsidRDefault="00962B38" w:rsidP="00C03948">
      <w:pPr>
        <w:spacing w:after="0"/>
        <w:jc w:val="both"/>
        <w:rPr>
          <w:rFonts w:ascii="Times New Roman" w:hAnsi="Times New Roman" w:cs="Times New Roman"/>
          <w:sz w:val="28"/>
          <w:szCs w:val="28"/>
        </w:rPr>
      </w:pPr>
      <w:r w:rsidRPr="007E56BA">
        <w:rPr>
          <w:rFonts w:ascii="Times New Roman" w:hAnsi="Times New Roman" w:cs="Times New Roman"/>
          <w:sz w:val="28"/>
          <w:szCs w:val="28"/>
        </w:rPr>
        <w:t>Отношение к сотрудникам и партнерам строится на основе принципов открытости и кодекса профессиональной этики и поведения. С</w:t>
      </w:r>
      <w:r>
        <w:rPr>
          <w:rFonts w:ascii="Times New Roman" w:hAnsi="Times New Roman" w:cs="Times New Roman"/>
          <w:sz w:val="28"/>
          <w:szCs w:val="28"/>
        </w:rPr>
        <w:t xml:space="preserve"> </w:t>
      </w:r>
      <w:r w:rsidRPr="007E56BA">
        <w:rPr>
          <w:rFonts w:ascii="Times New Roman" w:hAnsi="Times New Roman" w:cs="Times New Roman"/>
          <w:sz w:val="28"/>
          <w:szCs w:val="28"/>
        </w:rPr>
        <w:t xml:space="preserve">целью реализации воспитательного потенциала </w:t>
      </w:r>
      <w:r>
        <w:rPr>
          <w:rFonts w:ascii="Times New Roman" w:hAnsi="Times New Roman" w:cs="Times New Roman"/>
          <w:sz w:val="28"/>
          <w:szCs w:val="28"/>
        </w:rPr>
        <w:t>Детский сад</w:t>
      </w:r>
      <w:r w:rsidRPr="007E56BA">
        <w:rPr>
          <w:rFonts w:ascii="Times New Roman" w:hAnsi="Times New Roman" w:cs="Times New Roman"/>
          <w:sz w:val="28"/>
          <w:szCs w:val="28"/>
        </w:rPr>
        <w:t xml:space="preserve"> организует работу по повышению профессионально-личнос</w:t>
      </w:r>
      <w:r>
        <w:rPr>
          <w:rFonts w:ascii="Times New Roman" w:hAnsi="Times New Roman" w:cs="Times New Roman"/>
          <w:sz w:val="28"/>
          <w:szCs w:val="28"/>
        </w:rPr>
        <w:t>тных компетенций сотрудников</w:t>
      </w:r>
      <w:r w:rsidRPr="007E56BA">
        <w:rPr>
          <w:rFonts w:ascii="Times New Roman" w:hAnsi="Times New Roman" w:cs="Times New Roman"/>
          <w:sz w:val="28"/>
          <w:szCs w:val="28"/>
        </w:rPr>
        <w:t>, организует форму сетевого взаимодействия с социальными партнерами</w:t>
      </w:r>
      <w:r>
        <w:rPr>
          <w:rFonts w:ascii="Times New Roman" w:hAnsi="Times New Roman" w:cs="Times New Roman"/>
          <w:sz w:val="28"/>
          <w:szCs w:val="28"/>
        </w:rPr>
        <w:t>.</w:t>
      </w:r>
    </w:p>
    <w:p w:rsidR="00962B38" w:rsidRPr="00307289" w:rsidRDefault="00962B38" w:rsidP="00C03948">
      <w:pPr>
        <w:spacing w:after="0"/>
        <w:jc w:val="both"/>
        <w:rPr>
          <w:rFonts w:ascii="Times New Roman" w:hAnsi="Times New Roman" w:cs="Times New Roman"/>
          <w:b/>
          <w:sz w:val="28"/>
          <w:szCs w:val="28"/>
        </w:rPr>
      </w:pPr>
      <w:r w:rsidRPr="00307289">
        <w:rPr>
          <w:rFonts w:ascii="Times New Roman" w:hAnsi="Times New Roman" w:cs="Times New Roman"/>
          <w:b/>
          <w:sz w:val="28"/>
          <w:szCs w:val="28"/>
        </w:rPr>
        <w:t>Ключевые правила Детского сада.</w:t>
      </w:r>
    </w:p>
    <w:p w:rsidR="00962B38" w:rsidRPr="00AD6DD9" w:rsidRDefault="00962B38" w:rsidP="00C03948">
      <w:pPr>
        <w:spacing w:after="0"/>
        <w:jc w:val="both"/>
        <w:rPr>
          <w:rFonts w:ascii="Times New Roman" w:hAnsi="Times New Roman" w:cs="Times New Roman"/>
          <w:sz w:val="28"/>
          <w:szCs w:val="28"/>
        </w:rPr>
      </w:pPr>
      <w:r w:rsidRPr="00AD6DD9">
        <w:rPr>
          <w:rFonts w:ascii="Times New Roman" w:hAnsi="Times New Roman" w:cs="Times New Roman"/>
          <w:sz w:val="28"/>
          <w:szCs w:val="28"/>
        </w:rPr>
        <w:t xml:space="preserve">Воспитание – целенаправленное взаимодействие взрослых и детей на основе ключевых правил </w:t>
      </w:r>
      <w:r>
        <w:rPr>
          <w:rFonts w:ascii="Times New Roman" w:hAnsi="Times New Roman" w:cs="Times New Roman"/>
          <w:sz w:val="28"/>
          <w:szCs w:val="28"/>
        </w:rPr>
        <w:t>Детского сада</w:t>
      </w:r>
      <w:r w:rsidRPr="00AD6DD9">
        <w:rPr>
          <w:rFonts w:ascii="Times New Roman" w:hAnsi="Times New Roman" w:cs="Times New Roman"/>
          <w:sz w:val="28"/>
          <w:szCs w:val="28"/>
        </w:rPr>
        <w:t xml:space="preserve">: </w:t>
      </w:r>
    </w:p>
    <w:p w:rsidR="00962B38" w:rsidRPr="00AD6DD9" w:rsidRDefault="00962B38" w:rsidP="00C03948">
      <w:pPr>
        <w:numPr>
          <w:ilvl w:val="0"/>
          <w:numId w:val="1"/>
        </w:numPr>
        <w:spacing w:after="0"/>
        <w:jc w:val="both"/>
        <w:rPr>
          <w:rFonts w:ascii="Times New Roman" w:hAnsi="Times New Roman" w:cs="Times New Roman"/>
          <w:sz w:val="28"/>
          <w:szCs w:val="28"/>
        </w:rPr>
      </w:pPr>
      <w:r w:rsidRPr="00AD6DD9">
        <w:rPr>
          <w:rFonts w:ascii="Times New Roman" w:hAnsi="Times New Roman" w:cs="Times New Roman"/>
          <w:sz w:val="28"/>
          <w:szCs w:val="28"/>
        </w:rPr>
        <w:t>на личном примере формировать у детей ценностные ориентиры, нормы общения и поведения;</w:t>
      </w:r>
    </w:p>
    <w:p w:rsidR="00962B38" w:rsidRPr="00AD6DD9" w:rsidRDefault="00962B38" w:rsidP="00C03948">
      <w:pPr>
        <w:numPr>
          <w:ilvl w:val="0"/>
          <w:numId w:val="1"/>
        </w:numPr>
        <w:spacing w:after="0"/>
        <w:jc w:val="both"/>
        <w:rPr>
          <w:rFonts w:ascii="Times New Roman" w:hAnsi="Times New Roman" w:cs="Times New Roman"/>
          <w:sz w:val="28"/>
          <w:szCs w:val="28"/>
        </w:rPr>
      </w:pPr>
      <w:r w:rsidRPr="00AD6DD9">
        <w:rPr>
          <w:rFonts w:ascii="Times New Roman" w:hAnsi="Times New Roman" w:cs="Times New Roman"/>
          <w:sz w:val="28"/>
          <w:szCs w:val="28"/>
        </w:rPr>
        <w:t>мотивировать детей общаться друг с другом и поощрять стремление к взаимодействию;</w:t>
      </w:r>
    </w:p>
    <w:p w:rsidR="00962B38" w:rsidRPr="00AD6DD9" w:rsidRDefault="00962B38" w:rsidP="00C03948">
      <w:pPr>
        <w:numPr>
          <w:ilvl w:val="0"/>
          <w:numId w:val="1"/>
        </w:numPr>
        <w:spacing w:after="0"/>
        <w:jc w:val="both"/>
        <w:rPr>
          <w:rFonts w:ascii="Times New Roman" w:hAnsi="Times New Roman" w:cs="Times New Roman"/>
          <w:sz w:val="28"/>
          <w:szCs w:val="28"/>
        </w:rPr>
      </w:pPr>
      <w:r w:rsidRPr="00AD6DD9">
        <w:rPr>
          <w:rFonts w:ascii="Times New Roman" w:hAnsi="Times New Roman" w:cs="Times New Roman"/>
          <w:sz w:val="28"/>
          <w:szCs w:val="28"/>
        </w:rPr>
        <w:t>поощрять детскую дружбу, чтобы она принимала общественную направленность;</w:t>
      </w:r>
    </w:p>
    <w:p w:rsidR="00962B38" w:rsidRPr="00AD6DD9" w:rsidRDefault="00962B38" w:rsidP="00C03948">
      <w:pPr>
        <w:numPr>
          <w:ilvl w:val="0"/>
          <w:numId w:val="1"/>
        </w:numPr>
        <w:spacing w:after="0"/>
        <w:jc w:val="both"/>
        <w:rPr>
          <w:rFonts w:ascii="Times New Roman" w:hAnsi="Times New Roman" w:cs="Times New Roman"/>
          <w:sz w:val="28"/>
          <w:szCs w:val="28"/>
        </w:rPr>
      </w:pPr>
      <w:r w:rsidRPr="00AD6DD9">
        <w:rPr>
          <w:rFonts w:ascii="Times New Roman" w:hAnsi="Times New Roman" w:cs="Times New Roman"/>
          <w:sz w:val="28"/>
          <w:szCs w:val="28"/>
        </w:rPr>
        <w:t>содействовать проявлению детьми заботы об окружающих, учить проявлять чуткость к сверстникам;</w:t>
      </w:r>
    </w:p>
    <w:p w:rsidR="00962B38" w:rsidRPr="00AD6DD9" w:rsidRDefault="00962B38" w:rsidP="00C03948">
      <w:pPr>
        <w:numPr>
          <w:ilvl w:val="0"/>
          <w:numId w:val="1"/>
        </w:numPr>
        <w:spacing w:after="0"/>
        <w:jc w:val="both"/>
        <w:rPr>
          <w:rFonts w:ascii="Times New Roman" w:hAnsi="Times New Roman" w:cs="Times New Roman"/>
          <w:sz w:val="28"/>
          <w:szCs w:val="28"/>
        </w:rPr>
      </w:pPr>
      <w:r w:rsidRPr="00AD6DD9">
        <w:rPr>
          <w:rFonts w:ascii="Times New Roman" w:hAnsi="Times New Roman" w:cs="Times New Roman"/>
          <w:sz w:val="28"/>
          <w:szCs w:val="28"/>
        </w:rPr>
        <w:t xml:space="preserve">насыщать жизнь детей событиями, которые сплачивают и объединяют; </w:t>
      </w:r>
    </w:p>
    <w:p w:rsidR="00962B38" w:rsidRDefault="00962B38" w:rsidP="00C03948">
      <w:pPr>
        <w:spacing w:after="0"/>
        <w:jc w:val="both"/>
        <w:rPr>
          <w:rFonts w:ascii="Times New Roman" w:hAnsi="Times New Roman" w:cs="Times New Roman"/>
          <w:sz w:val="28"/>
          <w:szCs w:val="28"/>
        </w:rPr>
      </w:pPr>
      <w:r w:rsidRPr="00AD6DD9">
        <w:rPr>
          <w:rFonts w:ascii="Times New Roman" w:hAnsi="Times New Roman" w:cs="Times New Roman"/>
          <w:sz w:val="28"/>
          <w:szCs w:val="28"/>
        </w:rPr>
        <w:t>следовать общим для всех правилам, нормам поведения и традициям</w:t>
      </w:r>
    </w:p>
    <w:p w:rsidR="00962B38" w:rsidRDefault="00962B38" w:rsidP="00C03948">
      <w:pPr>
        <w:spacing w:after="0"/>
        <w:jc w:val="both"/>
        <w:rPr>
          <w:rFonts w:ascii="Times New Roman" w:hAnsi="Times New Roman" w:cs="Times New Roman"/>
          <w:b/>
          <w:sz w:val="28"/>
          <w:szCs w:val="28"/>
        </w:rPr>
      </w:pPr>
      <w:r w:rsidRPr="0097236B">
        <w:rPr>
          <w:rFonts w:ascii="Times New Roman" w:hAnsi="Times New Roman" w:cs="Times New Roman"/>
          <w:b/>
          <w:sz w:val="28"/>
          <w:szCs w:val="28"/>
        </w:rPr>
        <w:t>Традиции и ритуалы, особые нормы этикета в Детском саду.</w:t>
      </w:r>
    </w:p>
    <w:p w:rsidR="000E5540" w:rsidRDefault="00962B38" w:rsidP="00C03948">
      <w:pPr>
        <w:spacing w:after="0"/>
        <w:jc w:val="both"/>
        <w:rPr>
          <w:rFonts w:ascii="Times New Roman" w:hAnsi="Times New Roman" w:cs="Times New Roman"/>
          <w:sz w:val="28"/>
          <w:szCs w:val="28"/>
        </w:rPr>
      </w:pPr>
      <w:r w:rsidRPr="000E5540">
        <w:rPr>
          <w:rFonts w:ascii="Times New Roman" w:hAnsi="Times New Roman" w:cs="Times New Roman"/>
          <w:sz w:val="28"/>
          <w:szCs w:val="28"/>
        </w:rPr>
        <w:t xml:space="preserve">Традиции и ритуалы Детского сада формируют и развивают творческое мышление детей, помогают реализовать идеи воспитанников. </w:t>
      </w:r>
    </w:p>
    <w:p w:rsidR="000E5540" w:rsidRPr="000E5540" w:rsidRDefault="00962B38" w:rsidP="00C03948">
      <w:pPr>
        <w:spacing w:after="0"/>
        <w:jc w:val="both"/>
        <w:rPr>
          <w:rFonts w:ascii="Times New Roman" w:hAnsi="Times New Roman" w:cs="Times New Roman"/>
          <w:sz w:val="28"/>
          <w:szCs w:val="28"/>
        </w:rPr>
      </w:pPr>
      <w:r w:rsidRPr="000E5540">
        <w:rPr>
          <w:rFonts w:ascii="Times New Roman" w:hAnsi="Times New Roman" w:cs="Times New Roman"/>
          <w:sz w:val="28"/>
          <w:szCs w:val="28"/>
        </w:rPr>
        <w:t xml:space="preserve">Кроме традиции утренней встречи детей, педагоги сформировали другие традиции и ритуалы в группах. </w:t>
      </w:r>
      <w:r w:rsidR="000E5540" w:rsidRPr="000E5540">
        <w:rPr>
          <w:rFonts w:ascii="Times New Roman" w:hAnsi="Times New Roman" w:cs="Times New Roman"/>
          <w:sz w:val="28"/>
          <w:szCs w:val="28"/>
        </w:rPr>
        <w:t xml:space="preserve">Основные традиции воспитательного процесса в Детском саду: </w:t>
      </w:r>
    </w:p>
    <w:p w:rsidR="000E5540" w:rsidRPr="000E5540" w:rsidRDefault="000E5540" w:rsidP="00C03948">
      <w:pPr>
        <w:spacing w:after="0"/>
        <w:jc w:val="both"/>
        <w:rPr>
          <w:rFonts w:ascii="Times New Roman" w:hAnsi="Times New Roman" w:cs="Times New Roman"/>
          <w:sz w:val="28"/>
          <w:szCs w:val="28"/>
        </w:rPr>
      </w:pPr>
      <w:r w:rsidRPr="000E5540">
        <w:rPr>
          <w:rFonts w:ascii="Times New Roman" w:hAnsi="Times New Roman" w:cs="Times New Roman"/>
          <w:sz w:val="28"/>
          <w:szCs w:val="28"/>
        </w:rPr>
        <w:t xml:space="preserve">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0E5540" w:rsidRPr="000E5540" w:rsidRDefault="000E5540" w:rsidP="00C03948">
      <w:pPr>
        <w:spacing w:after="0"/>
        <w:jc w:val="both"/>
        <w:rPr>
          <w:rFonts w:ascii="Times New Roman" w:hAnsi="Times New Roman" w:cs="Times New Roman"/>
          <w:sz w:val="28"/>
          <w:szCs w:val="28"/>
        </w:rPr>
      </w:pPr>
      <w:r w:rsidRPr="000E5540">
        <w:rPr>
          <w:rFonts w:ascii="Times New Roman" w:hAnsi="Times New Roman" w:cs="Times New Roman"/>
          <w:sz w:val="28"/>
          <w:szCs w:val="28"/>
        </w:rPr>
        <w:lastRenderedPageBreak/>
        <w:t xml:space="preserve">2. Детская художественная литература и народное творчество, традиционно рассматриваются педагогами Детского сада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0E5540" w:rsidRPr="000E5540" w:rsidRDefault="000E5540" w:rsidP="00C03948">
      <w:pPr>
        <w:spacing w:after="0"/>
        <w:jc w:val="both"/>
        <w:rPr>
          <w:rFonts w:ascii="Times New Roman" w:hAnsi="Times New Roman" w:cs="Times New Roman"/>
          <w:sz w:val="28"/>
          <w:szCs w:val="28"/>
        </w:rPr>
      </w:pPr>
      <w:r w:rsidRPr="000E5540">
        <w:rPr>
          <w:rFonts w:ascii="Times New Roman" w:hAnsi="Times New Roman" w:cs="Times New Roman"/>
          <w:sz w:val="28"/>
          <w:szCs w:val="28"/>
        </w:rPr>
        <w:t>3. Коллективное планирование, разработка и проведение общих мероприятий. В Детском саду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0E5540" w:rsidRPr="000E5540" w:rsidRDefault="000E5540" w:rsidP="00C03948">
      <w:pPr>
        <w:spacing w:after="0"/>
        <w:jc w:val="both"/>
        <w:rPr>
          <w:rFonts w:ascii="Times New Roman" w:hAnsi="Times New Roman" w:cs="Times New Roman"/>
          <w:sz w:val="28"/>
          <w:szCs w:val="28"/>
        </w:rPr>
      </w:pPr>
      <w:r w:rsidRPr="000E5540">
        <w:rPr>
          <w:rFonts w:ascii="Times New Roman" w:hAnsi="Times New Roman" w:cs="Times New Roman"/>
          <w:sz w:val="28"/>
          <w:szCs w:val="28"/>
        </w:rPr>
        <w:t>4. 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p>
    <w:p w:rsidR="000E5540" w:rsidRPr="000E5540" w:rsidRDefault="000E5540" w:rsidP="00C03948">
      <w:pPr>
        <w:spacing w:after="0"/>
        <w:jc w:val="both"/>
        <w:rPr>
          <w:rFonts w:ascii="Times New Roman" w:hAnsi="Times New Roman" w:cs="Times New Roman"/>
          <w:sz w:val="28"/>
          <w:szCs w:val="28"/>
        </w:rPr>
      </w:pPr>
      <w:r w:rsidRPr="000E5540">
        <w:rPr>
          <w:rFonts w:ascii="Times New Roman" w:hAnsi="Times New Roman" w:cs="Times New Roman"/>
          <w:sz w:val="28"/>
          <w:szCs w:val="28"/>
        </w:rPr>
        <w:t>5. Дополнительным воспитательным ресурсом по приобщению дошкольников к истории и культуре своей Отчизны и своего родного края являются использование мини – музея Детского сада. Музейная педагогика рассматривается нами как ценность, обладающая исторической и художественной значимостью</w:t>
      </w:r>
    </w:p>
    <w:p w:rsidR="000E5540" w:rsidRPr="000E5540" w:rsidRDefault="000E5540" w:rsidP="00C03948">
      <w:pPr>
        <w:spacing w:after="0"/>
        <w:jc w:val="both"/>
        <w:rPr>
          <w:rFonts w:ascii="Times New Roman" w:hAnsi="Times New Roman" w:cs="Times New Roman"/>
          <w:sz w:val="28"/>
          <w:szCs w:val="28"/>
        </w:rPr>
      </w:pPr>
      <w:r w:rsidRPr="000E5540">
        <w:rPr>
          <w:rFonts w:ascii="Times New Roman" w:hAnsi="Times New Roman" w:cs="Times New Roman"/>
          <w:sz w:val="28"/>
          <w:szCs w:val="28"/>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
    <w:p w:rsidR="000E5540" w:rsidRPr="000E5540" w:rsidRDefault="000E5540" w:rsidP="00C03948">
      <w:pPr>
        <w:spacing w:after="0"/>
        <w:jc w:val="both"/>
        <w:rPr>
          <w:rFonts w:ascii="Times New Roman" w:hAnsi="Times New Roman" w:cs="Times New Roman"/>
          <w:sz w:val="28"/>
          <w:szCs w:val="28"/>
        </w:rPr>
      </w:pPr>
      <w:r w:rsidRPr="000E5540">
        <w:rPr>
          <w:rFonts w:ascii="Times New Roman" w:hAnsi="Times New Roman" w:cs="Times New Roman"/>
          <w:sz w:val="28"/>
          <w:szCs w:val="28"/>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0E5540" w:rsidRPr="000E5540" w:rsidRDefault="000E5540" w:rsidP="00C03948">
      <w:pPr>
        <w:spacing w:after="0"/>
        <w:jc w:val="both"/>
        <w:rPr>
          <w:rFonts w:ascii="Times New Roman" w:hAnsi="Times New Roman" w:cs="Times New Roman"/>
          <w:sz w:val="28"/>
          <w:szCs w:val="28"/>
        </w:rPr>
      </w:pPr>
      <w:r w:rsidRPr="000E5540">
        <w:rPr>
          <w:rFonts w:ascii="Times New Roman" w:hAnsi="Times New Roman" w:cs="Times New Roman"/>
          <w:sz w:val="28"/>
          <w:szCs w:val="28"/>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765A25" w:rsidRDefault="00962B38" w:rsidP="00C03948">
      <w:pPr>
        <w:spacing w:after="0"/>
        <w:jc w:val="both"/>
        <w:rPr>
          <w:rFonts w:ascii="Times New Roman" w:hAnsi="Times New Roman" w:cs="Times New Roman"/>
          <w:sz w:val="28"/>
          <w:szCs w:val="28"/>
        </w:rPr>
      </w:pPr>
      <w:r w:rsidRPr="000E5540">
        <w:rPr>
          <w:rFonts w:ascii="Times New Roman" w:hAnsi="Times New Roman" w:cs="Times New Roman"/>
          <w:sz w:val="28"/>
          <w:szCs w:val="28"/>
        </w:rPr>
        <w:t>В Детском саду  есть особые нормы этикета, которых придерживается педагогический коллектив: всегда приветствовать детей и родителей с улыбкой; информировать родителей о событиях без оценивания и не перекладывать на них ответствен</w:t>
      </w:r>
      <w:r w:rsidR="000E5540">
        <w:rPr>
          <w:rFonts w:ascii="Times New Roman" w:hAnsi="Times New Roman" w:cs="Times New Roman"/>
          <w:sz w:val="28"/>
          <w:szCs w:val="28"/>
        </w:rPr>
        <w:t>ность за поведение ребенка в Детском саду</w:t>
      </w:r>
      <w:r w:rsidRPr="000E5540">
        <w:rPr>
          <w:rFonts w:ascii="Times New Roman" w:hAnsi="Times New Roman" w:cs="Times New Roman"/>
          <w:sz w:val="28"/>
          <w:szCs w:val="28"/>
        </w:rPr>
        <w:t xml:space="preserve">; не повышать голос в общении с детьми, родителями, коллегами; уважительно относиться к детям, </w:t>
      </w:r>
      <w:r w:rsidRPr="000E5540">
        <w:rPr>
          <w:rFonts w:ascii="Times New Roman" w:hAnsi="Times New Roman" w:cs="Times New Roman"/>
          <w:sz w:val="28"/>
          <w:szCs w:val="28"/>
        </w:rPr>
        <w:lastRenderedPageBreak/>
        <w:t>родителям, коллегам; проявлять самообладание, выдержку в отношениях с детьми; сочетать требовательность с чутким отношением к воспитанникам</w:t>
      </w:r>
      <w:r w:rsidR="00765A25">
        <w:rPr>
          <w:rFonts w:ascii="Times New Roman" w:hAnsi="Times New Roman" w:cs="Times New Roman"/>
          <w:sz w:val="28"/>
          <w:szCs w:val="28"/>
        </w:rPr>
        <w:t>.</w:t>
      </w:r>
    </w:p>
    <w:p w:rsidR="00765A25" w:rsidRPr="00765A25" w:rsidRDefault="00765A25" w:rsidP="00C03948">
      <w:pPr>
        <w:spacing w:after="0"/>
        <w:jc w:val="both"/>
        <w:rPr>
          <w:rFonts w:ascii="Times New Roman" w:hAnsi="Times New Roman" w:cs="Times New Roman"/>
          <w:sz w:val="28"/>
          <w:szCs w:val="28"/>
        </w:rPr>
      </w:pPr>
      <w:r w:rsidRPr="00765A25">
        <w:rPr>
          <w:rFonts w:ascii="Times New Roman" w:hAnsi="Times New Roman" w:cs="Times New Roman"/>
          <w:b/>
          <w:sz w:val="28"/>
          <w:szCs w:val="28"/>
        </w:rPr>
        <w:t xml:space="preserve">Особенности РППС, отражающие образ и ценности Детского сада </w:t>
      </w:r>
    </w:p>
    <w:p w:rsidR="00765A25" w:rsidRDefault="00765A25" w:rsidP="00C03948">
      <w:pPr>
        <w:spacing w:after="0"/>
        <w:jc w:val="both"/>
        <w:rPr>
          <w:rFonts w:ascii="Times New Roman" w:hAnsi="Times New Roman" w:cs="Times New Roman"/>
          <w:sz w:val="28"/>
          <w:szCs w:val="28"/>
        </w:rPr>
      </w:pPr>
      <w:r w:rsidRPr="00765A25">
        <w:rPr>
          <w:rFonts w:ascii="Times New Roman" w:hAnsi="Times New Roman" w:cs="Times New Roman"/>
          <w:sz w:val="28"/>
          <w:szCs w:val="28"/>
        </w:rPr>
        <w:t>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w:t>
      </w:r>
      <w:r>
        <w:rPr>
          <w:rFonts w:ascii="Times New Roman" w:hAnsi="Times New Roman" w:cs="Times New Roman"/>
          <w:sz w:val="28"/>
          <w:szCs w:val="28"/>
        </w:rPr>
        <w:t>.</w:t>
      </w:r>
      <w:r w:rsidRPr="00765A25">
        <w:rPr>
          <w:rFonts w:ascii="Times New Roman" w:hAnsi="Times New Roman" w:cs="Times New Roman"/>
          <w:sz w:val="28"/>
          <w:szCs w:val="28"/>
        </w:rPr>
        <w:t xml:space="preserve">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w:t>
      </w:r>
      <w:r>
        <w:rPr>
          <w:rFonts w:ascii="Times New Roman" w:hAnsi="Times New Roman" w:cs="Times New Roman"/>
          <w:sz w:val="28"/>
          <w:szCs w:val="28"/>
        </w:rPr>
        <w:t>.</w:t>
      </w:r>
      <w:r w:rsidRPr="00765A25">
        <w:rPr>
          <w:rFonts w:ascii="Times New Roman" w:hAnsi="Times New Roman" w:cs="Times New Roman"/>
          <w:sz w:val="28"/>
          <w:szCs w:val="28"/>
        </w:rPr>
        <w:t xml:space="preserve"> Многофункциональный «Уголок уединения», психологической разгрузки - специальное место, в котором ребёнок может побыть один, подумать, поиграть.</w:t>
      </w:r>
    </w:p>
    <w:p w:rsidR="00CE764F" w:rsidRDefault="00765A25" w:rsidP="00C03948">
      <w:pPr>
        <w:spacing w:after="0"/>
        <w:jc w:val="both"/>
        <w:rPr>
          <w:rFonts w:ascii="Times New Roman" w:hAnsi="Times New Roman" w:cs="Times New Roman"/>
          <w:sz w:val="28"/>
          <w:szCs w:val="28"/>
        </w:rPr>
      </w:pPr>
      <w:r w:rsidRPr="00765A25">
        <w:rPr>
          <w:rFonts w:ascii="Times New Roman" w:hAnsi="Times New Roman" w:cs="Times New Roman"/>
          <w:sz w:val="28"/>
          <w:szCs w:val="28"/>
        </w:rPr>
        <w:t xml:space="preserve">Информационные доски в группах «Моё настроение, дидактические игры по направлениям воспитания. </w:t>
      </w:r>
    </w:p>
    <w:p w:rsidR="00CE764F" w:rsidRDefault="00765A25" w:rsidP="00C03948">
      <w:pPr>
        <w:spacing w:after="0"/>
        <w:jc w:val="both"/>
        <w:rPr>
          <w:rFonts w:ascii="Times New Roman" w:hAnsi="Times New Roman" w:cs="Times New Roman"/>
          <w:sz w:val="28"/>
          <w:szCs w:val="28"/>
        </w:rPr>
      </w:pPr>
      <w:r w:rsidRPr="00765A25">
        <w:rPr>
          <w:rFonts w:ascii="Times New Roman" w:hAnsi="Times New Roman" w:cs="Times New Roman"/>
          <w:sz w:val="28"/>
          <w:szCs w:val="28"/>
        </w:rPr>
        <w:t xml:space="preserve">Возрастная и гендерная адресованность оборудования и материалов с целью формирования гендерного поведения дошкольников. </w:t>
      </w:r>
    </w:p>
    <w:p w:rsidR="00962B38" w:rsidRDefault="00CE764F" w:rsidP="00C03948">
      <w:pPr>
        <w:spacing w:after="0"/>
        <w:jc w:val="both"/>
        <w:rPr>
          <w:rFonts w:ascii="Times New Roman" w:hAnsi="Times New Roman" w:cs="Times New Roman"/>
          <w:sz w:val="28"/>
          <w:szCs w:val="28"/>
        </w:rPr>
      </w:pPr>
      <w:r>
        <w:rPr>
          <w:rFonts w:ascii="Times New Roman" w:hAnsi="Times New Roman" w:cs="Times New Roman"/>
          <w:sz w:val="28"/>
          <w:szCs w:val="28"/>
        </w:rPr>
        <w:t>Соблюдается</w:t>
      </w:r>
      <w:r w:rsidR="00765A25" w:rsidRPr="00765A25">
        <w:rPr>
          <w:rFonts w:ascii="Times New Roman" w:hAnsi="Times New Roman" w:cs="Times New Roman"/>
          <w:sz w:val="28"/>
          <w:szCs w:val="28"/>
        </w:rPr>
        <w:t xml:space="preserve"> право ребёнка на свободу выбора самостоятельной образовательной деятельности.</w:t>
      </w:r>
    </w:p>
    <w:p w:rsidR="00CF0176" w:rsidRDefault="00CF0176" w:rsidP="00C03948">
      <w:pPr>
        <w:spacing w:after="0"/>
        <w:jc w:val="both"/>
        <w:rPr>
          <w:rFonts w:ascii="Times New Roman" w:hAnsi="Times New Roman" w:cs="Times New Roman"/>
          <w:b/>
          <w:sz w:val="28"/>
          <w:szCs w:val="28"/>
        </w:rPr>
      </w:pPr>
      <w:r w:rsidRPr="00CF0176">
        <w:rPr>
          <w:rFonts w:ascii="Times New Roman" w:hAnsi="Times New Roman" w:cs="Times New Roman"/>
          <w:b/>
          <w:sz w:val="28"/>
          <w:szCs w:val="28"/>
        </w:rPr>
        <w:t>Социокультурный контекст, внешняя социальная и культурная среда Детского сада</w:t>
      </w:r>
      <w:r>
        <w:rPr>
          <w:rFonts w:ascii="Times New Roman" w:hAnsi="Times New Roman" w:cs="Times New Roman"/>
          <w:b/>
          <w:sz w:val="28"/>
          <w:szCs w:val="28"/>
        </w:rPr>
        <w:t>.</w:t>
      </w:r>
    </w:p>
    <w:p w:rsidR="00CF0176" w:rsidRPr="00CF0176" w:rsidRDefault="00CF0176" w:rsidP="00C03948">
      <w:pPr>
        <w:spacing w:after="0"/>
        <w:jc w:val="both"/>
        <w:rPr>
          <w:rFonts w:ascii="Times New Roman" w:hAnsi="Times New Roman" w:cs="Times New Roman"/>
          <w:sz w:val="28"/>
          <w:szCs w:val="28"/>
        </w:rPr>
      </w:pPr>
      <w:r w:rsidRPr="00CF0176">
        <w:rPr>
          <w:rFonts w:ascii="Times New Roman" w:hAnsi="Times New Roman" w:cs="Times New Roman"/>
          <w:bCs/>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F0176" w:rsidRPr="00CF0176" w:rsidRDefault="00CF0176" w:rsidP="00C03948">
      <w:pPr>
        <w:spacing w:after="0"/>
        <w:jc w:val="both"/>
        <w:rPr>
          <w:rFonts w:ascii="Times New Roman" w:hAnsi="Times New Roman" w:cs="Times New Roman"/>
          <w:sz w:val="28"/>
          <w:szCs w:val="28"/>
        </w:rPr>
      </w:pPr>
      <w:r w:rsidRPr="00CF0176">
        <w:rPr>
          <w:rFonts w:ascii="Times New Roman" w:hAnsi="Times New Roman" w:cs="Times New Roman"/>
          <w:bCs/>
          <w:sz w:val="28"/>
          <w:szCs w:val="28"/>
        </w:rPr>
        <w:t>Социокультурные ценности являются определяющими в структурно-содержательной основе Программы воспитания.</w:t>
      </w:r>
    </w:p>
    <w:p w:rsidR="00CF0176" w:rsidRPr="00CF0176" w:rsidRDefault="00CF0176" w:rsidP="00C03948">
      <w:pPr>
        <w:spacing w:after="0"/>
        <w:jc w:val="both"/>
        <w:rPr>
          <w:rFonts w:ascii="Times New Roman" w:hAnsi="Times New Roman" w:cs="Times New Roman"/>
          <w:sz w:val="28"/>
          <w:szCs w:val="28"/>
        </w:rPr>
      </w:pPr>
      <w:r w:rsidRPr="00CF0176">
        <w:rPr>
          <w:rFonts w:ascii="Times New Roman" w:hAnsi="Times New Roman" w:cs="Times New Roman"/>
          <w:bCs/>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F0176" w:rsidRPr="00CF0176" w:rsidRDefault="00CF0176" w:rsidP="00C03948">
      <w:pPr>
        <w:spacing w:after="0"/>
        <w:jc w:val="both"/>
        <w:rPr>
          <w:rFonts w:ascii="Times New Roman" w:hAnsi="Times New Roman" w:cs="Times New Roman"/>
          <w:sz w:val="28"/>
          <w:szCs w:val="28"/>
        </w:rPr>
      </w:pPr>
      <w:r w:rsidRPr="00CF0176">
        <w:rPr>
          <w:rFonts w:ascii="Times New Roman" w:hAnsi="Times New Roman" w:cs="Times New Roman"/>
          <w:bCs/>
          <w:sz w:val="28"/>
          <w:szCs w:val="28"/>
        </w:rPr>
        <w:t>Реализация социокультурного контекста опирается на построение социального партнерства образовательной организации.</w:t>
      </w:r>
    </w:p>
    <w:p w:rsidR="00CF0176" w:rsidRDefault="00CF0176" w:rsidP="00C03948">
      <w:pPr>
        <w:spacing w:after="0"/>
        <w:jc w:val="both"/>
        <w:rPr>
          <w:rFonts w:ascii="Times New Roman" w:hAnsi="Times New Roman" w:cs="Times New Roman"/>
          <w:bCs/>
          <w:sz w:val="28"/>
          <w:szCs w:val="28"/>
        </w:rPr>
      </w:pPr>
      <w:r w:rsidRPr="00CF0176">
        <w:rPr>
          <w:rFonts w:ascii="Times New Roman" w:hAnsi="Times New Roman" w:cs="Times New Roman"/>
          <w:bCs/>
          <w:sz w:val="28"/>
          <w:szCs w:val="28"/>
        </w:rPr>
        <w:t>В рамках социокультурного контекста повышается ро</w:t>
      </w:r>
      <w:r>
        <w:rPr>
          <w:rFonts w:ascii="Times New Roman" w:hAnsi="Times New Roman" w:cs="Times New Roman"/>
          <w:bCs/>
          <w:sz w:val="28"/>
          <w:szCs w:val="28"/>
        </w:rPr>
        <w:t xml:space="preserve">ль родительской общественности </w:t>
      </w:r>
      <w:r w:rsidRPr="00CF0176">
        <w:rPr>
          <w:rFonts w:ascii="Times New Roman" w:hAnsi="Times New Roman" w:cs="Times New Roman"/>
          <w:bCs/>
          <w:sz w:val="28"/>
          <w:szCs w:val="28"/>
        </w:rPr>
        <w:t xml:space="preserve">как субъекта образовательных </w:t>
      </w:r>
      <w:r>
        <w:rPr>
          <w:rFonts w:ascii="Times New Roman" w:hAnsi="Times New Roman" w:cs="Times New Roman"/>
          <w:bCs/>
          <w:sz w:val="28"/>
          <w:szCs w:val="28"/>
        </w:rPr>
        <w:t>отношений в Программе</w:t>
      </w:r>
      <w:r w:rsidRPr="00CF0176">
        <w:rPr>
          <w:rFonts w:ascii="Times New Roman" w:hAnsi="Times New Roman" w:cs="Times New Roman"/>
          <w:bCs/>
          <w:sz w:val="28"/>
          <w:szCs w:val="28"/>
        </w:rPr>
        <w:t>.</w:t>
      </w:r>
    </w:p>
    <w:p w:rsidR="000E1B2F" w:rsidRPr="000E1B2F" w:rsidRDefault="000E1B2F" w:rsidP="00C03948">
      <w:pPr>
        <w:spacing w:after="0"/>
        <w:jc w:val="both"/>
        <w:rPr>
          <w:rFonts w:ascii="Times New Roman" w:hAnsi="Times New Roman" w:cs="Times New Roman"/>
          <w:sz w:val="28"/>
          <w:szCs w:val="28"/>
        </w:rPr>
      </w:pPr>
      <w:r w:rsidRPr="000E1B2F">
        <w:rPr>
          <w:rFonts w:ascii="Times New Roman" w:hAnsi="Times New Roman" w:cs="Times New Roman"/>
          <w:sz w:val="28"/>
          <w:szCs w:val="28"/>
        </w:rPr>
        <w:t xml:space="preserve">В целях совершенствования содержания образования с учетом географических, природно-климатических, культурных, исторических и экономических особенностей региона в содержание дошкольного образования введены образовательные задачи по ознакомлению детей с историей, культурой, традициями, бытом, природой, административной символикой родного края – региональный компонент. Основная цель – формирование первичных представлений о малой родине, социокультурных ценностях нашего народа, об </w:t>
      </w:r>
      <w:r w:rsidRPr="000E1B2F">
        <w:rPr>
          <w:rFonts w:ascii="Times New Roman" w:hAnsi="Times New Roman" w:cs="Times New Roman"/>
          <w:sz w:val="28"/>
          <w:szCs w:val="28"/>
        </w:rPr>
        <w:lastRenderedPageBreak/>
        <w:t xml:space="preserve">отечественных традициях и праздниках через приобщение к историко-культурному наследию Любытинского района. </w:t>
      </w:r>
    </w:p>
    <w:p w:rsidR="000E1B2F" w:rsidRPr="000E1B2F" w:rsidRDefault="000E1B2F" w:rsidP="00C03948">
      <w:pPr>
        <w:spacing w:after="0"/>
        <w:jc w:val="both"/>
        <w:rPr>
          <w:rFonts w:ascii="Times New Roman" w:hAnsi="Times New Roman" w:cs="Times New Roman"/>
          <w:sz w:val="28"/>
          <w:szCs w:val="28"/>
        </w:rPr>
      </w:pPr>
      <w:r w:rsidRPr="000E1B2F">
        <w:rPr>
          <w:rFonts w:ascii="Times New Roman" w:hAnsi="Times New Roman" w:cs="Times New Roman"/>
          <w:sz w:val="28"/>
          <w:szCs w:val="28"/>
        </w:rPr>
        <w:t xml:space="preserve">Детский сад расположен  в поселке Любытино  Любытинского района Новгородской  области.  Любытино – историко-культурный комплекс, в который входят памятники археологии и архитектуры, древнего зодчества, памятные места, связанные с жизнью и деятельностью знаменитых людей, памятники природы. В самом центре Любытино возвышаются грандиозные сопки. На живописном берегу реки Мста воссоздано уникальное поселение древних славян – «Славянская деревня Х века». </w:t>
      </w:r>
      <w:r w:rsidRPr="000E1B2F">
        <w:rPr>
          <w:rFonts w:ascii="Times New Roman" w:hAnsi="Times New Roman" w:cs="Times New Roman"/>
          <w:sz w:val="28"/>
          <w:szCs w:val="28"/>
        </w:rPr>
        <w:br/>
        <w:t xml:space="preserve">  Детский сад при организации образовательно-воспитательного процесса использует эти природно-географические ресурсы: река, луг, парк (знакомство с объектами природы, формирование основ экологической культуры)</w:t>
      </w:r>
      <w:r w:rsidRPr="000E1B2F">
        <w:rPr>
          <w:rFonts w:ascii="Times New Roman" w:hAnsi="Times New Roman" w:cs="Times New Roman"/>
          <w:b/>
          <w:bCs/>
          <w:sz w:val="28"/>
          <w:szCs w:val="28"/>
        </w:rPr>
        <w:t>;</w:t>
      </w:r>
      <w:r w:rsidRPr="000E1B2F">
        <w:rPr>
          <w:rFonts w:ascii="Times New Roman" w:hAnsi="Times New Roman" w:cs="Times New Roman"/>
          <w:sz w:val="28"/>
          <w:szCs w:val="28"/>
        </w:rPr>
        <w:t xml:space="preserve"> а так же архитектурные ресурсы: здания и сооружения – жилые дома (деревянные, каменные; одноэтажные, многоэтажные), административные здания, магазины и пр.; собор, пешеходный подвесной мостик, автомобильный мост (знакомство с архитектурными сооружениями родного края).</w:t>
      </w:r>
    </w:p>
    <w:p w:rsidR="000E1B2F" w:rsidRPr="000E1B2F" w:rsidRDefault="00C03948" w:rsidP="000E1B2F">
      <w:pPr>
        <w:spacing w:after="0"/>
        <w:jc w:val="both"/>
        <w:rPr>
          <w:rFonts w:ascii="Times New Roman" w:hAnsi="Times New Roman" w:cs="Times New Roman"/>
          <w:sz w:val="28"/>
          <w:szCs w:val="28"/>
        </w:rPr>
      </w:pPr>
      <w:r>
        <w:rPr>
          <w:rFonts w:ascii="Times New Roman" w:hAnsi="Times New Roman" w:cs="Times New Roman"/>
          <w:b/>
          <w:sz w:val="28"/>
          <w:szCs w:val="28"/>
        </w:rPr>
        <w:t>Воспитательно</w:t>
      </w:r>
      <w:r w:rsidR="004E2250">
        <w:rPr>
          <w:rFonts w:ascii="Times New Roman" w:hAnsi="Times New Roman" w:cs="Times New Roman"/>
          <w:b/>
          <w:sz w:val="28"/>
          <w:szCs w:val="28"/>
        </w:rPr>
        <w:t>-</w:t>
      </w:r>
      <w:r w:rsidR="000E1B2F" w:rsidRPr="000E1B2F">
        <w:rPr>
          <w:rFonts w:ascii="Times New Roman" w:hAnsi="Times New Roman" w:cs="Times New Roman"/>
          <w:b/>
          <w:sz w:val="28"/>
          <w:szCs w:val="28"/>
        </w:rPr>
        <w:t xml:space="preserve">значимое взаимодействие с социальными </w:t>
      </w:r>
      <w:r w:rsidR="000E1B2F" w:rsidRPr="000E1B2F">
        <w:rPr>
          <w:rFonts w:ascii="Times New Roman" w:hAnsi="Times New Roman" w:cs="Times New Roman"/>
          <w:b/>
          <w:sz w:val="28"/>
          <w:szCs w:val="28"/>
        </w:rPr>
        <w:br/>
        <w:t>партнерами</w:t>
      </w:r>
      <w:r w:rsidR="000E1B2F" w:rsidRPr="000E1B2F">
        <w:rPr>
          <w:rFonts w:ascii="Times New Roman" w:hAnsi="Times New Roman" w:cs="Times New Roman"/>
          <w:sz w:val="28"/>
          <w:szCs w:val="28"/>
        </w:rPr>
        <w:t xml:space="preserve"> </w:t>
      </w:r>
      <w:r w:rsidR="000E1B2F" w:rsidRPr="000E1B2F">
        <w:rPr>
          <w:rFonts w:ascii="Times New Roman" w:hAnsi="Times New Roman" w:cs="Times New Roman"/>
          <w:b/>
          <w:sz w:val="28"/>
          <w:szCs w:val="28"/>
        </w:rPr>
        <w:t>Детского сада</w:t>
      </w:r>
      <w:r w:rsidR="000E1B2F" w:rsidRPr="000E1B2F">
        <w:rPr>
          <w:rFonts w:ascii="Times New Roman" w:hAnsi="Times New Roman" w:cs="Times New Roman"/>
          <w:sz w:val="28"/>
          <w:szCs w:val="28"/>
        </w:rPr>
        <w:t>.</w:t>
      </w:r>
    </w:p>
    <w:p w:rsidR="000E1B2F" w:rsidRPr="000E1B2F" w:rsidRDefault="000E1B2F" w:rsidP="000E1B2F">
      <w:pPr>
        <w:spacing w:after="0"/>
        <w:jc w:val="both"/>
        <w:rPr>
          <w:rFonts w:ascii="Times New Roman" w:hAnsi="Times New Roman" w:cs="Times New Roman"/>
          <w:sz w:val="28"/>
          <w:szCs w:val="28"/>
        </w:rPr>
      </w:pPr>
      <w:r w:rsidRPr="000E1B2F">
        <w:rPr>
          <w:rFonts w:ascii="Times New Roman" w:hAnsi="Times New Roman" w:cs="Times New Roman"/>
          <w:sz w:val="28"/>
          <w:szCs w:val="28"/>
        </w:rPr>
        <w:t>При  реализации Программы воспитания  использую</w:t>
      </w:r>
      <w:r w:rsidR="002213D7">
        <w:rPr>
          <w:rFonts w:ascii="Times New Roman" w:hAnsi="Times New Roman" w:cs="Times New Roman"/>
          <w:sz w:val="28"/>
          <w:szCs w:val="28"/>
        </w:rPr>
        <w:t>тся  возможности  учреждений  (</w:t>
      </w:r>
      <w:r w:rsidRPr="000E1B2F">
        <w:rPr>
          <w:rFonts w:ascii="Times New Roman" w:hAnsi="Times New Roman" w:cs="Times New Roman"/>
          <w:sz w:val="28"/>
          <w:szCs w:val="28"/>
        </w:rPr>
        <w:t>организаций), расположенных   в муниципальном районе. Взаимодействие    Детского сада и  учреждений   осуществляется  на основе договора  и совместного плана работы.</w:t>
      </w:r>
    </w:p>
    <w:p w:rsidR="000E1B2F" w:rsidRPr="000E1B2F" w:rsidRDefault="000E1B2F" w:rsidP="000E1B2F">
      <w:pPr>
        <w:spacing w:after="0"/>
        <w:jc w:val="both"/>
        <w:rPr>
          <w:rFonts w:ascii="Times New Roman" w:hAnsi="Times New Roman" w:cs="Times New Roman"/>
          <w:b/>
          <w:bCs/>
          <w:sz w:val="28"/>
          <w:szCs w:val="28"/>
        </w:rPr>
      </w:pPr>
      <w:r w:rsidRPr="000E1B2F">
        <w:rPr>
          <w:rFonts w:ascii="Times New Roman" w:hAnsi="Times New Roman" w:cs="Times New Roman"/>
          <w:sz w:val="28"/>
          <w:szCs w:val="28"/>
        </w:rPr>
        <w:t xml:space="preserve"> </w:t>
      </w:r>
    </w:p>
    <w:p w:rsidR="0090036B" w:rsidRPr="0090036B" w:rsidRDefault="00034569" w:rsidP="0090036B">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90036B" w:rsidRPr="0090036B">
        <w:rPr>
          <w:rFonts w:ascii="Times New Roman" w:hAnsi="Times New Roman" w:cs="Times New Roman"/>
          <w:b/>
          <w:sz w:val="28"/>
          <w:szCs w:val="28"/>
        </w:rPr>
        <w:t>.7.2.2. Воспитывающая среда Детского сада.</w:t>
      </w:r>
    </w:p>
    <w:p w:rsidR="00BC026B" w:rsidRPr="00BC026B" w:rsidRDefault="00BC026B" w:rsidP="00BC026B">
      <w:pPr>
        <w:spacing w:after="0"/>
        <w:jc w:val="both"/>
        <w:rPr>
          <w:rFonts w:ascii="Times New Roman" w:hAnsi="Times New Roman" w:cs="Times New Roman"/>
          <w:sz w:val="28"/>
          <w:szCs w:val="28"/>
        </w:rPr>
      </w:pPr>
      <w:r w:rsidRPr="00BC026B">
        <w:rPr>
          <w:rFonts w:ascii="Times New Roman" w:hAnsi="Times New Roman" w:cs="Times New Roman"/>
          <w:sz w:val="28"/>
          <w:szCs w:val="28"/>
        </w:rPr>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BC026B" w:rsidRPr="00BC026B" w:rsidRDefault="00BC026B" w:rsidP="00BC026B">
      <w:pPr>
        <w:spacing w:after="0"/>
        <w:jc w:val="both"/>
        <w:rPr>
          <w:rFonts w:ascii="Times New Roman" w:hAnsi="Times New Roman" w:cs="Times New Roman"/>
          <w:sz w:val="28"/>
          <w:szCs w:val="28"/>
        </w:rPr>
      </w:pPr>
      <w:r w:rsidRPr="00BC026B">
        <w:rPr>
          <w:rFonts w:ascii="Times New Roman" w:hAnsi="Times New Roman" w:cs="Times New Roman"/>
          <w:sz w:val="28"/>
          <w:szCs w:val="28"/>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BC026B" w:rsidRPr="00BC026B" w:rsidRDefault="00BC026B" w:rsidP="00FA35A7">
      <w:pPr>
        <w:numPr>
          <w:ilvl w:val="0"/>
          <w:numId w:val="9"/>
        </w:numPr>
        <w:spacing w:after="0"/>
        <w:jc w:val="both"/>
        <w:rPr>
          <w:rFonts w:ascii="Times New Roman" w:hAnsi="Times New Roman" w:cs="Times New Roman"/>
          <w:sz w:val="28"/>
          <w:szCs w:val="28"/>
        </w:rPr>
      </w:pPr>
      <w:r w:rsidRPr="00BC026B">
        <w:rPr>
          <w:rFonts w:ascii="Times New Roman" w:hAnsi="Times New Roman" w:cs="Times New Roman"/>
          <w:sz w:val="28"/>
          <w:szCs w:val="28"/>
        </w:rPr>
        <w:t>«от взрослого», который создает предметно-пространственную среду, насыщая ее ценностями и смыслами;</w:t>
      </w:r>
    </w:p>
    <w:p w:rsidR="00BC026B" w:rsidRPr="00BC026B" w:rsidRDefault="00BC026B" w:rsidP="00FA35A7">
      <w:pPr>
        <w:numPr>
          <w:ilvl w:val="0"/>
          <w:numId w:val="9"/>
        </w:numPr>
        <w:spacing w:after="0"/>
        <w:jc w:val="both"/>
        <w:rPr>
          <w:rFonts w:ascii="Times New Roman" w:hAnsi="Times New Roman" w:cs="Times New Roman"/>
          <w:sz w:val="28"/>
          <w:szCs w:val="28"/>
        </w:rPr>
      </w:pPr>
      <w:r w:rsidRPr="00BC026B">
        <w:rPr>
          <w:rFonts w:ascii="Times New Roman" w:hAnsi="Times New Roman" w:cs="Times New Roman"/>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BC026B" w:rsidRPr="00BC026B" w:rsidRDefault="00BC026B" w:rsidP="00FA35A7">
      <w:pPr>
        <w:numPr>
          <w:ilvl w:val="0"/>
          <w:numId w:val="9"/>
        </w:numPr>
        <w:spacing w:after="0"/>
        <w:jc w:val="both"/>
        <w:rPr>
          <w:rFonts w:ascii="Times New Roman" w:hAnsi="Times New Roman" w:cs="Times New Roman"/>
          <w:sz w:val="28"/>
          <w:szCs w:val="28"/>
        </w:rPr>
      </w:pPr>
      <w:r w:rsidRPr="00BC026B">
        <w:rPr>
          <w:rFonts w:ascii="Times New Roman" w:hAnsi="Times New Roman" w:cs="Times New Roman"/>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BC026B" w:rsidRPr="00BC026B" w:rsidRDefault="00BC026B" w:rsidP="00BC026B">
      <w:pPr>
        <w:spacing w:after="0"/>
        <w:jc w:val="both"/>
        <w:rPr>
          <w:rFonts w:ascii="Times New Roman" w:hAnsi="Times New Roman" w:cs="Times New Roman"/>
          <w:sz w:val="28"/>
          <w:szCs w:val="28"/>
        </w:rPr>
      </w:pPr>
      <w:r w:rsidRPr="00BC026B">
        <w:rPr>
          <w:rFonts w:ascii="Times New Roman" w:hAnsi="Times New Roman" w:cs="Times New Roman"/>
          <w:sz w:val="28"/>
          <w:szCs w:val="28"/>
        </w:rPr>
        <w:lastRenderedPageBreak/>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BC026B" w:rsidRPr="00BC026B" w:rsidRDefault="00BC026B" w:rsidP="00FA35A7">
      <w:pPr>
        <w:numPr>
          <w:ilvl w:val="0"/>
          <w:numId w:val="9"/>
        </w:numPr>
        <w:spacing w:after="0"/>
        <w:jc w:val="both"/>
        <w:rPr>
          <w:rFonts w:ascii="Times New Roman" w:hAnsi="Times New Roman" w:cs="Times New Roman"/>
          <w:sz w:val="28"/>
          <w:szCs w:val="28"/>
        </w:rPr>
      </w:pPr>
      <w:r w:rsidRPr="00BC026B">
        <w:rPr>
          <w:rFonts w:ascii="Times New Roman" w:hAnsi="Times New Roman" w:cs="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BC026B" w:rsidRPr="00BC026B" w:rsidRDefault="00BC026B" w:rsidP="00FA35A7">
      <w:pPr>
        <w:numPr>
          <w:ilvl w:val="0"/>
          <w:numId w:val="9"/>
        </w:numPr>
        <w:spacing w:after="0"/>
        <w:jc w:val="both"/>
        <w:rPr>
          <w:rFonts w:ascii="Times New Roman" w:hAnsi="Times New Roman" w:cs="Times New Roman"/>
          <w:sz w:val="28"/>
          <w:szCs w:val="28"/>
        </w:rPr>
      </w:pPr>
      <w:r w:rsidRPr="00BC026B">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BC026B" w:rsidRPr="00BC026B" w:rsidRDefault="00BC026B" w:rsidP="00FA35A7">
      <w:pPr>
        <w:numPr>
          <w:ilvl w:val="0"/>
          <w:numId w:val="9"/>
        </w:numPr>
        <w:spacing w:after="0"/>
        <w:jc w:val="both"/>
        <w:rPr>
          <w:rFonts w:ascii="Times New Roman" w:hAnsi="Times New Roman" w:cs="Times New Roman"/>
          <w:sz w:val="28"/>
          <w:szCs w:val="28"/>
        </w:rPr>
      </w:pPr>
      <w:r w:rsidRPr="00BC026B">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C026B" w:rsidRPr="00BC026B" w:rsidRDefault="00BC026B" w:rsidP="00BC026B">
      <w:pPr>
        <w:spacing w:after="0"/>
        <w:jc w:val="both"/>
        <w:rPr>
          <w:rFonts w:ascii="Times New Roman" w:hAnsi="Times New Roman" w:cs="Times New Roman"/>
          <w:sz w:val="28"/>
          <w:szCs w:val="28"/>
        </w:rPr>
      </w:pPr>
      <w:r>
        <w:rPr>
          <w:rFonts w:ascii="Times New Roman" w:hAnsi="Times New Roman" w:cs="Times New Roman"/>
          <w:sz w:val="28"/>
          <w:szCs w:val="28"/>
        </w:rPr>
        <w:t>Коллектив Детского сада прилагает усилия, чтобы Д</w:t>
      </w:r>
      <w:r w:rsidRPr="00BC026B">
        <w:rPr>
          <w:rFonts w:ascii="Times New Roman" w:hAnsi="Times New Roman" w:cs="Times New Roman"/>
          <w:sz w:val="28"/>
          <w:szCs w:val="28"/>
        </w:rPr>
        <w:t>етский сад представлял для детей среду, в которой будет возможным приблизить учебно- воспитательные ситуации к реалиям детской жизни, научит ребенка действовать и общаться в ситуациях приближенных к жизни.</w:t>
      </w:r>
    </w:p>
    <w:p w:rsidR="001E7C77" w:rsidRDefault="00034569" w:rsidP="0090036B">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90036B" w:rsidRPr="0090036B">
        <w:rPr>
          <w:rFonts w:ascii="Times New Roman" w:hAnsi="Times New Roman" w:cs="Times New Roman"/>
          <w:b/>
          <w:sz w:val="28"/>
          <w:szCs w:val="28"/>
        </w:rPr>
        <w:t xml:space="preserve">.7.2.3. Общности Детского сада. </w:t>
      </w:r>
    </w:p>
    <w:p w:rsidR="0090036B" w:rsidRPr="0090036B" w:rsidRDefault="001E7C77" w:rsidP="0090036B">
      <w:pPr>
        <w:spacing w:after="0"/>
        <w:jc w:val="both"/>
        <w:rPr>
          <w:rFonts w:ascii="Times New Roman" w:hAnsi="Times New Roman" w:cs="Times New Roman"/>
          <w:sz w:val="28"/>
          <w:szCs w:val="28"/>
        </w:rPr>
      </w:pPr>
      <w:r w:rsidRPr="001E7C77">
        <w:rPr>
          <w:rFonts w:ascii="Times New Roman" w:hAnsi="Times New Roman" w:cs="Times New Roman"/>
          <w:sz w:val="28"/>
          <w:szCs w:val="28"/>
        </w:rPr>
        <w:t>П</w:t>
      </w:r>
      <w:r w:rsidR="0090036B" w:rsidRPr="0090036B">
        <w:rPr>
          <w:rFonts w:ascii="Times New Roman" w:hAnsi="Times New Roman" w:cs="Times New Roman"/>
          <w:bCs/>
          <w:sz w:val="28"/>
          <w:szCs w:val="28"/>
        </w:rPr>
        <w:t>рофессиональная общность</w:t>
      </w:r>
      <w:r w:rsidR="0090036B" w:rsidRPr="0090036B">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Детского сада.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90036B" w:rsidRPr="0090036B" w:rsidRDefault="0090036B" w:rsidP="0090036B">
      <w:pPr>
        <w:spacing w:after="0"/>
        <w:jc w:val="both"/>
        <w:rPr>
          <w:rFonts w:ascii="Times New Roman" w:hAnsi="Times New Roman" w:cs="Times New Roman"/>
          <w:sz w:val="28"/>
          <w:szCs w:val="28"/>
        </w:rPr>
      </w:pPr>
      <w:r w:rsidRPr="0090036B">
        <w:rPr>
          <w:rFonts w:ascii="Times New Roman" w:hAnsi="Times New Roman" w:cs="Times New Roman"/>
          <w:sz w:val="28"/>
          <w:szCs w:val="28"/>
        </w:rPr>
        <w:t>Воспитатель, а также другие сотрудники должны:</w:t>
      </w:r>
    </w:p>
    <w:p w:rsidR="0090036B" w:rsidRPr="0090036B" w:rsidRDefault="0090036B" w:rsidP="00FA35A7">
      <w:pPr>
        <w:numPr>
          <w:ilvl w:val="0"/>
          <w:numId w:val="8"/>
        </w:numPr>
        <w:spacing w:after="0"/>
        <w:jc w:val="both"/>
        <w:rPr>
          <w:rFonts w:ascii="Times New Roman" w:hAnsi="Times New Roman" w:cs="Times New Roman"/>
          <w:sz w:val="28"/>
          <w:szCs w:val="28"/>
        </w:rPr>
      </w:pPr>
      <w:r w:rsidRPr="0090036B">
        <w:rPr>
          <w:rFonts w:ascii="Times New Roman" w:hAnsi="Times New Roman" w:cs="Times New Roman"/>
          <w:sz w:val="28"/>
          <w:szCs w:val="28"/>
        </w:rPr>
        <w:t>быть примером в формировании полноценных и сформированных ценностных ориентиров,</w:t>
      </w:r>
      <w:r w:rsidRPr="0090036B">
        <w:rPr>
          <w:rFonts w:ascii="Times New Roman" w:hAnsi="Times New Roman" w:cs="Times New Roman"/>
          <w:sz w:val="28"/>
          <w:szCs w:val="28"/>
          <w:lang w:val="en-US"/>
        </w:rPr>
        <w:t> </w:t>
      </w:r>
      <w:r w:rsidRPr="0090036B">
        <w:rPr>
          <w:rFonts w:ascii="Times New Roman" w:hAnsi="Times New Roman" w:cs="Times New Roman"/>
          <w:sz w:val="28"/>
          <w:szCs w:val="28"/>
        </w:rPr>
        <w:t>норм</w:t>
      </w:r>
      <w:r w:rsidRPr="0090036B">
        <w:rPr>
          <w:rFonts w:ascii="Times New Roman" w:hAnsi="Times New Roman" w:cs="Times New Roman"/>
          <w:sz w:val="28"/>
          <w:szCs w:val="28"/>
          <w:lang w:val="en-US"/>
        </w:rPr>
        <w:t> </w:t>
      </w:r>
      <w:r w:rsidRPr="0090036B">
        <w:rPr>
          <w:rFonts w:ascii="Times New Roman" w:hAnsi="Times New Roman" w:cs="Times New Roman"/>
          <w:sz w:val="28"/>
          <w:szCs w:val="28"/>
        </w:rPr>
        <w:t>общения и поведения;</w:t>
      </w:r>
    </w:p>
    <w:p w:rsidR="0090036B" w:rsidRPr="0090036B" w:rsidRDefault="0090036B" w:rsidP="00FA35A7">
      <w:pPr>
        <w:numPr>
          <w:ilvl w:val="0"/>
          <w:numId w:val="8"/>
        </w:numPr>
        <w:spacing w:after="0"/>
        <w:jc w:val="both"/>
        <w:rPr>
          <w:rFonts w:ascii="Times New Roman" w:hAnsi="Times New Roman" w:cs="Times New Roman"/>
          <w:sz w:val="28"/>
          <w:szCs w:val="28"/>
        </w:rPr>
      </w:pPr>
      <w:r w:rsidRPr="0090036B">
        <w:rPr>
          <w:rFonts w:ascii="Times New Roman" w:hAnsi="Times New Roman" w:cs="Times New Roman"/>
          <w:sz w:val="28"/>
          <w:szCs w:val="28"/>
        </w:rPr>
        <w:t>мотивировать детей к общению друг с другом, поощрять даже самые незначительные стремления к общению и взаимодействию;</w:t>
      </w:r>
    </w:p>
    <w:p w:rsidR="0090036B" w:rsidRPr="0090036B" w:rsidRDefault="0090036B" w:rsidP="00FA35A7">
      <w:pPr>
        <w:numPr>
          <w:ilvl w:val="0"/>
          <w:numId w:val="8"/>
        </w:numPr>
        <w:spacing w:after="0"/>
        <w:jc w:val="both"/>
        <w:rPr>
          <w:rFonts w:ascii="Times New Roman" w:hAnsi="Times New Roman" w:cs="Times New Roman"/>
          <w:sz w:val="28"/>
          <w:szCs w:val="28"/>
        </w:rPr>
      </w:pPr>
      <w:r w:rsidRPr="0090036B">
        <w:rPr>
          <w:rFonts w:ascii="Times New Roman" w:hAnsi="Times New Roman" w:cs="Times New Roman"/>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90036B" w:rsidRPr="0090036B" w:rsidRDefault="0090036B" w:rsidP="00FA35A7">
      <w:pPr>
        <w:numPr>
          <w:ilvl w:val="0"/>
          <w:numId w:val="8"/>
        </w:numPr>
        <w:spacing w:after="0"/>
        <w:jc w:val="both"/>
        <w:rPr>
          <w:rFonts w:ascii="Times New Roman" w:hAnsi="Times New Roman" w:cs="Times New Roman"/>
          <w:sz w:val="28"/>
          <w:szCs w:val="28"/>
        </w:rPr>
      </w:pPr>
      <w:r w:rsidRPr="0090036B">
        <w:rPr>
          <w:rFonts w:ascii="Times New Roman" w:hAnsi="Times New Roman" w:cs="Times New Roman"/>
          <w:sz w:val="28"/>
          <w:szCs w:val="28"/>
        </w:rPr>
        <w:t>заботиться о том, чтобы дети непрерывно приобретали опыт общения на основе чувства доброжелательности;</w:t>
      </w:r>
    </w:p>
    <w:p w:rsidR="0090036B" w:rsidRPr="0090036B" w:rsidRDefault="0090036B" w:rsidP="00FA35A7">
      <w:pPr>
        <w:numPr>
          <w:ilvl w:val="0"/>
          <w:numId w:val="8"/>
        </w:numPr>
        <w:spacing w:after="0"/>
        <w:jc w:val="both"/>
        <w:rPr>
          <w:rFonts w:ascii="Times New Roman" w:hAnsi="Times New Roman" w:cs="Times New Roman"/>
          <w:sz w:val="28"/>
          <w:szCs w:val="28"/>
        </w:rPr>
      </w:pPr>
      <w:r w:rsidRPr="0090036B">
        <w:rPr>
          <w:rFonts w:ascii="Times New Roman" w:hAnsi="Times New Roman" w:cs="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w:t>
      </w:r>
      <w:r w:rsidRPr="0090036B">
        <w:rPr>
          <w:rFonts w:ascii="Times New Roman" w:hAnsi="Times New Roman" w:cs="Times New Roman"/>
          <w:sz w:val="28"/>
          <w:szCs w:val="28"/>
        </w:rPr>
        <w:br/>
        <w:t>к заболевшему товарищу;</w:t>
      </w:r>
    </w:p>
    <w:p w:rsidR="0090036B" w:rsidRPr="0090036B" w:rsidRDefault="0090036B" w:rsidP="00FA35A7">
      <w:pPr>
        <w:numPr>
          <w:ilvl w:val="0"/>
          <w:numId w:val="8"/>
        </w:numPr>
        <w:spacing w:after="0"/>
        <w:jc w:val="both"/>
        <w:rPr>
          <w:rFonts w:ascii="Times New Roman" w:hAnsi="Times New Roman" w:cs="Times New Roman"/>
          <w:sz w:val="28"/>
          <w:szCs w:val="28"/>
        </w:rPr>
      </w:pPr>
      <w:r w:rsidRPr="0090036B">
        <w:rPr>
          <w:rFonts w:ascii="Times New Roman" w:hAnsi="Times New Roman" w:cs="Times New Roman"/>
          <w:sz w:val="28"/>
          <w:szCs w:val="28"/>
        </w:rPr>
        <w:lastRenderedPageBreak/>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r w:rsidRPr="0090036B">
        <w:rPr>
          <w:rFonts w:ascii="Times New Roman" w:hAnsi="Times New Roman" w:cs="Times New Roman"/>
          <w:sz w:val="28"/>
          <w:szCs w:val="28"/>
        </w:rPr>
        <w:br/>
        <w:t>и пр.);</w:t>
      </w:r>
    </w:p>
    <w:p w:rsidR="0090036B" w:rsidRPr="0090036B" w:rsidRDefault="0090036B" w:rsidP="00FA35A7">
      <w:pPr>
        <w:numPr>
          <w:ilvl w:val="0"/>
          <w:numId w:val="8"/>
        </w:numPr>
        <w:spacing w:after="0"/>
        <w:jc w:val="both"/>
        <w:rPr>
          <w:rFonts w:ascii="Times New Roman" w:hAnsi="Times New Roman" w:cs="Times New Roman"/>
          <w:sz w:val="28"/>
          <w:szCs w:val="28"/>
        </w:rPr>
      </w:pPr>
      <w:r w:rsidRPr="0090036B">
        <w:rPr>
          <w:rFonts w:ascii="Times New Roman" w:hAnsi="Times New Roman" w:cs="Times New Roman"/>
          <w:sz w:val="28"/>
          <w:szCs w:val="28"/>
        </w:rPr>
        <w:t xml:space="preserve">учить детей совместной деятельности, насыщать их жизнь событиями, </w:t>
      </w:r>
      <w:r w:rsidRPr="0090036B">
        <w:rPr>
          <w:rFonts w:ascii="Times New Roman" w:hAnsi="Times New Roman" w:cs="Times New Roman"/>
          <w:sz w:val="28"/>
          <w:szCs w:val="28"/>
        </w:rPr>
        <w:br/>
        <w:t>которые сплачивали бы и объединяли ребят;</w:t>
      </w:r>
    </w:p>
    <w:p w:rsidR="0090036B" w:rsidRPr="0090036B" w:rsidRDefault="0090036B" w:rsidP="00FA35A7">
      <w:pPr>
        <w:numPr>
          <w:ilvl w:val="0"/>
          <w:numId w:val="8"/>
        </w:numPr>
        <w:spacing w:after="0"/>
        <w:jc w:val="both"/>
        <w:rPr>
          <w:rFonts w:ascii="Times New Roman" w:hAnsi="Times New Roman" w:cs="Times New Roman"/>
          <w:sz w:val="28"/>
          <w:szCs w:val="28"/>
        </w:rPr>
      </w:pPr>
      <w:r w:rsidRPr="0090036B">
        <w:rPr>
          <w:rFonts w:ascii="Times New Roman" w:hAnsi="Times New Roman" w:cs="Times New Roman"/>
          <w:sz w:val="28"/>
          <w:szCs w:val="28"/>
        </w:rPr>
        <w:t>воспитывать в детях чувство ответственности перед группой за свое поведение.</w:t>
      </w:r>
    </w:p>
    <w:p w:rsidR="0090036B" w:rsidRPr="0090036B" w:rsidRDefault="0090036B" w:rsidP="0090036B">
      <w:pPr>
        <w:spacing w:after="0"/>
        <w:jc w:val="both"/>
        <w:rPr>
          <w:rFonts w:ascii="Times New Roman" w:hAnsi="Times New Roman" w:cs="Times New Roman"/>
          <w:sz w:val="28"/>
          <w:szCs w:val="28"/>
        </w:rPr>
      </w:pPr>
      <w:r w:rsidRPr="0090036B">
        <w:rPr>
          <w:rFonts w:ascii="Times New Roman" w:hAnsi="Times New Roman" w:cs="Times New Roman"/>
          <w:bCs/>
          <w:sz w:val="28"/>
          <w:szCs w:val="28"/>
        </w:rPr>
        <w:t>Профессионально-родительская общность</w:t>
      </w:r>
      <w:r w:rsidRPr="0090036B">
        <w:rPr>
          <w:rFonts w:ascii="Times New Roman" w:hAnsi="Times New Roman" w:cs="Times New Roman"/>
          <w:sz w:val="28"/>
          <w:szCs w:val="28"/>
        </w:rPr>
        <w:t xml:space="preserve"> включает сотрудников Детского сада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w:t>
      </w:r>
      <w:r w:rsidRPr="0090036B">
        <w:rPr>
          <w:rFonts w:ascii="Times New Roman" w:hAnsi="Times New Roman" w:cs="Times New Roman"/>
          <w:sz w:val="28"/>
          <w:szCs w:val="28"/>
        </w:rPr>
        <w:br/>
        <w:t>по воспитанию ребенка в семье и в Детском саду.</w:t>
      </w:r>
    </w:p>
    <w:p w:rsidR="0090036B" w:rsidRPr="0090036B" w:rsidRDefault="0090036B" w:rsidP="0090036B">
      <w:pPr>
        <w:spacing w:after="0"/>
        <w:jc w:val="both"/>
        <w:rPr>
          <w:rFonts w:ascii="Times New Roman" w:hAnsi="Times New Roman" w:cs="Times New Roman"/>
          <w:sz w:val="28"/>
          <w:szCs w:val="28"/>
        </w:rPr>
      </w:pPr>
      <w:r w:rsidRPr="0090036B">
        <w:rPr>
          <w:rFonts w:ascii="Times New Roman" w:hAnsi="Times New Roman" w:cs="Times New Roman"/>
          <w:bCs/>
          <w:sz w:val="28"/>
          <w:szCs w:val="28"/>
        </w:rPr>
        <w:t>Детско-взрослая общность</w:t>
      </w:r>
      <w:r w:rsidRPr="0090036B">
        <w:rPr>
          <w:rFonts w:ascii="Times New Roman" w:hAnsi="Times New Roman" w:cs="Times New Roman"/>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90036B" w:rsidRPr="0090036B" w:rsidRDefault="0090036B" w:rsidP="0090036B">
      <w:pPr>
        <w:spacing w:after="0"/>
        <w:jc w:val="both"/>
        <w:rPr>
          <w:rFonts w:ascii="Times New Roman" w:hAnsi="Times New Roman" w:cs="Times New Roman"/>
          <w:sz w:val="28"/>
          <w:szCs w:val="28"/>
        </w:rPr>
      </w:pPr>
      <w:r w:rsidRPr="0090036B">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90036B" w:rsidRPr="0090036B" w:rsidRDefault="0090036B" w:rsidP="0090036B">
      <w:pPr>
        <w:spacing w:after="0"/>
        <w:jc w:val="both"/>
        <w:rPr>
          <w:rFonts w:ascii="Times New Roman" w:hAnsi="Times New Roman" w:cs="Times New Roman"/>
          <w:sz w:val="28"/>
          <w:szCs w:val="28"/>
        </w:rPr>
      </w:pPr>
      <w:r w:rsidRPr="0090036B">
        <w:rPr>
          <w:rFonts w:ascii="Times New Roman" w:hAnsi="Times New Roman" w:cs="Times New Roman"/>
          <w:sz w:val="28"/>
          <w:szCs w:val="28"/>
        </w:rPr>
        <w:t xml:space="preserve">Общность строится и задается системой связей и отношений ее участников. </w:t>
      </w:r>
      <w:r w:rsidRPr="0090036B">
        <w:rPr>
          <w:rFonts w:ascii="Times New Roman" w:hAnsi="Times New Roman" w:cs="Times New Roman"/>
          <w:sz w:val="28"/>
          <w:szCs w:val="28"/>
        </w:rPr>
        <w:br/>
        <w:t xml:space="preserve">В каждом возрасте и каждом случае она обладает своей спецификой в зависимости </w:t>
      </w:r>
      <w:r w:rsidRPr="0090036B">
        <w:rPr>
          <w:rFonts w:ascii="Times New Roman" w:hAnsi="Times New Roman" w:cs="Times New Roman"/>
          <w:sz w:val="28"/>
          <w:szCs w:val="28"/>
        </w:rPr>
        <w:br/>
        <w:t>от решаемых воспитательных задач.</w:t>
      </w:r>
    </w:p>
    <w:p w:rsidR="0090036B" w:rsidRPr="0090036B" w:rsidRDefault="0090036B" w:rsidP="0090036B">
      <w:pPr>
        <w:spacing w:after="0"/>
        <w:jc w:val="both"/>
        <w:rPr>
          <w:rFonts w:ascii="Times New Roman" w:hAnsi="Times New Roman" w:cs="Times New Roman"/>
          <w:sz w:val="28"/>
          <w:szCs w:val="28"/>
        </w:rPr>
      </w:pPr>
      <w:r w:rsidRPr="0090036B">
        <w:rPr>
          <w:rFonts w:ascii="Times New Roman" w:hAnsi="Times New Roman" w:cs="Times New Roman"/>
          <w:bCs/>
          <w:sz w:val="28"/>
          <w:szCs w:val="28"/>
        </w:rPr>
        <w:t xml:space="preserve">Детская общность. </w:t>
      </w:r>
      <w:r w:rsidRPr="0090036B">
        <w:rPr>
          <w:rFonts w:ascii="Times New Roman" w:hAnsi="Times New Roman" w:cs="Times New Roman"/>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w:t>
      </w:r>
      <w:r w:rsidRPr="0090036B">
        <w:rPr>
          <w:rFonts w:ascii="Times New Roman" w:hAnsi="Times New Roman" w:cs="Times New Roman"/>
          <w:sz w:val="28"/>
          <w:szCs w:val="28"/>
        </w:rPr>
        <w:br/>
        <w:t>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90036B" w:rsidRPr="0090036B" w:rsidRDefault="0090036B" w:rsidP="0090036B">
      <w:pPr>
        <w:spacing w:after="0"/>
        <w:jc w:val="both"/>
        <w:rPr>
          <w:rFonts w:ascii="Times New Roman" w:hAnsi="Times New Roman" w:cs="Times New Roman"/>
          <w:sz w:val="28"/>
          <w:szCs w:val="28"/>
        </w:rPr>
      </w:pPr>
      <w:r w:rsidRPr="0090036B">
        <w:rPr>
          <w:rFonts w:ascii="Times New Roman" w:hAnsi="Times New Roman" w:cs="Times New Roman"/>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90036B" w:rsidRPr="0090036B" w:rsidRDefault="0090036B" w:rsidP="0090036B">
      <w:pPr>
        <w:spacing w:after="0"/>
        <w:jc w:val="both"/>
        <w:rPr>
          <w:rFonts w:ascii="Times New Roman" w:hAnsi="Times New Roman" w:cs="Times New Roman"/>
          <w:sz w:val="28"/>
          <w:szCs w:val="28"/>
        </w:rPr>
      </w:pPr>
      <w:r w:rsidRPr="0090036B">
        <w:rPr>
          <w:rFonts w:ascii="Times New Roman" w:hAnsi="Times New Roman" w:cs="Times New Roman"/>
          <w:sz w:val="28"/>
          <w:szCs w:val="28"/>
        </w:rPr>
        <w:lastRenderedPageBreak/>
        <w:t xml:space="preserve">Одним из видов детских общностей являются разновозрастные детские общности. </w:t>
      </w:r>
      <w:r w:rsidRPr="0090036B">
        <w:rPr>
          <w:rFonts w:ascii="Times New Roman" w:hAnsi="Times New Roman" w:cs="Times New Roman"/>
          <w:sz w:val="28"/>
          <w:szCs w:val="28"/>
        </w:rPr>
        <w:br/>
        <w:t xml:space="preserve">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w:t>
      </w:r>
      <w:r w:rsidRPr="0090036B">
        <w:rPr>
          <w:rFonts w:ascii="Times New Roman" w:hAnsi="Times New Roman" w:cs="Times New Roman"/>
          <w:sz w:val="28"/>
          <w:szCs w:val="28"/>
        </w:rPr>
        <w:br/>
        <w:t>и ответственности.</w:t>
      </w:r>
    </w:p>
    <w:p w:rsidR="0090036B" w:rsidRDefault="0090036B" w:rsidP="0090036B">
      <w:pPr>
        <w:spacing w:after="0"/>
        <w:jc w:val="both"/>
        <w:rPr>
          <w:rFonts w:ascii="Times New Roman" w:hAnsi="Times New Roman" w:cs="Times New Roman"/>
          <w:sz w:val="28"/>
          <w:szCs w:val="28"/>
        </w:rPr>
      </w:pPr>
      <w:r w:rsidRPr="0090036B">
        <w:rPr>
          <w:rFonts w:ascii="Times New Roman"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A938D4" w:rsidRPr="00A938D4" w:rsidRDefault="00034569" w:rsidP="00A938D4">
      <w:pPr>
        <w:spacing w:after="0"/>
        <w:jc w:val="both"/>
        <w:rPr>
          <w:rFonts w:ascii="Times New Roman" w:hAnsi="Times New Roman" w:cs="Times New Roman"/>
          <w:sz w:val="28"/>
          <w:szCs w:val="28"/>
        </w:rPr>
      </w:pPr>
      <w:r>
        <w:rPr>
          <w:rFonts w:ascii="Times New Roman" w:hAnsi="Times New Roman" w:cs="Times New Roman"/>
          <w:b/>
          <w:sz w:val="28"/>
          <w:szCs w:val="28"/>
        </w:rPr>
        <w:t>3</w:t>
      </w:r>
      <w:r w:rsidR="00A938D4" w:rsidRPr="00A938D4">
        <w:rPr>
          <w:rFonts w:ascii="Times New Roman" w:hAnsi="Times New Roman" w:cs="Times New Roman"/>
          <w:b/>
          <w:sz w:val="28"/>
          <w:szCs w:val="28"/>
        </w:rPr>
        <w:t xml:space="preserve">.7.2.4. Задачи воспитания в образовательных областях - </w:t>
      </w:r>
      <w:r w:rsidR="00A938D4" w:rsidRPr="00A938D4">
        <w:rPr>
          <w:rFonts w:ascii="Times New Roman" w:hAnsi="Times New Roman" w:cs="Times New Roman"/>
          <w:sz w:val="28"/>
          <w:szCs w:val="28"/>
        </w:rPr>
        <w:t xml:space="preserve">в соответствии с </w:t>
      </w:r>
      <w:hyperlink r:id="rId27" w:history="1">
        <w:r w:rsidR="00A938D4" w:rsidRPr="00C03948">
          <w:rPr>
            <w:rStyle w:val="a3"/>
            <w:rFonts w:ascii="Times New Roman" w:hAnsi="Times New Roman" w:cs="Times New Roman"/>
            <w:sz w:val="28"/>
            <w:szCs w:val="28"/>
          </w:rPr>
          <w:t>ФОП ДО</w:t>
        </w:r>
      </w:hyperlink>
      <w:r w:rsidR="00A938D4" w:rsidRPr="00A938D4">
        <w:rPr>
          <w:rFonts w:ascii="Times New Roman" w:hAnsi="Times New Roman" w:cs="Times New Roman"/>
          <w:sz w:val="28"/>
          <w:szCs w:val="28"/>
        </w:rPr>
        <w:t xml:space="preserve"> – стр. 182-184 пп.29.3.4.</w:t>
      </w:r>
    </w:p>
    <w:p w:rsidR="00A938D4" w:rsidRPr="00A938D4" w:rsidRDefault="00A938D4" w:rsidP="00A938D4">
      <w:pPr>
        <w:spacing w:after="0"/>
        <w:jc w:val="both"/>
        <w:rPr>
          <w:rFonts w:ascii="Times New Roman" w:hAnsi="Times New Roman" w:cs="Times New Roman"/>
          <w:b/>
          <w:sz w:val="28"/>
          <w:szCs w:val="28"/>
        </w:rPr>
      </w:pPr>
      <w:r w:rsidRPr="00A938D4">
        <w:rPr>
          <w:rFonts w:ascii="Times New Roman" w:hAnsi="Times New Roman" w:cs="Times New Roman"/>
          <w:b/>
          <w:sz w:val="28"/>
          <w:szCs w:val="28"/>
        </w:rPr>
        <w:t xml:space="preserve"> </w:t>
      </w:r>
      <w:r w:rsidR="00034569">
        <w:rPr>
          <w:rFonts w:ascii="Times New Roman" w:hAnsi="Times New Roman" w:cs="Times New Roman"/>
          <w:b/>
          <w:sz w:val="28"/>
          <w:szCs w:val="28"/>
        </w:rPr>
        <w:t>3</w:t>
      </w:r>
      <w:r w:rsidRPr="00A938D4">
        <w:rPr>
          <w:rFonts w:ascii="Times New Roman" w:hAnsi="Times New Roman" w:cs="Times New Roman"/>
          <w:b/>
          <w:sz w:val="28"/>
          <w:szCs w:val="28"/>
        </w:rPr>
        <w:t>.7.2.5. Формы совместной деятельности в Детском саду.</w:t>
      </w:r>
    </w:p>
    <w:p w:rsidR="00A938D4" w:rsidRDefault="00A938D4" w:rsidP="00A938D4">
      <w:pPr>
        <w:spacing w:after="0"/>
        <w:jc w:val="both"/>
        <w:rPr>
          <w:rFonts w:ascii="Times New Roman" w:hAnsi="Times New Roman" w:cs="Times New Roman"/>
          <w:b/>
          <w:sz w:val="28"/>
          <w:szCs w:val="28"/>
        </w:rPr>
      </w:pPr>
      <w:r w:rsidRPr="00A938D4">
        <w:rPr>
          <w:rFonts w:ascii="Times New Roman" w:hAnsi="Times New Roman" w:cs="Times New Roman"/>
          <w:b/>
          <w:sz w:val="28"/>
          <w:szCs w:val="28"/>
        </w:rPr>
        <w:t xml:space="preserve"> Работа с родителями (законными представителями).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В целях реализации социокультурного потенциала региона для развития ребенка, 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Детского сада.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Ценностное единство и готовность к сотрудничеству всех участников образовательных отношений составляет основу уклада Детского сада</w:t>
      </w:r>
      <w:r w:rsidR="00D51B35">
        <w:rPr>
          <w:rFonts w:ascii="Times New Roman" w:hAnsi="Times New Roman" w:cs="Times New Roman"/>
          <w:sz w:val="28"/>
          <w:szCs w:val="28"/>
        </w:rPr>
        <w:t>.</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В современных  условиях  Детский  сад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 В основу совместной деятельности семьи и Детского сада заложены следующие принципы:</w:t>
      </w:r>
    </w:p>
    <w:p w:rsidR="00A938D4" w:rsidRPr="00A938D4" w:rsidRDefault="00A938D4" w:rsidP="00FA35A7">
      <w:pPr>
        <w:numPr>
          <w:ilvl w:val="0"/>
          <w:numId w:val="10"/>
        </w:numPr>
        <w:spacing w:after="0"/>
        <w:jc w:val="both"/>
        <w:rPr>
          <w:rFonts w:ascii="Times New Roman" w:hAnsi="Times New Roman" w:cs="Times New Roman"/>
          <w:sz w:val="28"/>
          <w:szCs w:val="28"/>
        </w:rPr>
      </w:pPr>
      <w:r w:rsidRPr="00A938D4">
        <w:rPr>
          <w:rFonts w:ascii="Times New Roman" w:hAnsi="Times New Roman" w:cs="Times New Roman"/>
          <w:sz w:val="28"/>
          <w:szCs w:val="28"/>
        </w:rPr>
        <w:t>единый подход к процессу воспитания ребёнка;</w:t>
      </w:r>
    </w:p>
    <w:p w:rsidR="00A938D4" w:rsidRPr="00A938D4" w:rsidRDefault="00A938D4" w:rsidP="00FA35A7">
      <w:pPr>
        <w:numPr>
          <w:ilvl w:val="0"/>
          <w:numId w:val="10"/>
        </w:numPr>
        <w:spacing w:after="0"/>
        <w:jc w:val="both"/>
        <w:rPr>
          <w:rFonts w:ascii="Times New Roman" w:hAnsi="Times New Roman" w:cs="Times New Roman"/>
          <w:sz w:val="28"/>
          <w:szCs w:val="28"/>
        </w:rPr>
      </w:pPr>
      <w:r w:rsidRPr="00A938D4">
        <w:rPr>
          <w:rFonts w:ascii="Times New Roman" w:hAnsi="Times New Roman" w:cs="Times New Roman"/>
          <w:sz w:val="28"/>
          <w:szCs w:val="28"/>
        </w:rPr>
        <w:t>открытость дошкольного учреждения для родителей;</w:t>
      </w:r>
    </w:p>
    <w:p w:rsidR="00A938D4" w:rsidRPr="00A938D4" w:rsidRDefault="00A938D4" w:rsidP="00FA35A7">
      <w:pPr>
        <w:numPr>
          <w:ilvl w:val="0"/>
          <w:numId w:val="10"/>
        </w:numPr>
        <w:spacing w:after="0"/>
        <w:jc w:val="both"/>
        <w:rPr>
          <w:rFonts w:ascii="Times New Roman" w:hAnsi="Times New Roman" w:cs="Times New Roman"/>
          <w:sz w:val="28"/>
          <w:szCs w:val="28"/>
        </w:rPr>
      </w:pPr>
      <w:r w:rsidRPr="00A938D4">
        <w:rPr>
          <w:rFonts w:ascii="Times New Roman" w:hAnsi="Times New Roman" w:cs="Times New Roman"/>
          <w:sz w:val="28"/>
          <w:szCs w:val="28"/>
        </w:rPr>
        <w:t>взаимное доверие  во взаимоотношениях педагогов и родителей;</w:t>
      </w:r>
    </w:p>
    <w:p w:rsidR="00A938D4" w:rsidRPr="00A938D4" w:rsidRDefault="00A938D4" w:rsidP="00FA35A7">
      <w:pPr>
        <w:numPr>
          <w:ilvl w:val="0"/>
          <w:numId w:val="10"/>
        </w:numPr>
        <w:spacing w:after="0"/>
        <w:jc w:val="both"/>
        <w:rPr>
          <w:rFonts w:ascii="Times New Roman" w:hAnsi="Times New Roman" w:cs="Times New Roman"/>
          <w:sz w:val="28"/>
          <w:szCs w:val="28"/>
        </w:rPr>
      </w:pPr>
      <w:r w:rsidRPr="00A938D4">
        <w:rPr>
          <w:rFonts w:ascii="Times New Roman" w:hAnsi="Times New Roman" w:cs="Times New Roman"/>
          <w:sz w:val="28"/>
          <w:szCs w:val="28"/>
        </w:rPr>
        <w:t>уважение и доброжелательность друг к другу;</w:t>
      </w:r>
    </w:p>
    <w:p w:rsidR="00A938D4" w:rsidRPr="00A938D4" w:rsidRDefault="00A938D4" w:rsidP="00FA35A7">
      <w:pPr>
        <w:numPr>
          <w:ilvl w:val="0"/>
          <w:numId w:val="10"/>
        </w:numPr>
        <w:spacing w:after="0"/>
        <w:jc w:val="both"/>
        <w:rPr>
          <w:rFonts w:ascii="Times New Roman" w:hAnsi="Times New Roman" w:cs="Times New Roman"/>
          <w:sz w:val="28"/>
          <w:szCs w:val="28"/>
        </w:rPr>
      </w:pPr>
      <w:r w:rsidRPr="00A938D4">
        <w:rPr>
          <w:rFonts w:ascii="Times New Roman" w:hAnsi="Times New Roman" w:cs="Times New Roman"/>
          <w:sz w:val="28"/>
          <w:szCs w:val="28"/>
        </w:rPr>
        <w:t>дифференцированный подход к каждой семье;</w:t>
      </w:r>
    </w:p>
    <w:p w:rsidR="00A938D4" w:rsidRPr="00A938D4" w:rsidRDefault="00A938D4" w:rsidP="00FA35A7">
      <w:pPr>
        <w:numPr>
          <w:ilvl w:val="0"/>
          <w:numId w:val="10"/>
        </w:numPr>
        <w:spacing w:after="0"/>
        <w:jc w:val="both"/>
        <w:rPr>
          <w:rFonts w:ascii="Times New Roman" w:hAnsi="Times New Roman" w:cs="Times New Roman"/>
          <w:sz w:val="28"/>
          <w:szCs w:val="28"/>
        </w:rPr>
      </w:pPr>
      <w:r w:rsidRPr="00A938D4">
        <w:rPr>
          <w:rFonts w:ascii="Times New Roman" w:hAnsi="Times New Roman" w:cs="Times New Roman"/>
          <w:sz w:val="28"/>
          <w:szCs w:val="28"/>
        </w:rPr>
        <w:t>равно ответственность родителей и педагогов.</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bCs/>
          <w:sz w:val="28"/>
          <w:szCs w:val="28"/>
        </w:rPr>
        <w:t>Задачи</w:t>
      </w:r>
      <w:r w:rsidRPr="00A938D4">
        <w:rPr>
          <w:rFonts w:ascii="Times New Roman" w:hAnsi="Times New Roman" w:cs="Times New Roman"/>
          <w:sz w:val="28"/>
          <w:szCs w:val="28"/>
        </w:rPr>
        <w:t>:</w:t>
      </w:r>
    </w:p>
    <w:p w:rsidR="00A938D4" w:rsidRPr="00A938D4" w:rsidRDefault="00A938D4" w:rsidP="00FA35A7">
      <w:pPr>
        <w:numPr>
          <w:ilvl w:val="0"/>
          <w:numId w:val="11"/>
        </w:numPr>
        <w:spacing w:after="0"/>
        <w:jc w:val="both"/>
        <w:rPr>
          <w:rFonts w:ascii="Times New Roman" w:hAnsi="Times New Roman" w:cs="Times New Roman"/>
          <w:sz w:val="28"/>
          <w:szCs w:val="28"/>
        </w:rPr>
      </w:pPr>
      <w:r w:rsidRPr="00A938D4">
        <w:rPr>
          <w:rFonts w:ascii="Times New Roman" w:hAnsi="Times New Roman" w:cs="Times New Roman"/>
          <w:sz w:val="28"/>
          <w:szCs w:val="28"/>
        </w:rPr>
        <w:t>формирование психолого- педагогических знаний родителей;</w:t>
      </w:r>
    </w:p>
    <w:p w:rsidR="00A938D4" w:rsidRPr="00A938D4" w:rsidRDefault="00A938D4" w:rsidP="00FA35A7">
      <w:pPr>
        <w:numPr>
          <w:ilvl w:val="0"/>
          <w:numId w:val="11"/>
        </w:numPr>
        <w:spacing w:after="0"/>
        <w:jc w:val="both"/>
        <w:rPr>
          <w:rFonts w:ascii="Times New Roman" w:hAnsi="Times New Roman" w:cs="Times New Roman"/>
          <w:sz w:val="28"/>
          <w:szCs w:val="28"/>
        </w:rPr>
      </w:pPr>
      <w:r w:rsidRPr="00A938D4">
        <w:rPr>
          <w:rFonts w:ascii="Times New Roman" w:hAnsi="Times New Roman" w:cs="Times New Roman"/>
          <w:sz w:val="28"/>
          <w:szCs w:val="28"/>
        </w:rPr>
        <w:t>приобщение родителей к участию  в жизни Детского сада;</w:t>
      </w:r>
    </w:p>
    <w:p w:rsidR="00A938D4" w:rsidRPr="00A938D4" w:rsidRDefault="00A938D4" w:rsidP="00FA35A7">
      <w:pPr>
        <w:numPr>
          <w:ilvl w:val="0"/>
          <w:numId w:val="11"/>
        </w:num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 оказание помощи семьям воспитанников в развитии, воспитании и обучении детей;</w:t>
      </w:r>
    </w:p>
    <w:p w:rsidR="00A938D4" w:rsidRPr="00A938D4" w:rsidRDefault="00A938D4" w:rsidP="00FA35A7">
      <w:pPr>
        <w:numPr>
          <w:ilvl w:val="0"/>
          <w:numId w:val="11"/>
        </w:num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 изучение и пропаганда лучшего семейного опыта.</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Групповые формы работы: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lastRenderedPageBreak/>
        <w:sym w:font="Symbol" w:char="F02D"/>
      </w:r>
      <w:r w:rsidRPr="00A938D4">
        <w:rPr>
          <w:rFonts w:ascii="Times New Roman" w:hAnsi="Times New Roman" w:cs="Times New Roman"/>
          <w:sz w:val="28"/>
          <w:szCs w:val="28"/>
        </w:rPr>
        <w:t xml:space="preserve"> Совет родителей Детского сада, участвующие в решении вопросов воспитания и социализации детей.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Педагогические гостиные, посвященные вопросам воспитания мастер-классы, семинары, круглые столы с приглашением специалистов.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Родительские собрания, посвященные обсуждению актуальных и острых проблем воспитания детей дошкольного возраста.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Взаимодействие в социальных сетях: виртуальные консультации специалистов и педагогов Детского сада.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Индивидуальные формы работы: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Участие родителей в педагогических консилиумах, собираемых в случае возникновения проблем, связанных с воспитанием ребенка.</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 </w:t>
      </w: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 </w:t>
      </w: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Организуя взаимодействие с семьей по вопросам воспитания детей в рамках приоритетного направления художественно-эстетического развития, мы используем в детском саду следующие формы работы: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1. Наглядные уголки для родителей, стенды, папки-передвижки. </w:t>
      </w: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На информационных стендах в каждой возрастной группе и в музыкальном зале детского сада работают рубрики, освещающие вопросы художественно-эстетического развития детей.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2. Консультации специалистов. </w:t>
      </w: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музыкальный руководитель, педагог - психолог, учитель-логопед – специалисты, готовые в любое время проконсультировать родителей по вопросам развития их ребёнка. Консультация может быть, как по желанию родителя, так и по инициативе специалиста.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3. Анкетирование. </w:t>
      </w: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Этот метод позволяет нам получить информацию от родителей по вопросам художественно-эстетической работы в детском саду, анализировать качество проводимой работы с родителями, узнать больше о каждом ребёнке и о его семье. В анкете родители задают вопросы, которые чаще и являются определяющими при выборе темы родительского собрания.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5. Выставки и конкурсы детско-родительского творчества.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Большой популярностью пользуются в детском саду конкурсы детско-родительского творчества «Осенние дары», «Космические дали» и т.д.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6. Совместные праздники.</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lastRenderedPageBreak/>
        <w:t xml:space="preserve"> </w:t>
      </w:r>
      <w:r w:rsidRPr="00A938D4">
        <w:rPr>
          <w:rFonts w:ascii="Times New Roman" w:hAnsi="Times New Roman" w:cs="Times New Roman"/>
          <w:sz w:val="28"/>
          <w:szCs w:val="28"/>
        </w:rPr>
        <w:sym w:font="Symbol" w:char="F02D"/>
      </w:r>
      <w:r w:rsidRPr="00A938D4">
        <w:rPr>
          <w:rFonts w:ascii="Times New Roman" w:hAnsi="Times New Roman" w:cs="Times New Roman"/>
          <w:sz w:val="28"/>
          <w:szCs w:val="28"/>
        </w:rPr>
        <w:t xml:space="preserve"> Широко вошли в практику нашего детского сада праздники «</w:t>
      </w:r>
      <w:r w:rsidRPr="00A938D4">
        <w:rPr>
          <w:rFonts w:ascii="Times New Roman" w:hAnsi="Times New Roman" w:cs="Times New Roman"/>
          <w:bCs/>
          <w:sz w:val="28"/>
          <w:szCs w:val="28"/>
        </w:rPr>
        <w:t>1 сентября – День Знаний</w:t>
      </w:r>
      <w:r w:rsidRPr="00A938D4">
        <w:rPr>
          <w:rFonts w:ascii="Times New Roman" w:hAnsi="Times New Roman" w:cs="Times New Roman"/>
          <w:sz w:val="28"/>
          <w:szCs w:val="28"/>
        </w:rPr>
        <w:t xml:space="preserve">», «Осенние утренники», «Новый год», «Прощание с елочкой», «23 февраля», «Мамин день», «Выпускной» и т.д. Совместная деятельность направлена на развитие эмоциональной сферы, партнерских и доверительных отношений родителей и детей. Они благотворно влияют на взаимоотношения между семьёй и коллективом сада.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7. Мероприятия празднования Дня Победы в ВОВ. </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Проходят циклы мероприятий, направленные на укрепление нравственно-патриотических чувств дошкольников, любви к своей Родине и уважения к людям, которые ковали Победу, формирование знаний о ВОВ через различные виды деятельности. Для воспитанников нашего детского сада проводятся тематические занятия, беседы, оформление книжных выставок, стены памяти, проходят акции Флешмоб видеопоздравлений «Открытка ветерану». Воспитанники детского сада вместе с родителями участвуют во Всероссийских акциях #ОКНА_ПОБЕДЫ и т.д. Воспитанники принимают участие в районном конкурсе чтецов «Салют, Победа!».</w:t>
      </w:r>
    </w:p>
    <w:p w:rsidR="00A938D4" w:rsidRPr="00A938D4" w:rsidRDefault="00A938D4" w:rsidP="00A938D4">
      <w:pPr>
        <w:spacing w:after="0"/>
        <w:jc w:val="both"/>
        <w:rPr>
          <w:rFonts w:ascii="Times New Roman" w:hAnsi="Times New Roman" w:cs="Times New Roman"/>
          <w:sz w:val="28"/>
          <w:szCs w:val="28"/>
        </w:rPr>
      </w:pPr>
      <w:r w:rsidRPr="00A938D4">
        <w:rPr>
          <w:rFonts w:ascii="Times New Roman" w:hAnsi="Times New Roman" w:cs="Times New Roman"/>
          <w:sz w:val="28"/>
          <w:szCs w:val="28"/>
        </w:rPr>
        <w:t xml:space="preserve">Только при взаимодействии, социальном партнерстве с родителями, можно добиться положительных результатов в оздоровлении, воспитании и обучении детей, подготовки их к школе. </w:t>
      </w:r>
    </w:p>
    <w:p w:rsidR="00A938D4" w:rsidRPr="00A938D4" w:rsidRDefault="00396D4A" w:rsidP="00A938D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События Детского сада. </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r w:rsidRPr="00396D4A">
        <w:rPr>
          <w:rFonts w:ascii="Times New Roman" w:hAnsi="Times New Roman" w:cs="Times New Roman"/>
          <w:sz w:val="28"/>
          <w:szCs w:val="28"/>
        </w:rPr>
        <w:br/>
        <w:t>Этот процесс происходит стихийно, но для того, чтобы вести воспитательную работу, он должен быть направлен взрослым.</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Воспитательное событие – это спроектированная взрослым образовательная ситуация. </w:t>
      </w:r>
      <w:r w:rsidRPr="00396D4A">
        <w:rPr>
          <w:rFonts w:ascii="Times New Roman" w:hAnsi="Times New Roman" w:cs="Times New Roman"/>
          <w:sz w:val="28"/>
          <w:szCs w:val="28"/>
        </w:rPr>
        <w:br/>
        <w:t>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Детского сада, группы, ситуацией развития конкретного ребенка.</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Проектирование событий в Детском саду возможно в следующих формах:</w:t>
      </w:r>
    </w:p>
    <w:p w:rsidR="00396D4A" w:rsidRPr="00396D4A" w:rsidRDefault="00396D4A" w:rsidP="00396D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96D4A">
        <w:rPr>
          <w:rFonts w:ascii="Times New Roman" w:hAnsi="Times New Roman" w:cs="Times New Roman"/>
          <w:sz w:val="28"/>
          <w:szCs w:val="28"/>
        </w:rPr>
        <w:t xml:space="preserve">разработка и реализация значимых событий в ведущих видах деятельности </w:t>
      </w:r>
      <w:r w:rsidRPr="00396D4A">
        <w:rPr>
          <w:rFonts w:ascii="Times New Roman" w:hAnsi="Times New Roman" w:cs="Times New Roman"/>
          <w:sz w:val="28"/>
          <w:szCs w:val="28"/>
        </w:rPr>
        <w:br/>
        <w:t>(построение эксперимента, совместное конструирование, спортивные игры и др.);</w:t>
      </w:r>
    </w:p>
    <w:p w:rsidR="00396D4A" w:rsidRPr="00396D4A" w:rsidRDefault="00396D4A" w:rsidP="00396D4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Pr="00396D4A">
        <w:rPr>
          <w:rFonts w:ascii="Times New Roman" w:hAnsi="Times New Roman" w:cs="Times New Roman"/>
          <w:sz w:val="28"/>
          <w:szCs w:val="28"/>
        </w:rPr>
        <w:t>проектирование встреч, общения детей со с</w:t>
      </w:r>
      <w:r>
        <w:rPr>
          <w:rFonts w:ascii="Times New Roman" w:hAnsi="Times New Roman" w:cs="Times New Roman"/>
          <w:sz w:val="28"/>
          <w:szCs w:val="28"/>
        </w:rPr>
        <w:t xml:space="preserve">таршими, младшими, ровесниками, </w:t>
      </w:r>
      <w:r w:rsidRPr="00396D4A">
        <w:rPr>
          <w:rFonts w:ascii="Times New Roman" w:hAnsi="Times New Roman" w:cs="Times New Roman"/>
          <w:sz w:val="28"/>
          <w:szCs w:val="28"/>
        </w:rPr>
        <w:t>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396D4A" w:rsidRPr="00396D4A" w:rsidRDefault="00396D4A" w:rsidP="00396D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96D4A">
        <w:rPr>
          <w:rFonts w:ascii="Times New Roman" w:hAnsi="Times New Roman" w:cs="Times New Roman"/>
          <w:sz w:val="28"/>
          <w:szCs w:val="28"/>
        </w:rPr>
        <w:t xml:space="preserve">создание творческих детско-взрослых проектов (празднование Дня Победы </w:t>
      </w:r>
      <w:r w:rsidRPr="00396D4A">
        <w:rPr>
          <w:rFonts w:ascii="Times New Roman" w:hAnsi="Times New Roman" w:cs="Times New Roman"/>
          <w:sz w:val="28"/>
          <w:szCs w:val="28"/>
        </w:rPr>
        <w:br/>
        <w:t xml:space="preserve">с приглашением ветеранов, «Театр в детском саду» – показ спектакля для детей из </w:t>
      </w:r>
      <w:r>
        <w:rPr>
          <w:rFonts w:ascii="Times New Roman" w:hAnsi="Times New Roman" w:cs="Times New Roman"/>
          <w:sz w:val="28"/>
          <w:szCs w:val="28"/>
        </w:rPr>
        <w:t>других возрастных групп</w:t>
      </w:r>
      <w:r w:rsidRPr="00396D4A">
        <w:rPr>
          <w:rFonts w:ascii="Times New Roman" w:hAnsi="Times New Roman" w:cs="Times New Roman"/>
          <w:sz w:val="28"/>
          <w:szCs w:val="28"/>
        </w:rPr>
        <w:t xml:space="preserve"> и т. д.).</w:t>
      </w:r>
    </w:p>
    <w:p w:rsid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r w:rsidRPr="00396D4A">
        <w:rPr>
          <w:rFonts w:ascii="Times New Roman" w:hAnsi="Times New Roman" w:cs="Times New Roman"/>
          <w:sz w:val="28"/>
          <w:szCs w:val="28"/>
        </w:rPr>
        <w:br/>
        <w:t>в целом, с подгруппами детей, с каждым ребенком.</w:t>
      </w:r>
    </w:p>
    <w:p w:rsidR="00396D4A" w:rsidRPr="00396D4A" w:rsidRDefault="00396D4A" w:rsidP="00396D4A">
      <w:pPr>
        <w:spacing w:after="0"/>
        <w:jc w:val="both"/>
        <w:rPr>
          <w:rFonts w:ascii="Times New Roman" w:hAnsi="Times New Roman" w:cs="Times New Roman"/>
          <w:sz w:val="28"/>
          <w:szCs w:val="28"/>
        </w:rPr>
      </w:pPr>
      <w:r>
        <w:rPr>
          <w:rFonts w:ascii="Times New Roman" w:hAnsi="Times New Roman" w:cs="Times New Roman"/>
          <w:sz w:val="28"/>
          <w:szCs w:val="28"/>
        </w:rPr>
        <w:t>В Д</w:t>
      </w:r>
      <w:r w:rsidRPr="00396D4A">
        <w:rPr>
          <w:rFonts w:ascii="Times New Roman" w:hAnsi="Times New Roman" w:cs="Times New Roman"/>
          <w:sz w:val="28"/>
          <w:szCs w:val="28"/>
        </w:rPr>
        <w:t>етском саду   в качестве традиционных определены следующие мероприятия:</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1. Проектная деятельность.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 </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2. Совместные игры. 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игры – путешествия, интерактивные викторины, квест-игры. </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3. Творческие мастерские. В мастерских воспитанники занимаются рисованием, лепкой, аппликацией, конструированием, пополняют коллекции мини-музея Детского сада. Делают различные макеты, поделки для выставок, социальных акций. Совместно с воспитателями и родителями изготавливают атрибуты для совместных мероприятий. </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4. Выставки.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детско-родительского творчества, посвященные Дню космонавтики, Дню Победы, Новогодним праздникам. </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5. Социальные и экологические акции.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6. Экскурсии – важная форма воспитательной деятельности. Они дают возможность в естественной обстановке детей с культурными, природными объектами, с деятельность взрослых и т.д.</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lastRenderedPageBreak/>
        <w:t>7. Конкурсы, викторины. Эти мероприятия имеют познавательное содержание и проходят в развлекательной форме. Проводятся по всем направлениям развития дошкольников. Воспитанники участвуют в районных, областных и Всероссийских конкурсах.</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8. 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Детский сад  организует праздники в форме тематических мероприятий, например, праздник осени, новый год, рождество, мамин праздник, день Победы, а также утренников. Конкретная форма проведения праздника определяется календарным планом воспитательной работы Детского сада. </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9. Спортивные и оздоровительные мероприятия. В рамках многих традиционных событий предусматриваются различные виды двигательной деятельности (спортивные праздники, досуги и развлечения, соревнования, эстафеты), которые развивают у детей потребность в здоровом образе жизни и воспитывают любовь к спорту. </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Все мероприятия проводятся, в том числе, с детьми с ограниченными возможностями здоровья, в том числе с инвалидностью</w:t>
      </w:r>
    </w:p>
    <w:p w:rsidR="00A938D4" w:rsidRDefault="00A938D4" w:rsidP="00A938D4">
      <w:pPr>
        <w:spacing w:after="0"/>
        <w:jc w:val="both"/>
        <w:rPr>
          <w:rFonts w:ascii="Times New Roman" w:hAnsi="Times New Roman" w:cs="Times New Roman"/>
          <w:b/>
          <w:sz w:val="28"/>
          <w:szCs w:val="28"/>
        </w:rPr>
      </w:pPr>
      <w:r w:rsidRPr="00A938D4">
        <w:rPr>
          <w:rFonts w:ascii="Times New Roman" w:hAnsi="Times New Roman" w:cs="Times New Roman"/>
          <w:b/>
          <w:sz w:val="28"/>
          <w:szCs w:val="28"/>
        </w:rPr>
        <w:t>Совместная деятельность в образовательных ситуациях.</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Pr>
          <w:rFonts w:ascii="Times New Roman" w:hAnsi="Times New Roman" w:cs="Times New Roman"/>
          <w:sz w:val="28"/>
          <w:szCs w:val="28"/>
        </w:rPr>
        <w:t>Программы</w:t>
      </w:r>
      <w:r w:rsidRPr="00396D4A">
        <w:rPr>
          <w:rFonts w:ascii="Times New Roman" w:hAnsi="Times New Roman" w:cs="Times New Roman"/>
          <w:sz w:val="28"/>
          <w:szCs w:val="28"/>
        </w:rPr>
        <w:t>, в рамках которой возможно решение конкретных задач воспитания.</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Воспитание в образовательной деятельности осуществляется в течение всего времени пребывания ребёнка в </w:t>
      </w:r>
      <w:r w:rsidR="00C45713">
        <w:rPr>
          <w:rFonts w:ascii="Times New Roman" w:hAnsi="Times New Roman" w:cs="Times New Roman"/>
          <w:sz w:val="28"/>
          <w:szCs w:val="28"/>
        </w:rPr>
        <w:t>Детском саду</w:t>
      </w:r>
      <w:r w:rsidRPr="00396D4A">
        <w:rPr>
          <w:rFonts w:ascii="Times New Roman" w:hAnsi="Times New Roman" w:cs="Times New Roman"/>
          <w:sz w:val="28"/>
          <w:szCs w:val="28"/>
        </w:rPr>
        <w:t>.</w:t>
      </w:r>
    </w:p>
    <w:p w:rsidR="00396D4A" w:rsidRPr="00396D4A" w:rsidRDefault="00396D4A" w:rsidP="00396D4A">
      <w:p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К основным видам организации совместной деятельности в образовательных ситуациях в </w:t>
      </w:r>
      <w:r w:rsidR="00C45713">
        <w:rPr>
          <w:rFonts w:ascii="Times New Roman" w:hAnsi="Times New Roman" w:cs="Times New Roman"/>
          <w:sz w:val="28"/>
          <w:szCs w:val="28"/>
        </w:rPr>
        <w:t xml:space="preserve">Детском саду </w:t>
      </w:r>
      <w:r w:rsidRPr="00396D4A">
        <w:rPr>
          <w:rFonts w:ascii="Times New Roman" w:hAnsi="Times New Roman" w:cs="Times New Roman"/>
          <w:sz w:val="28"/>
          <w:szCs w:val="28"/>
        </w:rPr>
        <w:t>можно отнести:</w:t>
      </w:r>
    </w:p>
    <w:p w:rsidR="00396D4A" w:rsidRPr="00396D4A" w:rsidRDefault="00396D4A" w:rsidP="00FA35A7">
      <w:pPr>
        <w:numPr>
          <w:ilvl w:val="0"/>
          <w:numId w:val="9"/>
        </w:numPr>
        <w:spacing w:after="0"/>
        <w:jc w:val="both"/>
        <w:rPr>
          <w:rFonts w:ascii="Times New Roman" w:hAnsi="Times New Roman" w:cs="Times New Roman"/>
          <w:sz w:val="28"/>
          <w:szCs w:val="28"/>
        </w:rPr>
      </w:pPr>
      <w:r w:rsidRPr="00396D4A">
        <w:rPr>
          <w:rFonts w:ascii="Times New Roman" w:hAnsi="Times New Roman" w:cs="Times New Roman"/>
          <w:sz w:val="28"/>
          <w:szCs w:val="28"/>
        </w:rPr>
        <w:t>ситуативная беседа, рассказ, советы, вопросы;</w:t>
      </w:r>
    </w:p>
    <w:p w:rsidR="00396D4A" w:rsidRPr="00396D4A" w:rsidRDefault="00396D4A" w:rsidP="00FA35A7">
      <w:pPr>
        <w:numPr>
          <w:ilvl w:val="0"/>
          <w:numId w:val="9"/>
        </w:numPr>
        <w:spacing w:after="0"/>
        <w:jc w:val="both"/>
        <w:rPr>
          <w:rFonts w:ascii="Times New Roman" w:hAnsi="Times New Roman" w:cs="Times New Roman"/>
          <w:sz w:val="28"/>
          <w:szCs w:val="28"/>
        </w:rPr>
      </w:pPr>
      <w:r w:rsidRPr="00396D4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396D4A" w:rsidRPr="00396D4A" w:rsidRDefault="00396D4A" w:rsidP="00FA35A7">
      <w:pPr>
        <w:numPr>
          <w:ilvl w:val="0"/>
          <w:numId w:val="9"/>
        </w:numPr>
        <w:spacing w:after="0"/>
        <w:jc w:val="both"/>
        <w:rPr>
          <w:rFonts w:ascii="Times New Roman" w:hAnsi="Times New Roman" w:cs="Times New Roman"/>
          <w:sz w:val="28"/>
          <w:szCs w:val="28"/>
        </w:rPr>
      </w:pPr>
      <w:r w:rsidRPr="00396D4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96D4A" w:rsidRPr="00396D4A" w:rsidRDefault="00396D4A" w:rsidP="00FA35A7">
      <w:pPr>
        <w:numPr>
          <w:ilvl w:val="0"/>
          <w:numId w:val="9"/>
        </w:numPr>
        <w:spacing w:after="0"/>
        <w:jc w:val="both"/>
        <w:rPr>
          <w:rFonts w:ascii="Times New Roman" w:hAnsi="Times New Roman" w:cs="Times New Roman"/>
          <w:sz w:val="28"/>
          <w:szCs w:val="28"/>
        </w:rPr>
      </w:pPr>
      <w:r w:rsidRPr="00396D4A">
        <w:rPr>
          <w:rFonts w:ascii="Times New Roman" w:hAnsi="Times New Roman" w:cs="Times New Roman"/>
          <w:sz w:val="28"/>
          <w:szCs w:val="28"/>
        </w:rPr>
        <w:t>разучивание и исполнение песен, театрализация, драматизация, этюды­ инсценировки;</w:t>
      </w:r>
    </w:p>
    <w:p w:rsidR="00396D4A" w:rsidRPr="00396D4A" w:rsidRDefault="00396D4A" w:rsidP="00FA35A7">
      <w:pPr>
        <w:numPr>
          <w:ilvl w:val="0"/>
          <w:numId w:val="9"/>
        </w:numPr>
        <w:spacing w:after="0"/>
        <w:jc w:val="both"/>
        <w:rPr>
          <w:rFonts w:ascii="Times New Roman" w:hAnsi="Times New Roman" w:cs="Times New Roman"/>
          <w:sz w:val="28"/>
          <w:szCs w:val="28"/>
        </w:rPr>
      </w:pPr>
      <w:r w:rsidRPr="00396D4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396D4A" w:rsidRPr="00396D4A" w:rsidRDefault="00396D4A" w:rsidP="00FA35A7">
      <w:pPr>
        <w:numPr>
          <w:ilvl w:val="0"/>
          <w:numId w:val="9"/>
        </w:numPr>
        <w:spacing w:after="0"/>
        <w:jc w:val="both"/>
        <w:rPr>
          <w:rFonts w:ascii="Times New Roman" w:hAnsi="Times New Roman" w:cs="Times New Roman"/>
          <w:sz w:val="28"/>
          <w:szCs w:val="28"/>
        </w:rPr>
      </w:pPr>
      <w:r w:rsidRPr="00396D4A">
        <w:rPr>
          <w:rFonts w:ascii="Times New Roman" w:hAnsi="Times New Roman" w:cs="Times New Roman"/>
          <w:sz w:val="28"/>
          <w:szCs w:val="28"/>
        </w:rPr>
        <w:t xml:space="preserve">организация выставок (книг, репродукций картин, тематических или авторских, детских поделок и тому подобное), экскурсии (в музей, в </w:t>
      </w:r>
      <w:r w:rsidRPr="00396D4A">
        <w:rPr>
          <w:rFonts w:ascii="Times New Roman" w:hAnsi="Times New Roman" w:cs="Times New Roman"/>
          <w:sz w:val="28"/>
          <w:szCs w:val="28"/>
        </w:rPr>
        <w:lastRenderedPageBreak/>
        <w:t>общеобразовательную организацию и тому подобное), посещение спектаклей, выставок;</w:t>
      </w:r>
    </w:p>
    <w:p w:rsidR="00396D4A" w:rsidRPr="00C45713" w:rsidRDefault="00396D4A" w:rsidP="00FA35A7">
      <w:pPr>
        <w:numPr>
          <w:ilvl w:val="0"/>
          <w:numId w:val="9"/>
        </w:numPr>
        <w:spacing w:after="0"/>
        <w:jc w:val="both"/>
        <w:rPr>
          <w:rFonts w:ascii="Times New Roman" w:hAnsi="Times New Roman" w:cs="Times New Roman"/>
          <w:sz w:val="28"/>
          <w:szCs w:val="28"/>
        </w:rPr>
      </w:pPr>
      <w:r w:rsidRPr="00396D4A">
        <w:rPr>
          <w:rFonts w:ascii="Times New Roman" w:hAnsi="Times New Roman" w:cs="Times New Roman"/>
          <w:sz w:val="28"/>
          <w:szCs w:val="28"/>
        </w:rPr>
        <w:t>игровые методы (игровая роль, игровая ситуация, игровое действие и другие); демонстрация собственной нравственной позиции педагогом, личный пример</w:t>
      </w:r>
      <w:r w:rsidR="00C45713">
        <w:rPr>
          <w:rFonts w:ascii="Times New Roman" w:hAnsi="Times New Roman" w:cs="Times New Roman"/>
          <w:sz w:val="28"/>
          <w:szCs w:val="28"/>
        </w:rPr>
        <w:t xml:space="preserve"> </w:t>
      </w:r>
      <w:r w:rsidRPr="00C45713">
        <w:rPr>
          <w:rFonts w:ascii="Times New Roman" w:hAnsi="Times New Roman" w:cs="Times New Roman"/>
          <w:sz w:val="28"/>
          <w:szCs w:val="28"/>
        </w:rPr>
        <w:t>педагога, приучение к вежливому общению, поощрение (одобрение, тактильный контакт, похвала, поощряющий взгляд).</w:t>
      </w:r>
    </w:p>
    <w:p w:rsidR="00A938D4" w:rsidRPr="00A938D4" w:rsidRDefault="00034569" w:rsidP="00A938D4">
      <w:pPr>
        <w:spacing w:after="0"/>
        <w:jc w:val="both"/>
        <w:rPr>
          <w:rFonts w:ascii="Times New Roman" w:hAnsi="Times New Roman" w:cs="Times New Roman"/>
          <w:sz w:val="28"/>
          <w:szCs w:val="28"/>
        </w:rPr>
      </w:pPr>
      <w:r>
        <w:rPr>
          <w:rFonts w:ascii="Times New Roman" w:hAnsi="Times New Roman" w:cs="Times New Roman"/>
          <w:b/>
          <w:sz w:val="28"/>
          <w:szCs w:val="28"/>
        </w:rPr>
        <w:t>3</w:t>
      </w:r>
      <w:r w:rsidR="00A938D4" w:rsidRPr="00A938D4">
        <w:rPr>
          <w:rFonts w:ascii="Times New Roman" w:hAnsi="Times New Roman" w:cs="Times New Roman"/>
          <w:b/>
          <w:sz w:val="28"/>
          <w:szCs w:val="28"/>
        </w:rPr>
        <w:t>.7.2.6. Организация предметно-пространственной среды</w:t>
      </w:r>
      <w:r w:rsidR="00A938D4" w:rsidRPr="00A938D4">
        <w:rPr>
          <w:rFonts w:ascii="Times New Roman" w:hAnsi="Times New Roman" w:cs="Times New Roman"/>
          <w:sz w:val="28"/>
          <w:szCs w:val="28"/>
        </w:rPr>
        <w:t xml:space="preserve">: </w:t>
      </w:r>
    </w:p>
    <w:p w:rsidR="00C45713" w:rsidRPr="00C45713" w:rsidRDefault="00C45713" w:rsidP="00C45713">
      <w:pPr>
        <w:spacing w:after="0"/>
        <w:jc w:val="both"/>
        <w:rPr>
          <w:rFonts w:ascii="Times New Roman" w:hAnsi="Times New Roman" w:cs="Times New Roman"/>
          <w:sz w:val="28"/>
          <w:szCs w:val="28"/>
        </w:rPr>
      </w:pPr>
      <w:r w:rsidRPr="00C45713">
        <w:rPr>
          <w:rFonts w:ascii="Times New Roman" w:hAnsi="Times New Roman" w:cs="Times New Roman"/>
          <w:iCs/>
          <w:sz w:val="28"/>
          <w:szCs w:val="28"/>
        </w:rPr>
        <w:t>Предметно-пространственная среда (далее – ППС) отражает федеральную, региональную специфику, а также специфику Детского сада и включает:</w:t>
      </w:r>
    </w:p>
    <w:p w:rsidR="00C45713" w:rsidRPr="00C45713" w:rsidRDefault="00C45713" w:rsidP="00FA35A7">
      <w:pPr>
        <w:numPr>
          <w:ilvl w:val="0"/>
          <w:numId w:val="12"/>
        </w:numPr>
        <w:spacing w:after="0"/>
        <w:jc w:val="both"/>
        <w:rPr>
          <w:rFonts w:ascii="Times New Roman" w:hAnsi="Times New Roman" w:cs="Times New Roman"/>
          <w:sz w:val="28"/>
          <w:szCs w:val="28"/>
        </w:rPr>
      </w:pPr>
      <w:r w:rsidRPr="00C45713">
        <w:rPr>
          <w:rFonts w:ascii="Times New Roman" w:hAnsi="Times New Roman" w:cs="Times New Roman"/>
          <w:iCs/>
          <w:sz w:val="28"/>
          <w:szCs w:val="28"/>
        </w:rPr>
        <w:t>оформление помещений;</w:t>
      </w:r>
    </w:p>
    <w:p w:rsidR="00C45713" w:rsidRPr="00C45713" w:rsidRDefault="00C45713" w:rsidP="00FA35A7">
      <w:pPr>
        <w:numPr>
          <w:ilvl w:val="0"/>
          <w:numId w:val="12"/>
        </w:numPr>
        <w:spacing w:after="0"/>
        <w:jc w:val="both"/>
        <w:rPr>
          <w:rFonts w:ascii="Times New Roman" w:hAnsi="Times New Roman" w:cs="Times New Roman"/>
          <w:sz w:val="28"/>
          <w:szCs w:val="28"/>
        </w:rPr>
      </w:pPr>
      <w:r w:rsidRPr="00C45713">
        <w:rPr>
          <w:rFonts w:ascii="Times New Roman" w:hAnsi="Times New Roman" w:cs="Times New Roman"/>
          <w:iCs/>
          <w:sz w:val="28"/>
          <w:szCs w:val="28"/>
        </w:rPr>
        <w:t>оборудование;</w:t>
      </w:r>
    </w:p>
    <w:p w:rsidR="00C45713" w:rsidRPr="00C45713" w:rsidRDefault="00C45713" w:rsidP="00FA35A7">
      <w:pPr>
        <w:numPr>
          <w:ilvl w:val="0"/>
          <w:numId w:val="12"/>
        </w:numPr>
        <w:spacing w:after="0"/>
        <w:jc w:val="both"/>
        <w:rPr>
          <w:rFonts w:ascii="Times New Roman" w:hAnsi="Times New Roman" w:cs="Times New Roman"/>
          <w:sz w:val="28"/>
          <w:szCs w:val="28"/>
        </w:rPr>
      </w:pPr>
      <w:r w:rsidRPr="00C45713">
        <w:rPr>
          <w:rFonts w:ascii="Times New Roman" w:hAnsi="Times New Roman" w:cs="Times New Roman"/>
          <w:iCs/>
          <w:sz w:val="28"/>
          <w:szCs w:val="28"/>
        </w:rPr>
        <w:t>игрушки.</w:t>
      </w:r>
    </w:p>
    <w:p w:rsidR="00C45713" w:rsidRPr="00C45713" w:rsidRDefault="00C45713" w:rsidP="00C45713">
      <w:pPr>
        <w:spacing w:after="0"/>
        <w:jc w:val="both"/>
        <w:rPr>
          <w:rFonts w:ascii="Times New Roman" w:hAnsi="Times New Roman" w:cs="Times New Roman"/>
          <w:sz w:val="28"/>
          <w:szCs w:val="28"/>
        </w:rPr>
      </w:pPr>
      <w:r w:rsidRPr="00C45713">
        <w:rPr>
          <w:rFonts w:ascii="Times New Roman" w:hAnsi="Times New Roman" w:cs="Times New Roman"/>
          <w:iCs/>
          <w:sz w:val="28"/>
          <w:szCs w:val="28"/>
        </w:rPr>
        <w:t xml:space="preserve">ППС отражает ценности, на которых строится программа воспитания, </w:t>
      </w:r>
      <w:r w:rsidRPr="00C45713">
        <w:rPr>
          <w:rFonts w:ascii="Times New Roman" w:hAnsi="Times New Roman" w:cs="Times New Roman"/>
          <w:iCs/>
          <w:sz w:val="28"/>
          <w:szCs w:val="28"/>
        </w:rPr>
        <w:br/>
        <w:t>способствует их принятию и раскрытию ребенком.</w:t>
      </w:r>
    </w:p>
    <w:p w:rsidR="00C45713" w:rsidRPr="00C45713" w:rsidRDefault="00C45713" w:rsidP="00C45713">
      <w:pPr>
        <w:spacing w:after="0"/>
        <w:jc w:val="both"/>
        <w:rPr>
          <w:rFonts w:ascii="Times New Roman" w:hAnsi="Times New Roman" w:cs="Times New Roman"/>
          <w:sz w:val="28"/>
          <w:szCs w:val="28"/>
        </w:rPr>
      </w:pPr>
      <w:r w:rsidRPr="00C45713">
        <w:rPr>
          <w:rFonts w:ascii="Times New Roman" w:hAnsi="Times New Roman" w:cs="Times New Roman"/>
          <w:iCs/>
          <w:sz w:val="28"/>
          <w:szCs w:val="28"/>
        </w:rPr>
        <w:t>Среда включает знаки и символы государства, Новгородской области, р.п. Любытино и Детского сада.</w:t>
      </w:r>
    </w:p>
    <w:p w:rsidR="00C45713" w:rsidRPr="00C45713" w:rsidRDefault="00C45713" w:rsidP="00C45713">
      <w:pPr>
        <w:spacing w:after="0"/>
        <w:jc w:val="both"/>
        <w:rPr>
          <w:rFonts w:ascii="Times New Roman" w:hAnsi="Times New Roman" w:cs="Times New Roman"/>
          <w:sz w:val="28"/>
          <w:szCs w:val="28"/>
        </w:rPr>
      </w:pPr>
      <w:r w:rsidRPr="00C45713">
        <w:rPr>
          <w:rFonts w:ascii="Times New Roman" w:hAnsi="Times New Roman" w:cs="Times New Roman"/>
          <w:iCs/>
          <w:sz w:val="28"/>
          <w:szCs w:val="28"/>
        </w:rPr>
        <w:t>Среда отражает региональные, этнографические, конфессиональные и другие особенности социокультурных условий, в которых находится Детский сад.</w:t>
      </w:r>
    </w:p>
    <w:p w:rsidR="00C45713" w:rsidRPr="00C45713" w:rsidRDefault="00C45713" w:rsidP="00C45713">
      <w:pPr>
        <w:spacing w:after="0"/>
        <w:jc w:val="both"/>
        <w:rPr>
          <w:rFonts w:ascii="Times New Roman" w:hAnsi="Times New Roman" w:cs="Times New Roman"/>
          <w:sz w:val="28"/>
          <w:szCs w:val="28"/>
        </w:rPr>
      </w:pPr>
      <w:r w:rsidRPr="00C45713">
        <w:rPr>
          <w:rFonts w:ascii="Times New Roman" w:hAnsi="Times New Roman" w:cs="Times New Roman"/>
          <w:iCs/>
          <w:sz w:val="28"/>
          <w:szCs w:val="28"/>
        </w:rPr>
        <w:t>Среда является экологичной, природосообразной и безопасной.</w:t>
      </w:r>
    </w:p>
    <w:p w:rsidR="00C45713" w:rsidRPr="00C45713" w:rsidRDefault="00C45713" w:rsidP="00C45713">
      <w:pPr>
        <w:spacing w:after="0"/>
        <w:jc w:val="both"/>
        <w:rPr>
          <w:rFonts w:ascii="Times New Roman" w:hAnsi="Times New Roman" w:cs="Times New Roman"/>
          <w:sz w:val="28"/>
          <w:szCs w:val="28"/>
        </w:rPr>
      </w:pPr>
      <w:r w:rsidRPr="00C45713">
        <w:rPr>
          <w:rFonts w:ascii="Times New Roman" w:hAnsi="Times New Roman" w:cs="Times New Roman"/>
          <w:iCs/>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C45713" w:rsidRPr="00C45713" w:rsidRDefault="00C45713" w:rsidP="00C45713">
      <w:pPr>
        <w:spacing w:after="0"/>
        <w:jc w:val="both"/>
        <w:rPr>
          <w:rFonts w:ascii="Times New Roman" w:hAnsi="Times New Roman" w:cs="Times New Roman"/>
          <w:sz w:val="28"/>
          <w:szCs w:val="28"/>
        </w:rPr>
      </w:pPr>
      <w:r w:rsidRPr="00C45713">
        <w:rPr>
          <w:rFonts w:ascii="Times New Roman" w:hAnsi="Times New Roman" w:cs="Times New Roman"/>
          <w:iCs/>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45713" w:rsidRPr="00C45713" w:rsidRDefault="00C45713" w:rsidP="00C45713">
      <w:pPr>
        <w:spacing w:after="0"/>
        <w:jc w:val="both"/>
        <w:rPr>
          <w:rFonts w:ascii="Times New Roman" w:hAnsi="Times New Roman" w:cs="Times New Roman"/>
          <w:sz w:val="28"/>
          <w:szCs w:val="28"/>
        </w:rPr>
      </w:pPr>
      <w:r w:rsidRPr="00C45713">
        <w:rPr>
          <w:rFonts w:ascii="Times New Roman" w:hAnsi="Times New Roman" w:cs="Times New Roman"/>
          <w:iCs/>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w:t>
      </w:r>
      <w:r w:rsidRPr="00C45713">
        <w:rPr>
          <w:rFonts w:ascii="Times New Roman" w:hAnsi="Times New Roman" w:cs="Times New Roman"/>
          <w:iCs/>
          <w:sz w:val="28"/>
          <w:szCs w:val="28"/>
        </w:rPr>
        <w:br/>
        <w:t>в среде.</w:t>
      </w:r>
    </w:p>
    <w:p w:rsidR="00C45713" w:rsidRPr="00C45713" w:rsidRDefault="00C45713" w:rsidP="00C45713">
      <w:pPr>
        <w:spacing w:after="0"/>
        <w:jc w:val="both"/>
        <w:rPr>
          <w:rFonts w:ascii="Times New Roman" w:hAnsi="Times New Roman" w:cs="Times New Roman"/>
          <w:sz w:val="28"/>
          <w:szCs w:val="28"/>
        </w:rPr>
      </w:pPr>
      <w:r w:rsidRPr="00C45713">
        <w:rPr>
          <w:rFonts w:ascii="Times New Roman" w:hAnsi="Times New Roman" w:cs="Times New Roman"/>
          <w:iCs/>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C45713" w:rsidRPr="00C45713" w:rsidRDefault="00C45713" w:rsidP="00C45713">
      <w:pPr>
        <w:spacing w:after="0"/>
        <w:jc w:val="both"/>
        <w:rPr>
          <w:rFonts w:ascii="Times New Roman" w:hAnsi="Times New Roman" w:cs="Times New Roman"/>
          <w:sz w:val="28"/>
          <w:szCs w:val="28"/>
        </w:rPr>
      </w:pPr>
      <w:r w:rsidRPr="00C45713">
        <w:rPr>
          <w:rFonts w:ascii="Times New Roman" w:hAnsi="Times New Roman" w:cs="Times New Roman"/>
          <w:iCs/>
          <w:sz w:val="28"/>
          <w:szCs w:val="28"/>
        </w:rPr>
        <w:t>Среда предоставляет ребенку возможность погружения в культуру России, знакомства</w:t>
      </w:r>
      <w:r w:rsidRPr="00C45713">
        <w:rPr>
          <w:rFonts w:ascii="Times New Roman" w:hAnsi="Times New Roman" w:cs="Times New Roman"/>
          <w:iCs/>
          <w:sz w:val="28"/>
          <w:szCs w:val="28"/>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C45713" w:rsidRPr="00C45713" w:rsidRDefault="00C45713" w:rsidP="00C45713">
      <w:pPr>
        <w:spacing w:after="0"/>
        <w:jc w:val="both"/>
        <w:rPr>
          <w:rFonts w:ascii="Times New Roman" w:hAnsi="Times New Roman" w:cs="Times New Roman"/>
          <w:sz w:val="28"/>
          <w:szCs w:val="28"/>
        </w:rPr>
      </w:pPr>
      <w:r w:rsidRPr="00C45713">
        <w:rPr>
          <w:rFonts w:ascii="Times New Roman" w:hAnsi="Times New Roman" w:cs="Times New Roman"/>
          <w:iCs/>
          <w:sz w:val="28"/>
          <w:szCs w:val="28"/>
        </w:rPr>
        <w:t>При выборе материалов и игрушек для ППС предпочтение отдается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C45713" w:rsidRPr="00C45713" w:rsidRDefault="00C45713" w:rsidP="00C45713">
      <w:pPr>
        <w:spacing w:after="0"/>
        <w:jc w:val="both"/>
        <w:rPr>
          <w:rFonts w:ascii="Times New Roman" w:hAnsi="Times New Roman" w:cs="Times New Roman"/>
          <w:b/>
          <w:iCs/>
          <w:sz w:val="28"/>
          <w:szCs w:val="28"/>
        </w:rPr>
      </w:pPr>
    </w:p>
    <w:p w:rsidR="00A938D4" w:rsidRDefault="00034569" w:rsidP="00A938D4">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A938D4" w:rsidRPr="00A938D4">
        <w:rPr>
          <w:rFonts w:ascii="Times New Roman" w:hAnsi="Times New Roman" w:cs="Times New Roman"/>
          <w:b/>
          <w:sz w:val="28"/>
          <w:szCs w:val="28"/>
        </w:rPr>
        <w:t>.7.2.7</w:t>
      </w:r>
      <w:r w:rsidR="00181A76">
        <w:rPr>
          <w:rFonts w:ascii="Times New Roman" w:hAnsi="Times New Roman" w:cs="Times New Roman"/>
          <w:b/>
          <w:sz w:val="28"/>
          <w:szCs w:val="28"/>
        </w:rPr>
        <w:t>.  Социальное партнерство.</w:t>
      </w:r>
    </w:p>
    <w:p w:rsidR="00111B9D" w:rsidRPr="00111B9D" w:rsidRDefault="00111B9D" w:rsidP="00111B9D">
      <w:pPr>
        <w:spacing w:after="0"/>
        <w:jc w:val="both"/>
        <w:rPr>
          <w:rFonts w:ascii="Times New Roman" w:hAnsi="Times New Roman" w:cs="Times New Roman"/>
          <w:sz w:val="28"/>
          <w:szCs w:val="28"/>
        </w:rPr>
      </w:pPr>
      <w:r w:rsidRPr="00111B9D">
        <w:rPr>
          <w:rFonts w:ascii="Times New Roman" w:hAnsi="Times New Roman" w:cs="Times New Roman"/>
          <w:sz w:val="28"/>
          <w:szCs w:val="28"/>
        </w:rPr>
        <w:t>Реализация воспитательного потенциала социального партнерства предусматривает:</w:t>
      </w:r>
    </w:p>
    <w:p w:rsidR="00111B9D" w:rsidRPr="00111B9D" w:rsidRDefault="00111B9D" w:rsidP="00111B9D">
      <w:pPr>
        <w:spacing w:after="0"/>
        <w:jc w:val="both"/>
        <w:rPr>
          <w:rFonts w:ascii="Times New Roman" w:hAnsi="Times New Roman" w:cs="Times New Roman"/>
          <w:sz w:val="28"/>
          <w:szCs w:val="28"/>
        </w:rPr>
      </w:pPr>
      <w:bookmarkStart w:id="165" w:name="bssPhr3469"/>
      <w:bookmarkStart w:id="166" w:name="dfasngffg6"/>
      <w:bookmarkEnd w:id="165"/>
      <w:bookmarkEnd w:id="166"/>
      <w:r w:rsidRPr="00111B9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w:t>
      </w:r>
      <w:r>
        <w:rPr>
          <w:rFonts w:ascii="Times New Roman" w:hAnsi="Times New Roman" w:cs="Times New Roman"/>
          <w:sz w:val="28"/>
          <w:szCs w:val="28"/>
        </w:rPr>
        <w:t>нные мероприятия</w:t>
      </w:r>
      <w:r w:rsidRPr="00111B9D">
        <w:rPr>
          <w:rFonts w:ascii="Times New Roman" w:hAnsi="Times New Roman" w:cs="Times New Roman"/>
          <w:sz w:val="28"/>
          <w:szCs w:val="28"/>
        </w:rPr>
        <w:t>);</w:t>
      </w:r>
    </w:p>
    <w:p w:rsidR="00111B9D" w:rsidRPr="00111B9D" w:rsidRDefault="00111B9D" w:rsidP="00111B9D">
      <w:pPr>
        <w:spacing w:after="0"/>
        <w:jc w:val="both"/>
        <w:rPr>
          <w:rFonts w:ascii="Times New Roman" w:hAnsi="Times New Roman" w:cs="Times New Roman"/>
          <w:sz w:val="28"/>
          <w:szCs w:val="28"/>
        </w:rPr>
      </w:pPr>
      <w:bookmarkStart w:id="167" w:name="bssPhr3470"/>
      <w:bookmarkStart w:id="168" w:name="dfasdu8lzg"/>
      <w:bookmarkEnd w:id="167"/>
      <w:bookmarkEnd w:id="168"/>
      <w:r w:rsidRPr="00111B9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111B9D" w:rsidRPr="00111B9D" w:rsidRDefault="00111B9D" w:rsidP="00111B9D">
      <w:pPr>
        <w:spacing w:after="0"/>
        <w:jc w:val="both"/>
        <w:rPr>
          <w:rFonts w:ascii="Times New Roman" w:hAnsi="Times New Roman" w:cs="Times New Roman"/>
          <w:sz w:val="28"/>
          <w:szCs w:val="28"/>
        </w:rPr>
      </w:pPr>
      <w:bookmarkStart w:id="169" w:name="bssPhr3471"/>
      <w:bookmarkStart w:id="170" w:name="dfasf1v96y"/>
      <w:bookmarkEnd w:id="169"/>
      <w:bookmarkEnd w:id="170"/>
      <w:r w:rsidRPr="00111B9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111B9D" w:rsidRPr="00111B9D" w:rsidRDefault="00111B9D" w:rsidP="00111B9D">
      <w:pPr>
        <w:spacing w:after="0"/>
        <w:jc w:val="both"/>
        <w:rPr>
          <w:rFonts w:ascii="Times New Roman" w:hAnsi="Times New Roman" w:cs="Times New Roman"/>
          <w:sz w:val="28"/>
          <w:szCs w:val="28"/>
        </w:rPr>
      </w:pPr>
      <w:bookmarkStart w:id="171" w:name="bssPhr3472"/>
      <w:bookmarkStart w:id="172" w:name="dfaskoayxm"/>
      <w:bookmarkEnd w:id="171"/>
      <w:bookmarkEnd w:id="172"/>
      <w:r w:rsidRPr="00111B9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A938D4" w:rsidRPr="00A938D4" w:rsidRDefault="00A938D4" w:rsidP="00A938D4">
      <w:pPr>
        <w:spacing w:after="0"/>
        <w:jc w:val="both"/>
        <w:rPr>
          <w:rFonts w:ascii="Times New Roman" w:hAnsi="Times New Roman" w:cs="Times New Roman"/>
          <w:sz w:val="28"/>
          <w:szCs w:val="28"/>
        </w:rPr>
      </w:pPr>
      <w:bookmarkStart w:id="173" w:name="bssPhr3473"/>
      <w:bookmarkStart w:id="174" w:name="dfas7llfx4"/>
      <w:bookmarkEnd w:id="173"/>
      <w:bookmarkEnd w:id="174"/>
    </w:p>
    <w:p w:rsidR="00A938D4" w:rsidRDefault="00034569" w:rsidP="00A938D4">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A938D4" w:rsidRPr="00A938D4">
        <w:rPr>
          <w:rFonts w:ascii="Times New Roman" w:hAnsi="Times New Roman" w:cs="Times New Roman"/>
          <w:b/>
          <w:sz w:val="28"/>
          <w:szCs w:val="28"/>
        </w:rPr>
        <w:t>.7.3.  Организацион</w:t>
      </w:r>
      <w:r w:rsidR="00471FAA">
        <w:rPr>
          <w:rFonts w:ascii="Times New Roman" w:hAnsi="Times New Roman" w:cs="Times New Roman"/>
          <w:b/>
          <w:sz w:val="28"/>
          <w:szCs w:val="28"/>
        </w:rPr>
        <w:t>ный раздел Программы воспитания.</w:t>
      </w:r>
    </w:p>
    <w:p w:rsidR="00471FAA" w:rsidRPr="00471FAA" w:rsidRDefault="00034569" w:rsidP="00111B9D">
      <w:pPr>
        <w:spacing w:after="0"/>
        <w:jc w:val="both"/>
        <w:rPr>
          <w:rFonts w:ascii="Times New Roman" w:hAnsi="Times New Roman" w:cs="Times New Roman"/>
          <w:b/>
          <w:sz w:val="28"/>
          <w:szCs w:val="28"/>
        </w:rPr>
      </w:pPr>
      <w:bookmarkStart w:id="175" w:name="bssPhr3476"/>
      <w:bookmarkStart w:id="176" w:name="dfasgk1l07"/>
      <w:bookmarkEnd w:id="175"/>
      <w:bookmarkEnd w:id="176"/>
      <w:r>
        <w:rPr>
          <w:rFonts w:ascii="Times New Roman" w:hAnsi="Times New Roman" w:cs="Times New Roman"/>
          <w:b/>
          <w:sz w:val="28"/>
          <w:szCs w:val="28"/>
        </w:rPr>
        <w:t>3</w:t>
      </w:r>
      <w:r w:rsidR="00665845">
        <w:rPr>
          <w:rFonts w:ascii="Times New Roman" w:hAnsi="Times New Roman" w:cs="Times New Roman"/>
          <w:b/>
          <w:sz w:val="28"/>
          <w:szCs w:val="28"/>
        </w:rPr>
        <w:t xml:space="preserve">.7.3.1. </w:t>
      </w:r>
      <w:r w:rsidR="00471FAA" w:rsidRPr="00471FAA">
        <w:rPr>
          <w:rFonts w:ascii="Times New Roman" w:hAnsi="Times New Roman" w:cs="Times New Roman"/>
          <w:b/>
          <w:sz w:val="28"/>
          <w:szCs w:val="28"/>
        </w:rPr>
        <w:t>Кадровое обеспечение.</w:t>
      </w:r>
    </w:p>
    <w:p w:rsidR="00471FAA" w:rsidRDefault="00471FAA" w:rsidP="00111B9D">
      <w:pPr>
        <w:spacing w:after="0"/>
        <w:jc w:val="both"/>
        <w:rPr>
          <w:rFonts w:ascii="Times New Roman" w:hAnsi="Times New Roman" w:cs="Times New Roman"/>
          <w:sz w:val="28"/>
          <w:szCs w:val="28"/>
        </w:rPr>
      </w:pPr>
      <w:r>
        <w:rPr>
          <w:rFonts w:ascii="Times New Roman" w:hAnsi="Times New Roman" w:cs="Times New Roman"/>
          <w:sz w:val="28"/>
          <w:szCs w:val="28"/>
        </w:rPr>
        <w:t xml:space="preserve">Детский сад </w:t>
      </w:r>
      <w:r w:rsidRPr="00471FAA">
        <w:rPr>
          <w:rFonts w:ascii="Times New Roman" w:hAnsi="Times New Roman" w:cs="Times New Roman"/>
          <w:sz w:val="28"/>
          <w:szCs w:val="28"/>
        </w:rPr>
        <w:t xml:space="preserve">укомплектован педагогическими работниками на 100%. Это коллектив единомышленников, связанных с планированием, организацией, реализацией, обеспечением воспитательной деятельности. </w:t>
      </w:r>
    </w:p>
    <w:p w:rsidR="00471FAA" w:rsidRPr="00471FAA" w:rsidRDefault="00471FAA" w:rsidP="00471FAA">
      <w:pPr>
        <w:spacing w:after="0"/>
        <w:jc w:val="both"/>
        <w:rPr>
          <w:rFonts w:ascii="Times New Roman" w:hAnsi="Times New Roman" w:cs="Times New Roman"/>
          <w:sz w:val="28"/>
          <w:szCs w:val="28"/>
        </w:rPr>
      </w:pPr>
      <w:r w:rsidRPr="00471FAA">
        <w:rPr>
          <w:rFonts w:ascii="Times New Roman" w:hAnsi="Times New Roman" w:cs="Times New Roman"/>
          <w:sz w:val="28"/>
          <w:szCs w:val="28"/>
        </w:rPr>
        <w:t xml:space="preserve">С детьми работают 9 педагогических работников, из них 7 воспитателей; учитель – логопед; музыкальный руководитель; учитель-дефектолог и педагог-психолог </w:t>
      </w:r>
      <w:r w:rsidR="00DE5EB7">
        <w:rPr>
          <w:rFonts w:ascii="Times New Roman" w:hAnsi="Times New Roman" w:cs="Times New Roman"/>
          <w:sz w:val="28"/>
          <w:szCs w:val="28"/>
        </w:rPr>
        <w:t>–</w:t>
      </w:r>
      <w:r w:rsidRPr="00471FAA">
        <w:rPr>
          <w:rFonts w:ascii="Times New Roman" w:hAnsi="Times New Roman" w:cs="Times New Roman"/>
          <w:sz w:val="28"/>
          <w:szCs w:val="28"/>
        </w:rPr>
        <w:t xml:space="preserve"> </w:t>
      </w:r>
      <w:r w:rsidR="00DE5EB7">
        <w:rPr>
          <w:rFonts w:ascii="Times New Roman" w:hAnsi="Times New Roman" w:cs="Times New Roman"/>
          <w:sz w:val="28"/>
          <w:szCs w:val="28"/>
        </w:rPr>
        <w:t>по совместительству</w:t>
      </w:r>
      <w:r w:rsidRPr="00471FAA">
        <w:rPr>
          <w:rFonts w:ascii="Times New Roman" w:hAnsi="Times New Roman" w:cs="Times New Roman"/>
          <w:sz w:val="28"/>
          <w:szCs w:val="28"/>
        </w:rPr>
        <w:t xml:space="preserve">.  </w:t>
      </w:r>
    </w:p>
    <w:p w:rsidR="00471FAA" w:rsidRPr="00471FAA" w:rsidRDefault="00471FAA" w:rsidP="00471FAA">
      <w:pPr>
        <w:spacing w:after="0"/>
        <w:jc w:val="both"/>
        <w:rPr>
          <w:rFonts w:ascii="Times New Roman" w:hAnsi="Times New Roman" w:cs="Times New Roman"/>
          <w:sz w:val="28"/>
          <w:szCs w:val="28"/>
        </w:rPr>
      </w:pPr>
      <w:r w:rsidRPr="00471FAA">
        <w:rPr>
          <w:rFonts w:ascii="Times New Roman" w:hAnsi="Times New Roman" w:cs="Times New Roman"/>
          <w:sz w:val="28"/>
          <w:szCs w:val="28"/>
        </w:rPr>
        <w:t xml:space="preserve">Курсы повышения квалификации педагоги проходят 1 раз в 3 года. </w:t>
      </w:r>
    </w:p>
    <w:p w:rsidR="00471FAA" w:rsidRPr="00471FAA" w:rsidRDefault="00471FAA" w:rsidP="00471FAA">
      <w:pPr>
        <w:spacing w:after="0"/>
        <w:jc w:val="both"/>
        <w:rPr>
          <w:rFonts w:ascii="Times New Roman" w:hAnsi="Times New Roman" w:cs="Times New Roman"/>
          <w:sz w:val="28"/>
          <w:szCs w:val="28"/>
        </w:rPr>
      </w:pPr>
      <w:r w:rsidRPr="00471FAA">
        <w:rPr>
          <w:rFonts w:ascii="Times New Roman" w:hAnsi="Times New Roman" w:cs="Times New Roman"/>
          <w:sz w:val="28"/>
          <w:szCs w:val="28"/>
        </w:rPr>
        <w:t xml:space="preserve">Образование: высшее педагогическое  – 3 педагога, остальные - среднее специальное. Квалификационная категория: высшая – 7 человек, первая – 1. </w:t>
      </w:r>
    </w:p>
    <w:p w:rsidR="00471FAA" w:rsidRPr="00471FAA" w:rsidRDefault="00471FAA" w:rsidP="00471FAA">
      <w:pPr>
        <w:spacing w:after="0"/>
        <w:jc w:val="both"/>
        <w:rPr>
          <w:rFonts w:ascii="Times New Roman" w:hAnsi="Times New Roman" w:cs="Times New Roman"/>
          <w:sz w:val="28"/>
          <w:szCs w:val="28"/>
        </w:rPr>
      </w:pPr>
      <w:r w:rsidRPr="00471FAA">
        <w:rPr>
          <w:rFonts w:ascii="Times New Roman" w:hAnsi="Times New Roman" w:cs="Times New Roman"/>
          <w:sz w:val="28"/>
          <w:szCs w:val="28"/>
        </w:rPr>
        <w:t>Педагогический стаж работы:  от 10 до 15 лет – 5, от 15 до 20 лет – 1 человек, более 20 лет – 3.</w:t>
      </w:r>
    </w:p>
    <w:p w:rsidR="00471FAA" w:rsidRPr="00471FAA" w:rsidRDefault="00471FAA" w:rsidP="00471FAA">
      <w:pPr>
        <w:spacing w:after="0"/>
        <w:jc w:val="both"/>
        <w:rPr>
          <w:rFonts w:ascii="Times New Roman" w:hAnsi="Times New Roman" w:cs="Times New Roman"/>
          <w:sz w:val="28"/>
          <w:szCs w:val="28"/>
        </w:rPr>
      </w:pPr>
      <w:r w:rsidRPr="00471FAA">
        <w:rPr>
          <w:rFonts w:ascii="Times New Roman" w:hAnsi="Times New Roman" w:cs="Times New Roman"/>
          <w:sz w:val="28"/>
          <w:szCs w:val="28"/>
        </w:rPr>
        <w:t>2 педагога и заведующий Детским садом являются руководителями районных методических объединений:  РМО воспитателей, РМО учителей-логопедов и районного семинара  руководителей ДОО.</w:t>
      </w:r>
    </w:p>
    <w:p w:rsidR="00111B9D" w:rsidRPr="00665845" w:rsidRDefault="00034569" w:rsidP="00111B9D">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665845">
        <w:rPr>
          <w:rFonts w:ascii="Times New Roman" w:hAnsi="Times New Roman" w:cs="Times New Roman"/>
          <w:b/>
          <w:sz w:val="28"/>
          <w:szCs w:val="28"/>
        </w:rPr>
        <w:t xml:space="preserve">.7.3.2. </w:t>
      </w:r>
      <w:r w:rsidR="00111B9D" w:rsidRPr="00665845">
        <w:rPr>
          <w:rFonts w:ascii="Times New Roman" w:hAnsi="Times New Roman" w:cs="Times New Roman"/>
          <w:b/>
          <w:sz w:val="28"/>
          <w:szCs w:val="28"/>
        </w:rPr>
        <w:t>Нормативно-методическое обеспечение.</w:t>
      </w:r>
    </w:p>
    <w:p w:rsidR="00665845" w:rsidRDefault="00665845" w:rsidP="00111B9D">
      <w:pPr>
        <w:spacing w:after="0"/>
        <w:jc w:val="both"/>
        <w:rPr>
          <w:rFonts w:ascii="Times New Roman" w:hAnsi="Times New Roman" w:cs="Times New Roman"/>
          <w:sz w:val="28"/>
          <w:szCs w:val="28"/>
        </w:rPr>
      </w:pPr>
      <w:bookmarkStart w:id="177" w:name="bssPhr3477"/>
      <w:bookmarkStart w:id="178" w:name="dfas4ckbgp"/>
      <w:bookmarkStart w:id="179" w:name="bssPhr3479"/>
      <w:bookmarkStart w:id="180" w:name="dfasw6ra4g"/>
      <w:bookmarkEnd w:id="177"/>
      <w:bookmarkEnd w:id="178"/>
      <w:bookmarkEnd w:id="179"/>
      <w:bookmarkEnd w:id="180"/>
      <w:r w:rsidRPr="00665845">
        <w:rPr>
          <w:rFonts w:ascii="Times New Roman" w:hAnsi="Times New Roman" w:cs="Times New Roman"/>
          <w:sz w:val="28"/>
          <w:szCs w:val="28"/>
        </w:rPr>
        <w:t xml:space="preserve">Нормативно-правовую основу воспитательной работы в </w:t>
      </w:r>
      <w:r>
        <w:rPr>
          <w:rFonts w:ascii="Times New Roman" w:hAnsi="Times New Roman" w:cs="Times New Roman"/>
          <w:sz w:val="28"/>
          <w:szCs w:val="28"/>
        </w:rPr>
        <w:t>Детском саду</w:t>
      </w:r>
      <w:r w:rsidRPr="00665845">
        <w:rPr>
          <w:rFonts w:ascii="Times New Roman" w:hAnsi="Times New Roman" w:cs="Times New Roman"/>
          <w:sz w:val="28"/>
          <w:szCs w:val="28"/>
        </w:rPr>
        <w:t xml:space="preserve"> определяют следующие документы: </w:t>
      </w:r>
    </w:p>
    <w:p w:rsidR="00665845" w:rsidRDefault="00665845" w:rsidP="00111B9D">
      <w:pPr>
        <w:spacing w:after="0"/>
        <w:jc w:val="both"/>
        <w:rPr>
          <w:rFonts w:ascii="Times New Roman" w:hAnsi="Times New Roman" w:cs="Times New Roman"/>
          <w:sz w:val="28"/>
          <w:szCs w:val="28"/>
        </w:rPr>
      </w:pPr>
      <w:r w:rsidRPr="00665845">
        <w:rPr>
          <w:rFonts w:ascii="Times New Roman" w:hAnsi="Times New Roman" w:cs="Times New Roman"/>
          <w:sz w:val="28"/>
          <w:szCs w:val="28"/>
        </w:rPr>
        <w:t xml:space="preserve">Конституция Российской Федерации; Федеральный закон от 29 декабря 2012 года №273-ФЗ «Об образовании в Российской Федерации»; </w:t>
      </w:r>
    </w:p>
    <w:p w:rsidR="00665845" w:rsidRDefault="00665845" w:rsidP="00111B9D">
      <w:pPr>
        <w:spacing w:after="0"/>
        <w:jc w:val="both"/>
        <w:rPr>
          <w:rFonts w:ascii="Times New Roman" w:hAnsi="Times New Roman" w:cs="Times New Roman"/>
          <w:sz w:val="28"/>
          <w:szCs w:val="28"/>
        </w:rPr>
      </w:pPr>
      <w:r w:rsidRPr="00665845">
        <w:rPr>
          <w:rFonts w:ascii="Times New Roman" w:hAnsi="Times New Roman" w:cs="Times New Roman"/>
          <w:sz w:val="28"/>
          <w:szCs w:val="28"/>
        </w:rPr>
        <w:t xml:space="preserve">Указ Президента Российской Федерации от 02.07.2021 № 400 «О Стратегии национальной безопасности Российской Федерации»; </w:t>
      </w:r>
    </w:p>
    <w:p w:rsidR="00665845" w:rsidRDefault="00665845" w:rsidP="00111B9D">
      <w:pPr>
        <w:spacing w:after="0"/>
        <w:jc w:val="both"/>
        <w:rPr>
          <w:rFonts w:ascii="Times New Roman" w:hAnsi="Times New Roman" w:cs="Times New Roman"/>
          <w:sz w:val="28"/>
          <w:szCs w:val="28"/>
        </w:rPr>
      </w:pPr>
      <w:r w:rsidRPr="00665845">
        <w:rPr>
          <w:rFonts w:ascii="Times New Roman" w:hAnsi="Times New Roman" w:cs="Times New Roman"/>
          <w:sz w:val="28"/>
          <w:szCs w:val="28"/>
        </w:rPr>
        <w:t xml:space="preserve">Стратегия развития воспитания в Российской Федерации на период до 2025 года; </w:t>
      </w:r>
    </w:p>
    <w:p w:rsidR="00665845" w:rsidRDefault="00665845" w:rsidP="00111B9D">
      <w:pPr>
        <w:spacing w:after="0"/>
        <w:jc w:val="both"/>
        <w:rPr>
          <w:rFonts w:ascii="Times New Roman" w:hAnsi="Times New Roman" w:cs="Times New Roman"/>
          <w:sz w:val="28"/>
          <w:szCs w:val="28"/>
        </w:rPr>
      </w:pPr>
      <w:r w:rsidRPr="00665845">
        <w:rPr>
          <w:rFonts w:ascii="Times New Roman" w:hAnsi="Times New Roman" w:cs="Times New Roman"/>
          <w:sz w:val="28"/>
          <w:szCs w:val="28"/>
        </w:rPr>
        <w:lastRenderedPageBreak/>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665845" w:rsidRDefault="00665845" w:rsidP="00111B9D">
      <w:pPr>
        <w:spacing w:after="0"/>
        <w:jc w:val="both"/>
        <w:rPr>
          <w:rFonts w:ascii="Times New Roman" w:hAnsi="Times New Roman" w:cs="Times New Roman"/>
          <w:sz w:val="28"/>
          <w:szCs w:val="28"/>
        </w:rPr>
      </w:pPr>
      <w:r w:rsidRPr="00665845">
        <w:rPr>
          <w:rFonts w:ascii="Times New Roman" w:hAnsi="Times New Roman" w:cs="Times New Roman"/>
          <w:sz w:val="28"/>
          <w:szCs w:val="28"/>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111B9D" w:rsidRPr="00665845" w:rsidRDefault="00034569" w:rsidP="00111B9D">
      <w:pPr>
        <w:spacing w:after="0"/>
        <w:jc w:val="both"/>
        <w:rPr>
          <w:rFonts w:ascii="Times New Roman" w:hAnsi="Times New Roman" w:cs="Times New Roman"/>
          <w:b/>
          <w:sz w:val="28"/>
          <w:szCs w:val="28"/>
        </w:rPr>
      </w:pPr>
      <w:r>
        <w:rPr>
          <w:rFonts w:ascii="Times New Roman" w:hAnsi="Times New Roman" w:cs="Times New Roman"/>
          <w:b/>
          <w:sz w:val="28"/>
          <w:szCs w:val="28"/>
        </w:rPr>
        <w:t>3</w:t>
      </w:r>
      <w:r w:rsidR="00665845">
        <w:rPr>
          <w:rFonts w:ascii="Times New Roman" w:hAnsi="Times New Roman" w:cs="Times New Roman"/>
          <w:b/>
          <w:sz w:val="28"/>
          <w:szCs w:val="28"/>
        </w:rPr>
        <w:t xml:space="preserve">.7.3.3. </w:t>
      </w:r>
      <w:r w:rsidR="00111B9D" w:rsidRPr="00665845">
        <w:rPr>
          <w:rFonts w:ascii="Times New Roman" w:hAnsi="Times New Roman" w:cs="Times New Roman"/>
          <w:b/>
          <w:sz w:val="28"/>
          <w:szCs w:val="28"/>
        </w:rPr>
        <w:t>Требования к условиям работы с особыми категориями детей.</w:t>
      </w:r>
    </w:p>
    <w:p w:rsidR="00111B9D" w:rsidRPr="00111B9D" w:rsidRDefault="00111B9D" w:rsidP="00111B9D">
      <w:pPr>
        <w:spacing w:after="0"/>
        <w:jc w:val="both"/>
        <w:rPr>
          <w:rFonts w:ascii="Times New Roman" w:hAnsi="Times New Roman" w:cs="Times New Roman"/>
          <w:sz w:val="28"/>
          <w:szCs w:val="28"/>
        </w:rPr>
      </w:pPr>
      <w:bookmarkStart w:id="181" w:name="bssPhr3480"/>
      <w:bookmarkStart w:id="182" w:name="dfasf5bwbg"/>
      <w:bookmarkEnd w:id="181"/>
      <w:bookmarkEnd w:id="182"/>
      <w:r w:rsidRPr="00111B9D">
        <w:rPr>
          <w:rFonts w:ascii="Times New Roman" w:hAnsi="Times New Roman" w:cs="Times New Roman"/>
          <w:sz w:val="28"/>
          <w:szCs w:val="28"/>
        </w:rPr>
        <w:t>По своим основным зад</w:t>
      </w:r>
      <w:r w:rsidR="00665845">
        <w:rPr>
          <w:rFonts w:ascii="Times New Roman" w:hAnsi="Times New Roman" w:cs="Times New Roman"/>
          <w:sz w:val="28"/>
          <w:szCs w:val="28"/>
        </w:rPr>
        <w:t>ачам воспитательная работа в Детском саду</w:t>
      </w:r>
      <w:r w:rsidRPr="00111B9D">
        <w:rPr>
          <w:rFonts w:ascii="Times New Roman" w:hAnsi="Times New Roman" w:cs="Times New Roman"/>
          <w:sz w:val="28"/>
          <w:szCs w:val="28"/>
        </w:rPr>
        <w:t xml:space="preserve"> не зависит от наличия (отсутствия) у ребенка особых образовательных потребностей.</w:t>
      </w:r>
    </w:p>
    <w:p w:rsidR="00111B9D" w:rsidRPr="00111B9D" w:rsidRDefault="00111B9D" w:rsidP="00111B9D">
      <w:pPr>
        <w:spacing w:after="0"/>
        <w:jc w:val="both"/>
        <w:rPr>
          <w:rFonts w:ascii="Times New Roman" w:hAnsi="Times New Roman" w:cs="Times New Roman"/>
          <w:sz w:val="28"/>
          <w:szCs w:val="28"/>
        </w:rPr>
      </w:pPr>
      <w:bookmarkStart w:id="183" w:name="bssPhr3481"/>
      <w:bookmarkStart w:id="184" w:name="dfasfluu1g"/>
      <w:bookmarkEnd w:id="183"/>
      <w:bookmarkEnd w:id="184"/>
      <w:r w:rsidRPr="00111B9D">
        <w:rPr>
          <w:rFonts w:ascii="Times New Roman" w:hAnsi="Times New Roman" w:cs="Times New Roman"/>
          <w:sz w:val="28"/>
          <w:szCs w:val="28"/>
        </w:rPr>
        <w:t>В основе процесса воспитания детей в Д</w:t>
      </w:r>
      <w:r w:rsidR="00665845">
        <w:rPr>
          <w:rFonts w:ascii="Times New Roman" w:hAnsi="Times New Roman" w:cs="Times New Roman"/>
          <w:sz w:val="28"/>
          <w:szCs w:val="28"/>
        </w:rPr>
        <w:t>етском саду лежат</w:t>
      </w:r>
      <w:r w:rsidRPr="00111B9D">
        <w:rPr>
          <w:rFonts w:ascii="Times New Roman" w:hAnsi="Times New Roman" w:cs="Times New Roman"/>
          <w:sz w:val="28"/>
          <w:szCs w:val="28"/>
        </w:rPr>
        <w:t xml:space="preserve">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11B9D" w:rsidRPr="00111B9D" w:rsidRDefault="00111B9D" w:rsidP="00111B9D">
      <w:pPr>
        <w:spacing w:after="0"/>
        <w:jc w:val="both"/>
        <w:rPr>
          <w:rFonts w:ascii="Times New Roman" w:hAnsi="Times New Roman" w:cs="Times New Roman"/>
          <w:sz w:val="28"/>
          <w:szCs w:val="28"/>
        </w:rPr>
      </w:pPr>
      <w:bookmarkStart w:id="185" w:name="bssPhr3482"/>
      <w:bookmarkStart w:id="186" w:name="dfaseoatg0"/>
      <w:bookmarkEnd w:id="185"/>
      <w:bookmarkEnd w:id="186"/>
      <w:r w:rsidRPr="00111B9D">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11B9D" w:rsidRPr="00111B9D" w:rsidRDefault="00111B9D" w:rsidP="00111B9D">
      <w:pPr>
        <w:spacing w:after="0"/>
        <w:jc w:val="both"/>
        <w:rPr>
          <w:rFonts w:ascii="Times New Roman" w:hAnsi="Times New Roman" w:cs="Times New Roman"/>
          <w:sz w:val="28"/>
          <w:szCs w:val="28"/>
        </w:rPr>
      </w:pPr>
      <w:bookmarkStart w:id="187" w:name="bssPhr3483"/>
      <w:bookmarkStart w:id="188" w:name="dfasgoynt0"/>
      <w:bookmarkEnd w:id="187"/>
      <w:bookmarkEnd w:id="188"/>
      <w:r w:rsidRPr="00111B9D">
        <w:rPr>
          <w:rFonts w:ascii="Times New Roman" w:hAnsi="Times New Roman" w:cs="Times New Roman"/>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p>
    <w:p w:rsidR="00111B9D" w:rsidRPr="00665845" w:rsidRDefault="00111B9D" w:rsidP="00111B9D">
      <w:pPr>
        <w:spacing w:after="0"/>
        <w:jc w:val="both"/>
        <w:rPr>
          <w:rFonts w:ascii="Times New Roman" w:hAnsi="Times New Roman" w:cs="Times New Roman"/>
          <w:sz w:val="28"/>
          <w:szCs w:val="28"/>
        </w:rPr>
      </w:pPr>
      <w:bookmarkStart w:id="189" w:name="bssPhr3484"/>
      <w:bookmarkStart w:id="190" w:name="dfas2dp8pg"/>
      <w:bookmarkEnd w:id="189"/>
      <w:bookmarkEnd w:id="190"/>
      <w:r w:rsidRPr="00111B9D">
        <w:rPr>
          <w:rFonts w:ascii="Times New Roman" w:hAnsi="Times New Roman" w:cs="Times New Roman"/>
          <w:sz w:val="28"/>
          <w:szCs w:val="28"/>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w:t>
      </w:r>
      <w:r w:rsidRPr="00665845">
        <w:rPr>
          <w:rFonts w:ascii="Times New Roman" w:hAnsi="Times New Roman" w:cs="Times New Roman"/>
          <w:sz w:val="28"/>
          <w:szCs w:val="28"/>
        </w:rPr>
        <w:t>ограниченный объем личного опыта детей особых категорий;</w:t>
      </w:r>
    </w:p>
    <w:p w:rsidR="00111B9D" w:rsidRPr="00111B9D" w:rsidRDefault="00111B9D" w:rsidP="00111B9D">
      <w:pPr>
        <w:spacing w:after="0"/>
        <w:jc w:val="both"/>
        <w:rPr>
          <w:rFonts w:ascii="Times New Roman" w:hAnsi="Times New Roman" w:cs="Times New Roman"/>
          <w:sz w:val="28"/>
          <w:szCs w:val="28"/>
        </w:rPr>
      </w:pPr>
      <w:bookmarkStart w:id="191" w:name="bssPhr3485"/>
      <w:bookmarkStart w:id="192" w:name="dfasx45wse"/>
      <w:bookmarkEnd w:id="191"/>
      <w:bookmarkEnd w:id="192"/>
      <w:r w:rsidRPr="00111B9D">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11B9D" w:rsidRPr="00111B9D" w:rsidRDefault="00111B9D" w:rsidP="00111B9D">
      <w:pPr>
        <w:spacing w:after="0"/>
        <w:jc w:val="both"/>
        <w:rPr>
          <w:rFonts w:ascii="Times New Roman" w:hAnsi="Times New Roman" w:cs="Times New Roman"/>
          <w:sz w:val="28"/>
          <w:szCs w:val="28"/>
        </w:rPr>
      </w:pPr>
      <w:bookmarkStart w:id="193" w:name="bssPhr3486"/>
      <w:bookmarkStart w:id="194" w:name="dfast2c8fp"/>
      <w:bookmarkEnd w:id="193"/>
      <w:bookmarkEnd w:id="194"/>
      <w:r w:rsidRPr="00111B9D">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11B9D" w:rsidRPr="00111B9D" w:rsidRDefault="00111B9D" w:rsidP="00111B9D">
      <w:pPr>
        <w:spacing w:after="0"/>
        <w:jc w:val="both"/>
        <w:rPr>
          <w:rFonts w:ascii="Times New Roman" w:hAnsi="Times New Roman" w:cs="Times New Roman"/>
          <w:sz w:val="28"/>
          <w:szCs w:val="28"/>
        </w:rPr>
      </w:pPr>
      <w:bookmarkStart w:id="195" w:name="bssPhr3487"/>
      <w:bookmarkStart w:id="196" w:name="dfaswqgfbz"/>
      <w:bookmarkEnd w:id="195"/>
      <w:bookmarkEnd w:id="196"/>
      <w:r w:rsidRPr="00111B9D">
        <w:rPr>
          <w:rFonts w:ascii="Times New Roman" w:hAnsi="Times New Roman" w:cs="Times New Roman"/>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w:t>
      </w:r>
      <w:r w:rsidRPr="00111B9D">
        <w:rPr>
          <w:rFonts w:ascii="Times New Roman" w:hAnsi="Times New Roman" w:cs="Times New Roman"/>
          <w:sz w:val="28"/>
          <w:szCs w:val="28"/>
        </w:rPr>
        <w:lastRenderedPageBreak/>
        <w:t>применяемые правила должны быть понятны ребенку с особыми образовательными потребностями;</w:t>
      </w:r>
    </w:p>
    <w:p w:rsidR="00111B9D" w:rsidRPr="00111B9D" w:rsidRDefault="00111B9D" w:rsidP="00111B9D">
      <w:pPr>
        <w:spacing w:after="0"/>
        <w:jc w:val="both"/>
        <w:rPr>
          <w:rFonts w:ascii="Times New Roman" w:hAnsi="Times New Roman" w:cs="Times New Roman"/>
          <w:sz w:val="28"/>
          <w:szCs w:val="28"/>
        </w:rPr>
      </w:pPr>
      <w:bookmarkStart w:id="197" w:name="bssPhr3488"/>
      <w:bookmarkStart w:id="198" w:name="dfas2ia0wp"/>
      <w:bookmarkEnd w:id="197"/>
      <w:bookmarkEnd w:id="198"/>
      <w:r w:rsidRPr="00111B9D">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8D4EAC" w:rsidRPr="008D4EAC" w:rsidRDefault="008D4EAC" w:rsidP="008D4EAC">
      <w:pPr>
        <w:spacing w:after="0"/>
        <w:jc w:val="both"/>
        <w:rPr>
          <w:rFonts w:ascii="Times New Roman" w:hAnsi="Times New Roman" w:cs="Times New Roman"/>
          <w:sz w:val="28"/>
          <w:szCs w:val="28"/>
        </w:rPr>
      </w:pPr>
      <w:r w:rsidRPr="008D4EAC">
        <w:rPr>
          <w:rFonts w:ascii="Times New Roman" w:hAnsi="Times New Roman" w:cs="Times New Roman"/>
          <w:sz w:val="28"/>
          <w:szCs w:val="28"/>
        </w:rPr>
        <w:t>Инклюзия является ценностной основой уклада Детского сада и основанием для проектирования воспитывающих сред, деятельностей и событий.</w:t>
      </w:r>
    </w:p>
    <w:p w:rsidR="008D4EAC" w:rsidRPr="008D4EAC" w:rsidRDefault="008D4EAC" w:rsidP="008D4EAC">
      <w:pPr>
        <w:spacing w:after="0"/>
        <w:jc w:val="both"/>
        <w:rPr>
          <w:rFonts w:ascii="Times New Roman" w:hAnsi="Times New Roman" w:cs="Times New Roman"/>
          <w:sz w:val="28"/>
          <w:szCs w:val="28"/>
        </w:rPr>
      </w:pPr>
      <w:r w:rsidRPr="008D4EAC">
        <w:rPr>
          <w:rFonts w:ascii="Times New Roman" w:hAnsi="Times New Roman" w:cs="Times New Roman"/>
          <w:b/>
          <w:i/>
          <w:sz w:val="28"/>
          <w:szCs w:val="28"/>
        </w:rPr>
        <w:t>На уровне уклада:</w:t>
      </w:r>
      <w:r w:rsidRPr="008D4EAC">
        <w:rPr>
          <w:rFonts w:ascii="Times New Roman" w:hAnsi="Times New Roman" w:cs="Times New Roman"/>
          <w:sz w:val="28"/>
          <w:szCs w:val="28"/>
        </w:rPr>
        <w:t xml:space="preserve"> Детского сада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Детском саду.</w:t>
      </w:r>
    </w:p>
    <w:p w:rsidR="008D4EAC" w:rsidRPr="008D4EAC" w:rsidRDefault="008D4EAC" w:rsidP="008D4EAC">
      <w:pPr>
        <w:spacing w:after="0"/>
        <w:jc w:val="both"/>
        <w:rPr>
          <w:rFonts w:ascii="Times New Roman" w:hAnsi="Times New Roman" w:cs="Times New Roman"/>
          <w:sz w:val="28"/>
          <w:szCs w:val="28"/>
        </w:rPr>
      </w:pPr>
      <w:r w:rsidRPr="008D4EAC">
        <w:rPr>
          <w:rFonts w:ascii="Times New Roman" w:hAnsi="Times New Roman" w:cs="Times New Roman"/>
          <w:b/>
          <w:i/>
          <w:sz w:val="28"/>
          <w:szCs w:val="28"/>
        </w:rPr>
        <w:t>На уровне воспитывающих сред</w:t>
      </w:r>
      <w:r w:rsidRPr="008D4EAC">
        <w:rPr>
          <w:rFonts w:ascii="Times New Roman" w:hAnsi="Times New Roman" w:cs="Times New Roman"/>
          <w:sz w:val="28"/>
          <w:szCs w:val="28"/>
        </w:rPr>
        <w:t>: ППС строится как максимально доступная для детей</w:t>
      </w:r>
      <w:r w:rsidRPr="008D4EAC">
        <w:rPr>
          <w:rFonts w:ascii="Times New Roman" w:hAnsi="Times New Roman" w:cs="Times New Roman"/>
          <w:sz w:val="28"/>
          <w:szCs w:val="28"/>
        </w:rPr>
        <w:br/>
        <w:t>с ОВЗ; событийная воспитывающая среда Детского сада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D4EAC" w:rsidRPr="008D4EAC" w:rsidRDefault="008D4EAC" w:rsidP="008D4EAC">
      <w:pPr>
        <w:spacing w:after="0"/>
        <w:jc w:val="both"/>
        <w:rPr>
          <w:rFonts w:ascii="Times New Roman" w:hAnsi="Times New Roman" w:cs="Times New Roman"/>
          <w:sz w:val="28"/>
          <w:szCs w:val="28"/>
        </w:rPr>
      </w:pPr>
      <w:r w:rsidRPr="008D4EAC">
        <w:rPr>
          <w:rFonts w:ascii="Times New Roman" w:hAnsi="Times New Roman" w:cs="Times New Roman"/>
          <w:b/>
          <w:i/>
          <w:sz w:val="28"/>
          <w:szCs w:val="28"/>
        </w:rPr>
        <w:t>На уровне общности</w:t>
      </w:r>
      <w:r w:rsidRPr="008D4EAC">
        <w:rPr>
          <w:rFonts w:ascii="Times New Roman" w:hAnsi="Times New Roman" w:cs="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8D4EAC">
        <w:rPr>
          <w:rFonts w:ascii="Times New Roman" w:hAnsi="Times New Roman" w:cs="Times New Roman"/>
          <w:sz w:val="28"/>
          <w:szCs w:val="28"/>
        </w:rPr>
        <w:br/>
        <w:t>и сотрудничества в совместной деятельности.</w:t>
      </w:r>
    </w:p>
    <w:p w:rsidR="008D4EAC" w:rsidRPr="008D4EAC" w:rsidRDefault="008D4EAC" w:rsidP="008D4EAC">
      <w:pPr>
        <w:spacing w:after="0"/>
        <w:jc w:val="both"/>
        <w:rPr>
          <w:rFonts w:ascii="Times New Roman" w:hAnsi="Times New Roman" w:cs="Times New Roman"/>
          <w:sz w:val="28"/>
          <w:szCs w:val="28"/>
        </w:rPr>
      </w:pPr>
      <w:r w:rsidRPr="008D4EAC">
        <w:rPr>
          <w:rFonts w:ascii="Times New Roman" w:hAnsi="Times New Roman" w:cs="Times New Roman"/>
          <w:b/>
          <w:i/>
          <w:sz w:val="28"/>
          <w:szCs w:val="28"/>
        </w:rPr>
        <w:t>На уровне деятельностей</w:t>
      </w:r>
      <w:r w:rsidRPr="008D4EAC">
        <w:rPr>
          <w:rFonts w:ascii="Times New Roman" w:hAnsi="Times New Roman" w:cs="Times New Roman"/>
          <w:sz w:val="28"/>
          <w:szCs w:val="28"/>
        </w:rPr>
        <w:t>: педагогическое проектирование совместной деятельности</w:t>
      </w:r>
      <w:r w:rsidRPr="008D4EAC">
        <w:rPr>
          <w:rFonts w:ascii="Times New Roman" w:hAnsi="Times New Roman" w:cs="Times New Roman"/>
          <w:sz w:val="28"/>
          <w:szCs w:val="28"/>
        </w:rPr>
        <w:b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w:t>
      </w:r>
      <w:r w:rsidRPr="008D4EAC">
        <w:rPr>
          <w:rFonts w:ascii="Times New Roman" w:hAnsi="Times New Roman" w:cs="Times New Roman"/>
          <w:sz w:val="28"/>
          <w:szCs w:val="28"/>
        </w:rPr>
        <w:br/>
        <w:t>и ответственность каждого ребенка в социальной ситуации его развития.</w:t>
      </w:r>
    </w:p>
    <w:p w:rsidR="008D4EAC" w:rsidRPr="008D4EAC" w:rsidRDefault="008D4EAC" w:rsidP="008D4EAC">
      <w:pPr>
        <w:spacing w:after="0"/>
        <w:jc w:val="both"/>
        <w:rPr>
          <w:rFonts w:ascii="Times New Roman" w:hAnsi="Times New Roman" w:cs="Times New Roman"/>
          <w:sz w:val="28"/>
          <w:szCs w:val="28"/>
        </w:rPr>
      </w:pPr>
      <w:r w:rsidRPr="008D4EAC">
        <w:rPr>
          <w:rFonts w:ascii="Times New Roman" w:hAnsi="Times New Roman" w:cs="Times New Roman"/>
          <w:b/>
          <w:i/>
          <w:sz w:val="28"/>
          <w:szCs w:val="28"/>
        </w:rPr>
        <w:t>На уровне событий</w:t>
      </w:r>
      <w:r w:rsidRPr="008D4EAC">
        <w:rPr>
          <w:rFonts w:ascii="Times New Roman" w:hAnsi="Times New Roman" w:cs="Times New Roman"/>
          <w:sz w:val="28"/>
          <w:szCs w:val="28"/>
        </w:rPr>
        <w:t>: проектирование педагогами ритмо</w:t>
      </w:r>
      <w:r w:rsidR="00034569">
        <w:rPr>
          <w:rFonts w:ascii="Times New Roman" w:hAnsi="Times New Roman" w:cs="Times New Roman"/>
          <w:sz w:val="28"/>
          <w:szCs w:val="28"/>
        </w:rPr>
        <w:t xml:space="preserve">в жизни, праздников и общих дел </w:t>
      </w:r>
      <w:r w:rsidRPr="008D4EAC">
        <w:rPr>
          <w:rFonts w:ascii="Times New Roman" w:hAnsi="Times New Roman" w:cs="Times New Roman"/>
          <w:sz w:val="28"/>
          <w:szCs w:val="28"/>
        </w:rP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8D4EAC" w:rsidRPr="008D4EAC" w:rsidRDefault="008D4EAC" w:rsidP="008D4EAC">
      <w:pPr>
        <w:spacing w:after="0"/>
        <w:jc w:val="both"/>
        <w:rPr>
          <w:rFonts w:ascii="Times New Roman" w:hAnsi="Times New Roman" w:cs="Times New Roman"/>
          <w:sz w:val="28"/>
          <w:szCs w:val="28"/>
        </w:rPr>
      </w:pPr>
      <w:r w:rsidRPr="008D4EAC">
        <w:rPr>
          <w:rFonts w:ascii="Times New Roman" w:hAnsi="Times New Roman" w:cs="Times New Roman"/>
          <w:sz w:val="28"/>
          <w:szCs w:val="28"/>
        </w:rPr>
        <w:t>Основными условиями реализации Программы воспитания в Детском саду являются:</w:t>
      </w:r>
    </w:p>
    <w:p w:rsidR="008D4EAC" w:rsidRPr="008D4EAC" w:rsidRDefault="008D4EAC" w:rsidP="00FA35A7">
      <w:pPr>
        <w:numPr>
          <w:ilvl w:val="0"/>
          <w:numId w:val="13"/>
        </w:numPr>
        <w:spacing w:after="0"/>
        <w:jc w:val="both"/>
        <w:rPr>
          <w:rFonts w:ascii="Times New Roman" w:hAnsi="Times New Roman" w:cs="Times New Roman"/>
          <w:sz w:val="28"/>
          <w:szCs w:val="28"/>
        </w:rPr>
      </w:pPr>
      <w:r w:rsidRPr="008D4EAC">
        <w:rPr>
          <w:rFonts w:ascii="Times New Roman" w:hAnsi="Times New Roman" w:cs="Times New Roman"/>
          <w:sz w:val="28"/>
          <w:szCs w:val="28"/>
        </w:rPr>
        <w:t xml:space="preserve">полноценное проживание ребенком всех этапов детства (младенческого, раннего </w:t>
      </w:r>
      <w:r w:rsidRPr="008D4EAC">
        <w:rPr>
          <w:rFonts w:ascii="Times New Roman" w:hAnsi="Times New Roman" w:cs="Times New Roman"/>
          <w:sz w:val="28"/>
          <w:szCs w:val="28"/>
        </w:rPr>
        <w:br/>
      </w:r>
      <w:r w:rsidRPr="008D4EAC">
        <w:rPr>
          <w:rFonts w:ascii="Times New Roman" w:hAnsi="Times New Roman" w:cs="Times New Roman"/>
          <w:sz w:val="28"/>
          <w:szCs w:val="28"/>
        </w:rPr>
        <w:lastRenderedPageBreak/>
        <w:t>и дошкольного возраста), обогащение (амплификация) детского развития;</w:t>
      </w:r>
    </w:p>
    <w:p w:rsidR="008D4EAC" w:rsidRPr="008D4EAC" w:rsidRDefault="008D4EAC" w:rsidP="00FA35A7">
      <w:pPr>
        <w:numPr>
          <w:ilvl w:val="0"/>
          <w:numId w:val="13"/>
        </w:numPr>
        <w:spacing w:after="0"/>
        <w:jc w:val="both"/>
        <w:rPr>
          <w:rFonts w:ascii="Times New Roman" w:hAnsi="Times New Roman" w:cs="Times New Roman"/>
          <w:sz w:val="28"/>
          <w:szCs w:val="28"/>
        </w:rPr>
      </w:pPr>
      <w:r w:rsidRPr="008D4EAC">
        <w:rPr>
          <w:rFonts w:ascii="Times New Roman" w:hAnsi="Times New Roman" w:cs="Times New Roman"/>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D4EAC" w:rsidRPr="008D4EAC" w:rsidRDefault="008D4EAC" w:rsidP="00FA35A7">
      <w:pPr>
        <w:numPr>
          <w:ilvl w:val="0"/>
          <w:numId w:val="13"/>
        </w:numPr>
        <w:spacing w:after="0"/>
        <w:jc w:val="both"/>
        <w:rPr>
          <w:rFonts w:ascii="Times New Roman" w:hAnsi="Times New Roman" w:cs="Times New Roman"/>
          <w:sz w:val="28"/>
          <w:szCs w:val="28"/>
        </w:rPr>
      </w:pPr>
      <w:r w:rsidRPr="008D4EAC">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8D4EAC" w:rsidRPr="008D4EAC" w:rsidRDefault="008D4EAC" w:rsidP="00FA35A7">
      <w:pPr>
        <w:numPr>
          <w:ilvl w:val="0"/>
          <w:numId w:val="13"/>
        </w:numPr>
        <w:spacing w:after="0"/>
        <w:jc w:val="both"/>
        <w:rPr>
          <w:rFonts w:ascii="Times New Roman" w:hAnsi="Times New Roman" w:cs="Times New Roman"/>
          <w:sz w:val="28"/>
          <w:szCs w:val="28"/>
        </w:rPr>
      </w:pPr>
      <w:r w:rsidRPr="008D4EAC">
        <w:rPr>
          <w:rFonts w:ascii="Times New Roman" w:hAnsi="Times New Roman" w:cs="Times New Roman"/>
          <w:sz w:val="28"/>
          <w:szCs w:val="28"/>
        </w:rPr>
        <w:t>формирование и поддержка инициативы детей в различных видах детской деятельности;</w:t>
      </w:r>
    </w:p>
    <w:p w:rsidR="008D4EAC" w:rsidRPr="008D4EAC" w:rsidRDefault="008D4EAC" w:rsidP="00FA35A7">
      <w:pPr>
        <w:numPr>
          <w:ilvl w:val="0"/>
          <w:numId w:val="13"/>
        </w:numPr>
        <w:spacing w:after="0"/>
        <w:jc w:val="both"/>
        <w:rPr>
          <w:rFonts w:ascii="Times New Roman" w:hAnsi="Times New Roman" w:cs="Times New Roman"/>
          <w:sz w:val="28"/>
          <w:szCs w:val="28"/>
        </w:rPr>
      </w:pPr>
      <w:r w:rsidRPr="008D4EAC">
        <w:rPr>
          <w:rFonts w:ascii="Times New Roman" w:hAnsi="Times New Roman" w:cs="Times New Roman"/>
          <w:sz w:val="28"/>
          <w:szCs w:val="28"/>
        </w:rPr>
        <w:t>активное привлечение ближайшего социального окружения к воспитанию ребенка.</w:t>
      </w:r>
    </w:p>
    <w:p w:rsidR="008D4EAC" w:rsidRDefault="008D4EAC" w:rsidP="008D4EAC">
      <w:pPr>
        <w:spacing w:after="0"/>
        <w:jc w:val="both"/>
        <w:rPr>
          <w:rFonts w:ascii="Times New Roman" w:hAnsi="Times New Roman" w:cs="Times New Roman"/>
          <w:sz w:val="28"/>
          <w:szCs w:val="28"/>
        </w:rPr>
      </w:pPr>
      <w:r w:rsidRPr="008D4EAC">
        <w:rPr>
          <w:rFonts w:ascii="Times New Roman" w:hAnsi="Times New Roman" w:cs="Times New Roman"/>
          <w:sz w:val="28"/>
          <w:szCs w:val="28"/>
        </w:rPr>
        <w:t>Задачами воспитания детей с ОВЗ в условиях Детского сада являются:</w:t>
      </w:r>
    </w:p>
    <w:p w:rsidR="008D4EAC" w:rsidRPr="008D4EAC" w:rsidRDefault="008D4EAC" w:rsidP="00FA35A7">
      <w:pPr>
        <w:numPr>
          <w:ilvl w:val="0"/>
          <w:numId w:val="14"/>
        </w:numPr>
        <w:spacing w:after="0"/>
        <w:jc w:val="both"/>
        <w:rPr>
          <w:rFonts w:ascii="Times New Roman" w:hAnsi="Times New Roman" w:cs="Times New Roman"/>
          <w:sz w:val="28"/>
          <w:szCs w:val="28"/>
        </w:rPr>
      </w:pPr>
      <w:r w:rsidRPr="008D4EAC">
        <w:rPr>
          <w:rFonts w:ascii="Times New Roman" w:hAnsi="Times New Roman" w:cs="Times New Roman"/>
          <w:sz w:val="28"/>
          <w:szCs w:val="28"/>
        </w:rPr>
        <w:t>формирование общей культуры личности детей, развитие их социальных,     нравственных,     эстетических,</w:t>
      </w:r>
      <w:r w:rsidRPr="008D4EAC">
        <w:rPr>
          <w:rFonts w:ascii="Times New Roman" w:hAnsi="Times New Roman" w:cs="Times New Roman"/>
          <w:sz w:val="28"/>
          <w:szCs w:val="28"/>
        </w:rPr>
        <w:tab/>
        <w:t>интеллектуальных, физических        качеств,</w:t>
      </w:r>
      <w:r w:rsidRPr="008D4EAC">
        <w:rPr>
          <w:rFonts w:ascii="Times New Roman" w:hAnsi="Times New Roman" w:cs="Times New Roman"/>
          <w:sz w:val="28"/>
          <w:szCs w:val="28"/>
        </w:rPr>
        <w:tab/>
        <w:t>инициативности, самостоятельности и ответственности;</w:t>
      </w:r>
    </w:p>
    <w:p w:rsidR="008D4EAC" w:rsidRPr="008D4EAC" w:rsidRDefault="008D4EAC" w:rsidP="00FA35A7">
      <w:pPr>
        <w:numPr>
          <w:ilvl w:val="0"/>
          <w:numId w:val="14"/>
        </w:numPr>
        <w:spacing w:after="0"/>
        <w:jc w:val="both"/>
        <w:rPr>
          <w:rFonts w:ascii="Times New Roman" w:hAnsi="Times New Roman" w:cs="Times New Roman"/>
          <w:sz w:val="28"/>
          <w:szCs w:val="28"/>
        </w:rPr>
      </w:pPr>
      <w:r w:rsidRPr="008D4EAC">
        <w:rPr>
          <w:rFonts w:ascii="Times New Roman" w:hAnsi="Times New Roman" w:cs="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8D4EAC" w:rsidRPr="008D4EAC" w:rsidRDefault="008D4EAC" w:rsidP="00FA35A7">
      <w:pPr>
        <w:numPr>
          <w:ilvl w:val="0"/>
          <w:numId w:val="14"/>
        </w:numPr>
        <w:spacing w:after="0"/>
        <w:jc w:val="both"/>
        <w:rPr>
          <w:rFonts w:ascii="Times New Roman" w:hAnsi="Times New Roman" w:cs="Times New Roman"/>
          <w:sz w:val="28"/>
          <w:szCs w:val="28"/>
        </w:rPr>
      </w:pPr>
      <w:r w:rsidRPr="008D4EAC">
        <w:rPr>
          <w:rFonts w:ascii="Times New Roman" w:hAnsi="Times New Roman" w:cs="Times New Roman"/>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8D4EAC" w:rsidRPr="008D4EAC" w:rsidRDefault="008D4EAC" w:rsidP="00FA35A7">
      <w:pPr>
        <w:numPr>
          <w:ilvl w:val="0"/>
          <w:numId w:val="14"/>
        </w:numPr>
        <w:spacing w:after="0"/>
        <w:jc w:val="both"/>
        <w:rPr>
          <w:rFonts w:ascii="Times New Roman" w:hAnsi="Times New Roman" w:cs="Times New Roman"/>
          <w:sz w:val="28"/>
          <w:szCs w:val="28"/>
        </w:rPr>
      </w:pPr>
      <w:r w:rsidRPr="008D4EAC">
        <w:rPr>
          <w:rFonts w:ascii="Times New Roman" w:hAnsi="Times New Roman" w:cs="Times New Roman"/>
          <w:sz w:val="28"/>
          <w:szCs w:val="28"/>
        </w:rPr>
        <w:t>обеспечение эмоционально-положительного взаимодействия детей с окружающими в целях их успешной адаптации и интеграции в общество;</w:t>
      </w:r>
    </w:p>
    <w:p w:rsidR="008D4EAC" w:rsidRPr="008D4EAC" w:rsidRDefault="008D4EAC" w:rsidP="00FA35A7">
      <w:pPr>
        <w:numPr>
          <w:ilvl w:val="0"/>
          <w:numId w:val="14"/>
        </w:numPr>
        <w:spacing w:after="0"/>
        <w:jc w:val="both"/>
        <w:rPr>
          <w:rFonts w:ascii="Times New Roman" w:hAnsi="Times New Roman" w:cs="Times New Roman"/>
          <w:sz w:val="28"/>
          <w:szCs w:val="28"/>
        </w:rPr>
      </w:pPr>
      <w:r w:rsidRPr="008D4EAC">
        <w:rPr>
          <w:rFonts w:ascii="Times New Roman" w:hAnsi="Times New Roman" w:cs="Times New Roman"/>
          <w:sz w:val="28"/>
          <w:szCs w:val="28"/>
        </w:rPr>
        <w:t>расширение у детей с различными нарушениями развития знаний и представлений об окружающем мире;</w:t>
      </w:r>
    </w:p>
    <w:p w:rsidR="008D4EAC" w:rsidRPr="008D4EAC" w:rsidRDefault="008D4EAC" w:rsidP="00FA35A7">
      <w:pPr>
        <w:numPr>
          <w:ilvl w:val="0"/>
          <w:numId w:val="14"/>
        </w:numPr>
        <w:spacing w:after="0"/>
        <w:jc w:val="both"/>
        <w:rPr>
          <w:rFonts w:ascii="Times New Roman" w:hAnsi="Times New Roman" w:cs="Times New Roman"/>
          <w:sz w:val="28"/>
          <w:szCs w:val="28"/>
        </w:rPr>
      </w:pPr>
      <w:r w:rsidRPr="008D4EAC">
        <w:rPr>
          <w:rFonts w:ascii="Times New Roman" w:hAnsi="Times New Roman" w:cs="Times New Roman"/>
          <w:sz w:val="28"/>
          <w:szCs w:val="28"/>
        </w:rPr>
        <w:t>взаимодействие с семьей для обеспечения полноценного развития детей с ОВЗ;</w:t>
      </w:r>
    </w:p>
    <w:p w:rsidR="008D4EAC" w:rsidRPr="008D4EAC" w:rsidRDefault="008D4EAC" w:rsidP="00FA35A7">
      <w:pPr>
        <w:numPr>
          <w:ilvl w:val="0"/>
          <w:numId w:val="14"/>
        </w:numPr>
        <w:spacing w:after="0"/>
        <w:jc w:val="both"/>
        <w:rPr>
          <w:rFonts w:ascii="Times New Roman" w:hAnsi="Times New Roman" w:cs="Times New Roman"/>
          <w:sz w:val="28"/>
          <w:szCs w:val="28"/>
        </w:rPr>
      </w:pPr>
      <w:r w:rsidRPr="008D4EAC">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8D4EAC" w:rsidRPr="008D4EAC" w:rsidRDefault="008D4EAC" w:rsidP="00FA35A7">
      <w:pPr>
        <w:numPr>
          <w:ilvl w:val="0"/>
          <w:numId w:val="14"/>
        </w:numPr>
        <w:spacing w:after="0"/>
        <w:jc w:val="both"/>
        <w:rPr>
          <w:rFonts w:ascii="Times New Roman" w:hAnsi="Times New Roman" w:cs="Times New Roman"/>
          <w:sz w:val="28"/>
          <w:szCs w:val="28"/>
        </w:rPr>
      </w:pPr>
      <w:r w:rsidRPr="008D4EAC">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4EAC" w:rsidRDefault="008D4EAC" w:rsidP="008D4EAC">
      <w:pPr>
        <w:spacing w:after="0"/>
        <w:jc w:val="both"/>
        <w:rPr>
          <w:rFonts w:ascii="Times New Roman" w:hAnsi="Times New Roman" w:cs="Times New Roman"/>
          <w:sz w:val="28"/>
          <w:szCs w:val="28"/>
        </w:rPr>
      </w:pPr>
    </w:p>
    <w:p w:rsidR="00D514AC" w:rsidRPr="00D514AC" w:rsidRDefault="00D514AC" w:rsidP="00D514AC">
      <w:pPr>
        <w:spacing w:after="0"/>
        <w:jc w:val="both"/>
        <w:rPr>
          <w:rFonts w:ascii="Times New Roman" w:hAnsi="Times New Roman" w:cs="Times New Roman"/>
          <w:b/>
          <w:sz w:val="28"/>
          <w:szCs w:val="28"/>
          <w:u w:val="single"/>
        </w:rPr>
      </w:pPr>
      <w:r w:rsidRPr="00D514AC">
        <w:rPr>
          <w:rFonts w:ascii="Times New Roman" w:hAnsi="Times New Roman" w:cs="Times New Roman"/>
          <w:b/>
          <w:sz w:val="28"/>
          <w:szCs w:val="28"/>
          <w:u w:val="single"/>
        </w:rPr>
        <w:t>Часть, формируемая участниками образовательных отношений.</w:t>
      </w:r>
    </w:p>
    <w:p w:rsidR="00D514AC" w:rsidRPr="00D514AC" w:rsidRDefault="00D514AC" w:rsidP="00D514AC">
      <w:pPr>
        <w:spacing w:after="0"/>
        <w:jc w:val="both"/>
        <w:rPr>
          <w:rFonts w:ascii="Times New Roman" w:hAnsi="Times New Roman" w:cs="Times New Roman"/>
          <w:b/>
          <w:sz w:val="28"/>
          <w:szCs w:val="28"/>
          <w:u w:val="single"/>
        </w:rPr>
      </w:pPr>
    </w:p>
    <w:p w:rsidR="00D514AC" w:rsidRDefault="00D514AC" w:rsidP="00D514AC">
      <w:pPr>
        <w:spacing w:after="0"/>
        <w:jc w:val="both"/>
        <w:rPr>
          <w:rFonts w:ascii="Times New Roman" w:hAnsi="Times New Roman" w:cs="Times New Roman"/>
          <w:b/>
          <w:sz w:val="28"/>
          <w:szCs w:val="28"/>
        </w:rPr>
      </w:pPr>
      <w:r w:rsidRPr="00CC525B">
        <w:rPr>
          <w:rFonts w:ascii="Times New Roman" w:hAnsi="Times New Roman" w:cs="Times New Roman"/>
          <w:b/>
          <w:sz w:val="28"/>
          <w:szCs w:val="28"/>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rsidR="00D514AC" w:rsidRDefault="00D514AC" w:rsidP="00D514AC">
      <w:pPr>
        <w:spacing w:after="0"/>
        <w:jc w:val="both"/>
        <w:rPr>
          <w:rFonts w:ascii="Times New Roman" w:hAnsi="Times New Roman" w:cs="Times New Roman"/>
          <w:b/>
          <w:sz w:val="28"/>
          <w:szCs w:val="28"/>
        </w:rPr>
      </w:pPr>
      <w:r w:rsidRPr="00F55D34">
        <w:rPr>
          <w:rFonts w:ascii="Times New Roman" w:hAnsi="Times New Roman" w:cs="Times New Roman"/>
          <w:b/>
          <w:sz w:val="28"/>
          <w:szCs w:val="28"/>
        </w:rPr>
        <w:t>Задачи и содержание образования (обучения и воспитания)</w:t>
      </w:r>
      <w:r>
        <w:rPr>
          <w:rFonts w:ascii="Times New Roman" w:hAnsi="Times New Roman" w:cs="Times New Roman"/>
          <w:b/>
          <w:sz w:val="28"/>
          <w:szCs w:val="28"/>
        </w:rPr>
        <w:t xml:space="preserve"> в части, формируемой</w:t>
      </w:r>
      <w:r w:rsidRPr="00D01E0B">
        <w:rPr>
          <w:rFonts w:ascii="Times New Roman" w:hAnsi="Times New Roman" w:cs="Times New Roman"/>
          <w:b/>
          <w:sz w:val="28"/>
          <w:szCs w:val="28"/>
        </w:rPr>
        <w:t xml:space="preserve"> участниками образовательных отношений</w:t>
      </w:r>
      <w:r>
        <w:rPr>
          <w:rFonts w:ascii="Times New Roman" w:hAnsi="Times New Roman" w:cs="Times New Roman"/>
          <w:b/>
          <w:sz w:val="28"/>
          <w:szCs w:val="28"/>
        </w:rPr>
        <w:t>.</w:t>
      </w:r>
    </w:p>
    <w:p w:rsidR="00D514AC" w:rsidRDefault="00D514AC" w:rsidP="00D514AC">
      <w:pPr>
        <w:spacing w:after="0"/>
        <w:jc w:val="both"/>
        <w:rPr>
          <w:rFonts w:ascii="Times New Roman" w:hAnsi="Times New Roman" w:cs="Times New Roman"/>
          <w:sz w:val="28"/>
          <w:szCs w:val="28"/>
        </w:rPr>
      </w:pPr>
      <w:r w:rsidRPr="00BB44B8">
        <w:rPr>
          <w:rFonts w:ascii="Times New Roman" w:hAnsi="Times New Roman" w:cs="Times New Roman"/>
          <w:sz w:val="28"/>
          <w:szCs w:val="28"/>
        </w:rPr>
        <w:t>Задачи и содержание образовательной деятельности по возрастам</w:t>
      </w:r>
      <w:r>
        <w:rPr>
          <w:rFonts w:ascii="Times New Roman" w:hAnsi="Times New Roman" w:cs="Times New Roman"/>
          <w:sz w:val="28"/>
          <w:szCs w:val="28"/>
        </w:rPr>
        <w:t xml:space="preserve"> в части, формируемой участниками образовательных отношений</w:t>
      </w:r>
      <w:r w:rsidRPr="00BB44B8">
        <w:rPr>
          <w:rFonts w:ascii="Times New Roman" w:hAnsi="Times New Roman" w:cs="Times New Roman"/>
          <w:sz w:val="28"/>
          <w:szCs w:val="28"/>
        </w:rPr>
        <w:t xml:space="preserve"> соответствуют </w:t>
      </w:r>
      <w:r>
        <w:rPr>
          <w:rFonts w:ascii="Times New Roman" w:hAnsi="Times New Roman" w:cs="Times New Roman"/>
          <w:sz w:val="28"/>
          <w:szCs w:val="28"/>
        </w:rPr>
        <w:t xml:space="preserve">задачам и </w:t>
      </w:r>
      <w:r>
        <w:rPr>
          <w:rFonts w:ascii="Times New Roman" w:hAnsi="Times New Roman" w:cs="Times New Roman"/>
          <w:sz w:val="28"/>
          <w:szCs w:val="28"/>
        </w:rPr>
        <w:lastRenderedPageBreak/>
        <w:t>содержанию парциальных программ, а также задачам и содержанию по реализации регионального компонента и взаимодействия Детского сада с социальными институтами:</w:t>
      </w:r>
    </w:p>
    <w:p w:rsidR="00D514AC" w:rsidRPr="00CF0156" w:rsidRDefault="00D514AC" w:rsidP="00D514AC">
      <w:pPr>
        <w:pStyle w:val="a6"/>
        <w:numPr>
          <w:ilvl w:val="0"/>
          <w:numId w:val="5"/>
        </w:numPr>
        <w:spacing w:after="0"/>
        <w:jc w:val="both"/>
        <w:rPr>
          <w:rFonts w:ascii="Times New Roman" w:eastAsia="Times New Roman" w:hAnsi="Times New Roman" w:cs="Times New Roman"/>
          <w:sz w:val="28"/>
          <w:szCs w:val="28"/>
        </w:rPr>
      </w:pPr>
      <w:r w:rsidRPr="00CF0156">
        <w:rPr>
          <w:rFonts w:ascii="Times New Roman" w:eastAsia="Times New Roman" w:hAnsi="Times New Roman" w:cs="Times New Roman"/>
          <w:sz w:val="28"/>
          <w:szCs w:val="28"/>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стр.49-118.</w:t>
      </w:r>
    </w:p>
    <w:p w:rsidR="00D514AC" w:rsidRPr="00CF0156" w:rsidRDefault="00D514AC" w:rsidP="00D514AC">
      <w:pPr>
        <w:pStyle w:val="a6"/>
        <w:numPr>
          <w:ilvl w:val="0"/>
          <w:numId w:val="5"/>
        </w:numPr>
        <w:spacing w:after="0"/>
        <w:jc w:val="both"/>
        <w:rPr>
          <w:rFonts w:ascii="Times New Roman" w:eastAsia="Times New Roman" w:hAnsi="Times New Roman" w:cs="Times New Roman"/>
          <w:sz w:val="28"/>
          <w:szCs w:val="28"/>
        </w:rPr>
      </w:pPr>
      <w:r w:rsidRPr="00CF0156">
        <w:rPr>
          <w:rFonts w:ascii="Times New Roman" w:eastAsia="Times New Roman" w:hAnsi="Times New Roman" w:cs="Times New Roman"/>
          <w:sz w:val="28"/>
          <w:szCs w:val="28"/>
        </w:rPr>
        <w:t>Программа по музыкальному воспитанию детей дошкольного возраста «Ладушки» под редакцией Каплуновой И., Новоскольцевой И.   – стр. 6-33</w:t>
      </w:r>
      <w:r>
        <w:rPr>
          <w:rFonts w:ascii="Times New Roman" w:eastAsia="Times New Roman" w:hAnsi="Times New Roman" w:cs="Times New Roman"/>
          <w:sz w:val="28"/>
          <w:szCs w:val="28"/>
        </w:rPr>
        <w:t>.</w:t>
      </w:r>
    </w:p>
    <w:p w:rsidR="00D514AC" w:rsidRPr="00CF0156" w:rsidRDefault="00D514AC" w:rsidP="00D514AC">
      <w:pPr>
        <w:pStyle w:val="a6"/>
        <w:numPr>
          <w:ilvl w:val="0"/>
          <w:numId w:val="5"/>
        </w:numPr>
        <w:tabs>
          <w:tab w:val="left" w:pos="220"/>
          <w:tab w:val="left" w:pos="1080"/>
          <w:tab w:val="num" w:pos="7577"/>
        </w:tabs>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Региональный компонент</w:t>
      </w:r>
      <w:r>
        <w:rPr>
          <w:rFonts w:ascii="Times New Roman" w:eastAsia="Times New Roman" w:hAnsi="Times New Roman" w:cs="Times New Roman"/>
          <w:sz w:val="28"/>
          <w:szCs w:val="28"/>
          <w:lang w:eastAsia="ru-RU"/>
        </w:rPr>
        <w:t>.</w:t>
      </w:r>
    </w:p>
    <w:p w:rsidR="00D514AC" w:rsidRPr="00CF0156" w:rsidRDefault="00D514AC" w:rsidP="00D514AC">
      <w:pPr>
        <w:spacing w:after="0" w:line="240" w:lineRule="auto"/>
        <w:rPr>
          <w:rFonts w:ascii="Times New Roman" w:eastAsia="Times New Roman" w:hAnsi="Times New Roman" w:cs="Times New Roman"/>
          <w:sz w:val="24"/>
          <w:szCs w:val="24"/>
          <w:lang w:eastAsia="ru-RU"/>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4898"/>
      </w:tblGrid>
      <w:tr w:rsidR="00D514AC" w:rsidRPr="00CF0156" w:rsidTr="00FA795B">
        <w:tc>
          <w:tcPr>
            <w:tcW w:w="438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ind w:right="-52"/>
              <w:jc w:val="center"/>
              <w:rPr>
                <w:rFonts w:ascii="Times New Roman" w:eastAsia="Times New Roman" w:hAnsi="Times New Roman" w:cs="Times New Roman"/>
                <w:b/>
                <w:bCs/>
                <w:sz w:val="28"/>
                <w:szCs w:val="28"/>
                <w:lang w:eastAsia="ru-RU"/>
              </w:rPr>
            </w:pPr>
            <w:r w:rsidRPr="00CF0156">
              <w:rPr>
                <w:rFonts w:ascii="Times New Roman" w:eastAsia="Times New Roman" w:hAnsi="Times New Roman" w:cs="Times New Roman"/>
                <w:b/>
                <w:bCs/>
                <w:sz w:val="28"/>
                <w:szCs w:val="28"/>
                <w:lang w:eastAsia="ru-RU"/>
              </w:rPr>
              <w:t>Образовательная область</w:t>
            </w:r>
          </w:p>
        </w:tc>
        <w:tc>
          <w:tcPr>
            <w:tcW w:w="492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jc w:val="center"/>
              <w:rPr>
                <w:rFonts w:ascii="Times New Roman" w:eastAsia="Times New Roman" w:hAnsi="Times New Roman" w:cs="Times New Roman"/>
                <w:b/>
                <w:bCs/>
                <w:sz w:val="28"/>
                <w:szCs w:val="28"/>
                <w:lang w:eastAsia="ru-RU"/>
              </w:rPr>
            </w:pPr>
            <w:r w:rsidRPr="00CF0156">
              <w:rPr>
                <w:rFonts w:ascii="Times New Roman" w:eastAsia="Times New Roman" w:hAnsi="Times New Roman" w:cs="Times New Roman"/>
                <w:b/>
                <w:bCs/>
                <w:sz w:val="28"/>
                <w:szCs w:val="28"/>
                <w:lang w:eastAsia="ru-RU"/>
              </w:rPr>
              <w:t>задачи</w:t>
            </w:r>
          </w:p>
          <w:p w:rsidR="00D514AC" w:rsidRPr="00CF0156" w:rsidRDefault="00D514AC" w:rsidP="00FA795B">
            <w:pPr>
              <w:spacing w:after="0" w:line="240" w:lineRule="auto"/>
              <w:jc w:val="center"/>
              <w:rPr>
                <w:rFonts w:ascii="Times New Roman" w:eastAsia="Times New Roman" w:hAnsi="Times New Roman" w:cs="Times New Roman"/>
                <w:b/>
                <w:bCs/>
                <w:sz w:val="28"/>
                <w:szCs w:val="28"/>
                <w:lang w:eastAsia="ru-RU"/>
              </w:rPr>
            </w:pPr>
          </w:p>
        </w:tc>
      </w:tr>
      <w:tr w:rsidR="00D514AC" w:rsidRPr="00CF0156" w:rsidTr="00FA795B">
        <w:tc>
          <w:tcPr>
            <w:tcW w:w="438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rPr>
                <w:rFonts w:ascii="Times New Roman" w:eastAsia="Times New Roman" w:hAnsi="Times New Roman" w:cs="Times New Roman"/>
                <w:b/>
                <w:bCs/>
                <w:sz w:val="28"/>
                <w:szCs w:val="28"/>
                <w:lang w:eastAsia="ru-RU"/>
              </w:rPr>
            </w:pPr>
            <w:r w:rsidRPr="00CF0156">
              <w:rPr>
                <w:rFonts w:ascii="Times New Roman" w:eastAsia="Times New Roman" w:hAnsi="Times New Roman" w:cs="Times New Roman"/>
                <w:b/>
                <w:bCs/>
                <w:sz w:val="28"/>
                <w:szCs w:val="28"/>
                <w:lang w:eastAsia="ru-RU"/>
              </w:rPr>
              <w:t>социально-коммуникативное развитие</w:t>
            </w:r>
          </w:p>
        </w:tc>
        <w:tc>
          <w:tcPr>
            <w:tcW w:w="492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0E1B2F">
              <w:rPr>
                <w:rFonts w:ascii="Times New Roman" w:hAnsi="Times New Roman" w:cs="Times New Roman"/>
                <w:sz w:val="28"/>
                <w:szCs w:val="28"/>
              </w:rPr>
              <w:t>Воспитывать у детей чувство любви и привязанности к малой родине, родному дому</w:t>
            </w:r>
            <w:r>
              <w:rPr>
                <w:rFonts w:ascii="Times New Roman" w:hAnsi="Times New Roman" w:cs="Times New Roman"/>
                <w:sz w:val="28"/>
                <w:szCs w:val="28"/>
              </w:rPr>
              <w:t>, природе родного края.</w:t>
            </w:r>
            <w:r w:rsidRPr="00CF0156">
              <w:rPr>
                <w:rFonts w:ascii="Times New Roman" w:eastAsia="Times New Roman" w:hAnsi="Times New Roman" w:cs="Times New Roman"/>
                <w:sz w:val="28"/>
                <w:szCs w:val="28"/>
                <w:lang w:eastAsia="ru-RU"/>
              </w:rPr>
              <w:t xml:space="preserve"> Использовать  знания о родном крае в игровой  деятельности. Вызывать интерес и уважительное отношение к культуре и традициям  Любытинского района,  стремление сохранять национальные ценности.</w:t>
            </w:r>
          </w:p>
        </w:tc>
      </w:tr>
      <w:tr w:rsidR="00D514AC" w:rsidRPr="00CF0156" w:rsidTr="00FA795B">
        <w:tc>
          <w:tcPr>
            <w:tcW w:w="438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rPr>
                <w:rFonts w:ascii="Times New Roman" w:eastAsia="Times New Roman" w:hAnsi="Times New Roman" w:cs="Times New Roman"/>
                <w:b/>
                <w:bCs/>
                <w:sz w:val="28"/>
                <w:szCs w:val="28"/>
                <w:lang w:eastAsia="ru-RU"/>
              </w:rPr>
            </w:pPr>
            <w:r w:rsidRPr="00CF0156">
              <w:rPr>
                <w:rFonts w:ascii="Times New Roman" w:eastAsia="Times New Roman" w:hAnsi="Times New Roman" w:cs="Times New Roman"/>
                <w:b/>
                <w:bCs/>
                <w:sz w:val="28"/>
                <w:szCs w:val="28"/>
                <w:lang w:eastAsia="ru-RU"/>
              </w:rPr>
              <w:t>Познавательное развитие</w:t>
            </w:r>
          </w:p>
        </w:tc>
        <w:tc>
          <w:tcPr>
            <w:tcW w:w="492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Приобщать  детей к истории Любытинского района. Формировать представления о традиционной культуре родного края через ознакомление с природой</w:t>
            </w:r>
          </w:p>
        </w:tc>
      </w:tr>
      <w:tr w:rsidR="00D514AC" w:rsidRPr="00CF0156" w:rsidTr="00FA795B">
        <w:tc>
          <w:tcPr>
            <w:tcW w:w="438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rPr>
                <w:rFonts w:ascii="Times New Roman" w:eastAsia="Times New Roman" w:hAnsi="Times New Roman" w:cs="Times New Roman"/>
                <w:b/>
                <w:bCs/>
                <w:sz w:val="28"/>
                <w:szCs w:val="28"/>
                <w:lang w:eastAsia="ru-RU"/>
              </w:rPr>
            </w:pPr>
            <w:r w:rsidRPr="00CF0156">
              <w:rPr>
                <w:rFonts w:ascii="Times New Roman" w:eastAsia="Times New Roman" w:hAnsi="Times New Roman" w:cs="Times New Roman"/>
                <w:b/>
                <w:bCs/>
                <w:sz w:val="28"/>
                <w:szCs w:val="28"/>
                <w:lang w:eastAsia="ru-RU"/>
              </w:rPr>
              <w:t>Речевое развитие</w:t>
            </w:r>
          </w:p>
        </w:tc>
        <w:tc>
          <w:tcPr>
            <w:tcW w:w="492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Развивать  речь, мышление, первичное восприятие диалектной речи через знакомство с культурой Любытинского района.</w:t>
            </w:r>
          </w:p>
        </w:tc>
      </w:tr>
      <w:tr w:rsidR="00D514AC" w:rsidRPr="00CF0156" w:rsidTr="00FA795B">
        <w:tc>
          <w:tcPr>
            <w:tcW w:w="438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rPr>
                <w:rFonts w:ascii="Times New Roman" w:eastAsia="Times New Roman" w:hAnsi="Times New Roman" w:cs="Times New Roman"/>
                <w:b/>
                <w:bCs/>
                <w:sz w:val="28"/>
                <w:szCs w:val="28"/>
                <w:lang w:eastAsia="ru-RU"/>
              </w:rPr>
            </w:pPr>
            <w:r w:rsidRPr="00CF0156">
              <w:rPr>
                <w:rFonts w:ascii="Times New Roman" w:eastAsia="Times New Roman" w:hAnsi="Times New Roman" w:cs="Times New Roman"/>
                <w:b/>
                <w:bCs/>
                <w:sz w:val="28"/>
                <w:szCs w:val="28"/>
                <w:lang w:eastAsia="ru-RU"/>
              </w:rPr>
              <w:t>художественно-эстетическое</w:t>
            </w:r>
          </w:p>
          <w:p w:rsidR="00D514AC" w:rsidRPr="00CF0156" w:rsidRDefault="00D514AC" w:rsidP="00FA795B">
            <w:pPr>
              <w:spacing w:after="0" w:line="240" w:lineRule="auto"/>
              <w:rPr>
                <w:rFonts w:ascii="Times New Roman" w:eastAsia="Times New Roman" w:hAnsi="Times New Roman" w:cs="Times New Roman"/>
                <w:b/>
                <w:bCs/>
                <w:sz w:val="28"/>
                <w:szCs w:val="28"/>
                <w:lang w:eastAsia="ru-RU"/>
              </w:rPr>
            </w:pPr>
            <w:r w:rsidRPr="00CF0156">
              <w:rPr>
                <w:rFonts w:ascii="Times New Roman" w:eastAsia="Times New Roman" w:hAnsi="Times New Roman" w:cs="Times New Roman"/>
                <w:b/>
                <w:bCs/>
                <w:sz w:val="28"/>
                <w:szCs w:val="28"/>
                <w:lang w:eastAsia="ru-RU"/>
              </w:rPr>
              <w:t>развитие</w:t>
            </w:r>
          </w:p>
        </w:tc>
        <w:tc>
          <w:tcPr>
            <w:tcW w:w="492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Воспитывать эстетический вкус путем приобщения</w:t>
            </w:r>
            <w:r w:rsidRPr="000E1B2F">
              <w:rPr>
                <w:rFonts w:ascii="Times New Roman" w:hAnsi="Times New Roman" w:cs="Times New Roman"/>
                <w:sz w:val="28"/>
                <w:szCs w:val="28"/>
              </w:rPr>
              <w:t xml:space="preserve">  к </w:t>
            </w:r>
            <w:r>
              <w:rPr>
                <w:rFonts w:ascii="Times New Roman" w:hAnsi="Times New Roman" w:cs="Times New Roman"/>
                <w:sz w:val="28"/>
                <w:szCs w:val="28"/>
              </w:rPr>
              <w:t xml:space="preserve">художественному и </w:t>
            </w:r>
            <w:r w:rsidRPr="000E1B2F">
              <w:rPr>
                <w:rFonts w:ascii="Times New Roman" w:hAnsi="Times New Roman" w:cs="Times New Roman"/>
                <w:sz w:val="28"/>
                <w:szCs w:val="28"/>
              </w:rPr>
              <w:t>музыка</w:t>
            </w:r>
            <w:r>
              <w:rPr>
                <w:rFonts w:ascii="Times New Roman" w:hAnsi="Times New Roman" w:cs="Times New Roman"/>
                <w:sz w:val="28"/>
                <w:szCs w:val="28"/>
              </w:rPr>
              <w:t xml:space="preserve">льному творчеству родного края. </w:t>
            </w:r>
            <w:r w:rsidRPr="00CF0156">
              <w:rPr>
                <w:rFonts w:ascii="Times New Roman" w:eastAsia="Times New Roman" w:hAnsi="Times New Roman" w:cs="Times New Roman"/>
                <w:sz w:val="28"/>
                <w:szCs w:val="28"/>
                <w:lang w:eastAsia="ru-RU"/>
              </w:rPr>
              <w:t xml:space="preserve">Приобщать  детей младшего дошкольного возраста к музыкальному творчеству родного края. </w:t>
            </w:r>
          </w:p>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D514AC" w:rsidRPr="00CF0156" w:rsidTr="00FA795B">
        <w:tc>
          <w:tcPr>
            <w:tcW w:w="438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rPr>
                <w:rFonts w:ascii="Times New Roman" w:eastAsia="Times New Roman" w:hAnsi="Times New Roman" w:cs="Times New Roman"/>
                <w:b/>
                <w:bCs/>
                <w:sz w:val="28"/>
                <w:szCs w:val="28"/>
                <w:lang w:eastAsia="ru-RU"/>
              </w:rPr>
            </w:pPr>
            <w:r w:rsidRPr="00CF0156">
              <w:rPr>
                <w:rFonts w:ascii="Times New Roman" w:eastAsia="Times New Roman" w:hAnsi="Times New Roman" w:cs="Times New Roman"/>
                <w:b/>
                <w:bCs/>
                <w:sz w:val="28"/>
                <w:szCs w:val="28"/>
                <w:lang w:eastAsia="ru-RU"/>
              </w:rPr>
              <w:lastRenderedPageBreak/>
              <w:t>физическое развитие</w:t>
            </w:r>
          </w:p>
        </w:tc>
        <w:tc>
          <w:tcPr>
            <w:tcW w:w="4927" w:type="dxa"/>
            <w:tcBorders>
              <w:top w:val="single" w:sz="4" w:space="0" w:color="auto"/>
              <w:left w:val="single" w:sz="4" w:space="0" w:color="auto"/>
              <w:bottom w:val="single" w:sz="4" w:space="0" w:color="auto"/>
              <w:right w:val="single" w:sz="4" w:space="0" w:color="auto"/>
            </w:tcBorders>
          </w:tcPr>
          <w:p w:rsidR="00D514AC" w:rsidRPr="00CF0156" w:rsidRDefault="00D514AC" w:rsidP="00FA795B">
            <w:pPr>
              <w:spacing w:after="0" w:line="240" w:lineRule="auto"/>
              <w:jc w:val="both"/>
              <w:rPr>
                <w:rFonts w:ascii="Times New Roman" w:eastAsia="Times New Roman" w:hAnsi="Times New Roman" w:cs="Times New Roman"/>
                <w:b/>
                <w:bCs/>
                <w:sz w:val="28"/>
                <w:szCs w:val="28"/>
                <w:lang w:eastAsia="ru-RU"/>
              </w:rPr>
            </w:pPr>
            <w:r w:rsidRPr="00CF0156">
              <w:rPr>
                <w:rFonts w:ascii="Times New Roman" w:eastAsia="Times New Roman" w:hAnsi="Times New Roman" w:cs="Times New Roman"/>
                <w:sz w:val="28"/>
                <w:szCs w:val="28"/>
                <w:lang w:eastAsia="ru-RU"/>
              </w:rPr>
              <w:t>Развивать эмоциональную свободу, физическую  выносливость, смекалку, ловкость через традиционные игры и забавы.</w:t>
            </w:r>
          </w:p>
        </w:tc>
      </w:tr>
    </w:tbl>
    <w:p w:rsidR="00D514AC" w:rsidRDefault="00D514AC" w:rsidP="00D514AC">
      <w:pPr>
        <w:autoSpaceDE w:val="0"/>
        <w:autoSpaceDN w:val="0"/>
        <w:spacing w:after="0" w:line="240" w:lineRule="auto"/>
        <w:rPr>
          <w:rFonts w:ascii="Times New Roman" w:eastAsia="Times New Roman" w:hAnsi="Times New Roman" w:cs="Times New Roman"/>
          <w:color w:val="FF0000"/>
          <w:sz w:val="28"/>
          <w:szCs w:val="28"/>
          <w:lang w:eastAsia="ru-RU"/>
        </w:rPr>
      </w:pPr>
    </w:p>
    <w:p w:rsidR="00D514AC" w:rsidRPr="00CF0156" w:rsidRDefault="00D514AC" w:rsidP="00D514AC">
      <w:pPr>
        <w:pStyle w:val="a6"/>
        <w:numPr>
          <w:ilvl w:val="0"/>
          <w:numId w:val="7"/>
        </w:numPr>
        <w:autoSpaceDE w:val="0"/>
        <w:autoSpaceDN w:val="0"/>
        <w:spacing w:after="0" w:line="240" w:lineRule="auto"/>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Взаимодействие с социальными институтами детства</w:t>
      </w:r>
      <w:r>
        <w:rPr>
          <w:rFonts w:ascii="Times New Roman" w:eastAsia="Times New Roman" w:hAnsi="Times New Roman" w:cs="Times New Roman"/>
          <w:sz w:val="28"/>
          <w:szCs w:val="28"/>
          <w:lang w:eastAsia="ru-RU"/>
        </w:rPr>
        <w:t>.</w:t>
      </w:r>
      <w:r w:rsidRPr="00CF0156">
        <w:rPr>
          <w:rFonts w:ascii="Times New Roman" w:eastAsia="Times New Roman" w:hAnsi="Times New Roman" w:cs="Times New Roman"/>
          <w:sz w:val="28"/>
          <w:szCs w:val="28"/>
          <w:lang w:eastAsia="ru-RU"/>
        </w:rPr>
        <w:t xml:space="preserve"> </w:t>
      </w:r>
    </w:p>
    <w:p w:rsidR="00D514AC" w:rsidRPr="00CF0156" w:rsidRDefault="00D514AC" w:rsidP="00D514AC">
      <w:pPr>
        <w:spacing w:after="0" w:line="240" w:lineRule="auto"/>
        <w:ind w:left="540"/>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При  реализации Программы  используются  возможности  учреждений  ( организаций), расположенных   в муниципальном районе. Взаимодействие    Детского сада и  учреждений   осуществляется  на основе договора  и совместного плана работы.</w:t>
      </w:r>
    </w:p>
    <w:p w:rsidR="00D514AC" w:rsidRPr="00CF0156" w:rsidRDefault="00D514AC" w:rsidP="00D514AC">
      <w:pPr>
        <w:spacing w:after="0" w:line="240" w:lineRule="auto"/>
        <w:rPr>
          <w:rFonts w:ascii="Times New Roman" w:eastAsia="Times New Roman" w:hAnsi="Times New Roman" w:cs="Times New Roman"/>
          <w:b/>
          <w:bCs/>
          <w:color w:val="FF0000"/>
          <w:sz w:val="28"/>
          <w:szCs w:val="28"/>
          <w:lang w:eastAsia="ru-RU"/>
        </w:rPr>
      </w:pPr>
      <w:r w:rsidRPr="00CF0156">
        <w:rPr>
          <w:rFonts w:ascii="Times New Roman" w:eastAsia="Times New Roman" w:hAnsi="Times New Roman" w:cs="Times New Roman"/>
          <w:color w:val="FF0000"/>
          <w:sz w:val="28"/>
          <w:szCs w:val="28"/>
          <w:lang w:eastAsia="ru-RU"/>
        </w:rPr>
        <w:t xml:space="preserve"> </w:t>
      </w: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21"/>
        <w:gridCol w:w="3253"/>
        <w:gridCol w:w="3191"/>
      </w:tblGrid>
      <w:tr w:rsidR="00D514AC" w:rsidRPr="00CF0156" w:rsidTr="00651C26">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D514AC" w:rsidRPr="00CF0156" w:rsidRDefault="00D514AC" w:rsidP="00FA795B">
            <w:pPr>
              <w:spacing w:after="0" w:line="240" w:lineRule="auto"/>
              <w:jc w:val="center"/>
              <w:rPr>
                <w:rFonts w:ascii="Times New Roman" w:eastAsia="Times New Roman" w:hAnsi="Times New Roman" w:cs="Times New Roman"/>
                <w:color w:val="000000"/>
                <w:sz w:val="28"/>
                <w:szCs w:val="28"/>
                <w:lang w:eastAsia="ru-RU"/>
              </w:rPr>
            </w:pPr>
            <w:r w:rsidRPr="00CF0156">
              <w:rPr>
                <w:rFonts w:ascii="Times New Roman" w:eastAsia="Times New Roman" w:hAnsi="Times New Roman" w:cs="Times New Roman"/>
                <w:color w:val="000000"/>
                <w:sz w:val="28"/>
                <w:szCs w:val="28"/>
                <w:lang w:eastAsia="ru-RU"/>
              </w:rPr>
              <w:t>Учреждение (организация)</w:t>
            </w:r>
          </w:p>
          <w:p w:rsidR="00D514AC" w:rsidRPr="00CF0156" w:rsidRDefault="00D514AC" w:rsidP="00FA795B">
            <w:pPr>
              <w:spacing w:after="0" w:line="240" w:lineRule="auto"/>
              <w:jc w:val="center"/>
              <w:rPr>
                <w:rFonts w:ascii="Times New Roman" w:eastAsia="Times New Roman" w:hAnsi="Times New Roman" w:cs="Times New Roman"/>
                <w:color w:val="FF0000"/>
                <w:sz w:val="28"/>
                <w:szCs w:val="28"/>
                <w:lang w:eastAsia="ru-RU"/>
              </w:rPr>
            </w:pPr>
          </w:p>
        </w:tc>
        <w:tc>
          <w:tcPr>
            <w:tcW w:w="3253" w:type="dxa"/>
            <w:tcBorders>
              <w:top w:val="single" w:sz="4" w:space="0" w:color="000000"/>
              <w:left w:val="single" w:sz="4" w:space="0" w:color="000000"/>
              <w:bottom w:val="single" w:sz="4" w:space="0" w:color="000000"/>
              <w:right w:val="single" w:sz="4" w:space="0" w:color="000000"/>
            </w:tcBorders>
            <w:shd w:val="clear" w:color="auto" w:fill="FFFFFF"/>
          </w:tcPr>
          <w:p w:rsidR="00D514AC" w:rsidRPr="00CF0156" w:rsidRDefault="00D514AC" w:rsidP="00FA795B">
            <w:pPr>
              <w:spacing w:after="0" w:line="240" w:lineRule="auto"/>
              <w:jc w:val="center"/>
              <w:rPr>
                <w:rFonts w:ascii="Times New Roman" w:eastAsia="Times New Roman" w:hAnsi="Times New Roman" w:cs="Times New Roman"/>
                <w:color w:val="000000"/>
                <w:sz w:val="28"/>
                <w:szCs w:val="28"/>
                <w:lang w:eastAsia="ru-RU"/>
              </w:rPr>
            </w:pPr>
            <w:r w:rsidRPr="00CF0156">
              <w:rPr>
                <w:rFonts w:ascii="Times New Roman" w:eastAsia="Times New Roman" w:hAnsi="Times New Roman" w:cs="Times New Roman"/>
                <w:color w:val="000000"/>
                <w:sz w:val="28"/>
                <w:szCs w:val="28"/>
                <w:lang w:eastAsia="ru-RU"/>
              </w:rPr>
              <w:t xml:space="preserve">Задачи взаимодействия </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Pr>
          <w:p w:rsidR="00D514AC" w:rsidRPr="00CF0156" w:rsidRDefault="00D514AC" w:rsidP="00FA795B">
            <w:pPr>
              <w:spacing w:after="0" w:line="240" w:lineRule="auto"/>
              <w:jc w:val="center"/>
              <w:rPr>
                <w:rFonts w:ascii="Times New Roman" w:eastAsia="Times New Roman" w:hAnsi="Times New Roman" w:cs="Times New Roman"/>
                <w:color w:val="000000"/>
                <w:sz w:val="28"/>
                <w:szCs w:val="28"/>
                <w:lang w:eastAsia="ru-RU"/>
              </w:rPr>
            </w:pPr>
            <w:r w:rsidRPr="00CF0156">
              <w:rPr>
                <w:rFonts w:ascii="Times New Roman" w:eastAsia="Times New Roman" w:hAnsi="Times New Roman" w:cs="Times New Roman"/>
                <w:color w:val="000000"/>
                <w:sz w:val="28"/>
                <w:szCs w:val="28"/>
                <w:lang w:eastAsia="ru-RU"/>
              </w:rPr>
              <w:t>Место  социальных институтов  в образовательном процессе</w:t>
            </w:r>
          </w:p>
        </w:tc>
      </w:tr>
      <w:tr w:rsidR="00D514AC" w:rsidRPr="00CF0156" w:rsidTr="00651C26">
        <w:tc>
          <w:tcPr>
            <w:tcW w:w="282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200" w:line="276"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ГОБУЗ «Зарубинская ЦРБ»</w:t>
            </w:r>
          </w:p>
        </w:tc>
        <w:tc>
          <w:tcPr>
            <w:tcW w:w="3253"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Мониторинг состояния здоровья; профилактика заболеваний, стратегия и тактика оздоровления</w:t>
            </w:r>
          </w:p>
        </w:tc>
        <w:tc>
          <w:tcPr>
            <w:tcW w:w="319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Осмотр врачом-педиатром.</w:t>
            </w:r>
          </w:p>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Консультирование родителей.</w:t>
            </w:r>
          </w:p>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 xml:space="preserve">Назначения, сопровождение в период после болезни, согласование планов индивидуального оздоровления воспитанников  с ограниченными возможностями здоровья. </w:t>
            </w:r>
          </w:p>
        </w:tc>
      </w:tr>
      <w:tr w:rsidR="00D514AC" w:rsidRPr="00CF0156" w:rsidTr="00651C26">
        <w:tc>
          <w:tcPr>
            <w:tcW w:w="282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200" w:line="276" w:lineRule="auto"/>
              <w:jc w:val="both"/>
              <w:rPr>
                <w:rFonts w:ascii="Times New Roman" w:eastAsia="Times New Roman" w:hAnsi="Times New Roman" w:cs="Times New Roman"/>
                <w:color w:val="000000"/>
                <w:sz w:val="28"/>
                <w:szCs w:val="28"/>
                <w:lang w:eastAsia="ru-RU"/>
              </w:rPr>
            </w:pPr>
            <w:r w:rsidRPr="00CF0156">
              <w:rPr>
                <w:rFonts w:ascii="Times New Roman" w:eastAsia="Times New Roman" w:hAnsi="Times New Roman" w:cs="Times New Roman"/>
                <w:color w:val="000000"/>
                <w:sz w:val="28"/>
                <w:szCs w:val="28"/>
                <w:lang w:eastAsia="ru-RU"/>
              </w:rPr>
              <w:t>МБУК МЦБС Любытинского муниципального района «Любытинская детская библиотека»</w:t>
            </w:r>
          </w:p>
        </w:tc>
        <w:tc>
          <w:tcPr>
            <w:tcW w:w="3253"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 xml:space="preserve">Приобщение детей к книжной культуре через </w:t>
            </w:r>
            <w:r w:rsidRPr="00CF0156">
              <w:rPr>
                <w:rFonts w:ascii="Times New Roman" w:eastAsia="Times New Roman" w:hAnsi="Times New Roman" w:cs="Times New Roman"/>
                <w:color w:val="000000"/>
                <w:sz w:val="28"/>
                <w:szCs w:val="28"/>
                <w:lang w:eastAsia="ru-RU"/>
              </w:rPr>
              <w:t xml:space="preserve">познавательные мероприятия в целях развития речи </w:t>
            </w:r>
            <w:r w:rsidRPr="00CF0156">
              <w:rPr>
                <w:rFonts w:ascii="Times New Roman" w:eastAsia="Times New Roman" w:hAnsi="Times New Roman" w:cs="Times New Roman"/>
                <w:sz w:val="28"/>
                <w:szCs w:val="28"/>
                <w:lang w:eastAsia="ru-RU"/>
              </w:rPr>
              <w:t>детей, привития  интереса и любви к книге, жанрам, авторам в рамках программы «Воспитание будущего читателя»</w:t>
            </w:r>
          </w:p>
        </w:tc>
        <w:tc>
          <w:tcPr>
            <w:tcW w:w="319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color w:val="FF0000"/>
                <w:sz w:val="28"/>
                <w:szCs w:val="28"/>
                <w:lang w:eastAsia="ru-RU"/>
              </w:rPr>
            </w:pPr>
            <w:r w:rsidRPr="00CF0156">
              <w:rPr>
                <w:rFonts w:ascii="Times New Roman" w:eastAsia="Times New Roman" w:hAnsi="Times New Roman" w:cs="Times New Roman"/>
                <w:sz w:val="28"/>
                <w:szCs w:val="28"/>
                <w:lang w:eastAsia="ru-RU"/>
              </w:rPr>
              <w:t>Использование передвижного фонда библиотеки; совместные мероприятия</w:t>
            </w:r>
          </w:p>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Посещение тематических выставок;</w:t>
            </w:r>
          </w:p>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Участие в конкурсах</w:t>
            </w:r>
          </w:p>
        </w:tc>
      </w:tr>
      <w:tr w:rsidR="00D514AC" w:rsidRPr="00CF0156" w:rsidTr="00651C26">
        <w:tc>
          <w:tcPr>
            <w:tcW w:w="282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200" w:line="276" w:lineRule="auto"/>
              <w:jc w:val="both"/>
              <w:rPr>
                <w:rFonts w:ascii="Times New Roman" w:eastAsia="Times New Roman" w:hAnsi="Times New Roman" w:cs="Times New Roman"/>
                <w:color w:val="000000"/>
                <w:sz w:val="28"/>
                <w:szCs w:val="28"/>
                <w:lang w:eastAsia="ru-RU"/>
              </w:rPr>
            </w:pPr>
            <w:r w:rsidRPr="00CF0156">
              <w:rPr>
                <w:rFonts w:ascii="Times New Roman" w:eastAsia="Times New Roman" w:hAnsi="Times New Roman" w:cs="Times New Roman"/>
                <w:color w:val="000000"/>
                <w:sz w:val="28"/>
                <w:szCs w:val="28"/>
                <w:lang w:eastAsia="ru-RU"/>
              </w:rPr>
              <w:t xml:space="preserve">Муниципальное бюджетное образовательное </w:t>
            </w:r>
            <w:r w:rsidRPr="00CF0156">
              <w:rPr>
                <w:rFonts w:ascii="Times New Roman" w:eastAsia="Times New Roman" w:hAnsi="Times New Roman" w:cs="Times New Roman"/>
                <w:color w:val="000000"/>
                <w:sz w:val="28"/>
                <w:szCs w:val="28"/>
                <w:lang w:eastAsia="ru-RU"/>
              </w:rPr>
              <w:lastRenderedPageBreak/>
              <w:t>учреждение дополнительного образования детей «Детская школа искусств» п. Любытино</w:t>
            </w:r>
          </w:p>
        </w:tc>
        <w:tc>
          <w:tcPr>
            <w:tcW w:w="3253"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lastRenderedPageBreak/>
              <w:t xml:space="preserve">Воспитание и подготовка детей к поступлению в ДШИ, раскрытие </w:t>
            </w:r>
            <w:r w:rsidRPr="00CF0156">
              <w:rPr>
                <w:rFonts w:ascii="Times New Roman" w:eastAsia="Times New Roman" w:hAnsi="Times New Roman" w:cs="Times New Roman"/>
                <w:sz w:val="28"/>
                <w:szCs w:val="28"/>
                <w:lang w:eastAsia="ru-RU"/>
              </w:rPr>
              <w:lastRenderedPageBreak/>
              <w:t>творческого потенциала подрастающего поколения</w:t>
            </w:r>
          </w:p>
        </w:tc>
        <w:tc>
          <w:tcPr>
            <w:tcW w:w="319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lastRenderedPageBreak/>
              <w:t>Проведение творческих выступлений, выставок</w:t>
            </w:r>
          </w:p>
        </w:tc>
      </w:tr>
      <w:tr w:rsidR="00D514AC" w:rsidRPr="00CF0156" w:rsidTr="00651C26">
        <w:tc>
          <w:tcPr>
            <w:tcW w:w="282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200" w:line="276" w:lineRule="auto"/>
              <w:jc w:val="both"/>
              <w:rPr>
                <w:rFonts w:ascii="Times New Roman" w:eastAsia="Times New Roman" w:hAnsi="Times New Roman" w:cs="Times New Roman"/>
                <w:color w:val="000000"/>
                <w:sz w:val="28"/>
                <w:szCs w:val="28"/>
                <w:lang w:eastAsia="ru-RU"/>
              </w:rPr>
            </w:pPr>
            <w:r w:rsidRPr="00CF0156">
              <w:rPr>
                <w:rFonts w:ascii="Times New Roman" w:eastAsia="Times New Roman" w:hAnsi="Times New Roman" w:cs="Times New Roman"/>
                <w:color w:val="000000"/>
                <w:sz w:val="28"/>
                <w:szCs w:val="28"/>
                <w:lang w:eastAsia="ru-RU"/>
              </w:rPr>
              <w:lastRenderedPageBreak/>
              <w:t>МБУК «Любытинский краеведческий музей»</w:t>
            </w:r>
          </w:p>
        </w:tc>
        <w:tc>
          <w:tcPr>
            <w:tcW w:w="3253"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Ознакомление с историей и культурой родного края, патриотическое воспитание детей.</w:t>
            </w:r>
          </w:p>
        </w:tc>
        <w:tc>
          <w:tcPr>
            <w:tcW w:w="319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Проведение тематических мероприятий, экскурсий, выставок</w:t>
            </w:r>
          </w:p>
        </w:tc>
      </w:tr>
      <w:tr w:rsidR="00D514AC" w:rsidRPr="00CF0156" w:rsidTr="00651C26">
        <w:tc>
          <w:tcPr>
            <w:tcW w:w="282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200" w:line="276" w:lineRule="auto"/>
              <w:jc w:val="both"/>
              <w:rPr>
                <w:rFonts w:ascii="Times New Roman" w:eastAsia="Times New Roman" w:hAnsi="Times New Roman" w:cs="Times New Roman"/>
                <w:color w:val="000000"/>
                <w:sz w:val="28"/>
                <w:szCs w:val="28"/>
                <w:lang w:eastAsia="ru-RU"/>
              </w:rPr>
            </w:pPr>
            <w:r w:rsidRPr="00CF0156">
              <w:rPr>
                <w:rFonts w:ascii="Times New Roman" w:eastAsia="Times New Roman" w:hAnsi="Times New Roman" w:cs="Times New Roman"/>
                <w:color w:val="000000"/>
                <w:sz w:val="28"/>
                <w:szCs w:val="28"/>
                <w:lang w:eastAsia="ru-RU"/>
              </w:rPr>
              <w:t>ОГИБДД  МОМВД Росси «Боровичский»</w:t>
            </w:r>
          </w:p>
        </w:tc>
        <w:tc>
          <w:tcPr>
            <w:tcW w:w="3253"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Знакомство с правилами дорожного движения, развитие у детей элементарных навыков самостоятельного и безопасного поведения на дороге и в транспорте.</w:t>
            </w:r>
          </w:p>
        </w:tc>
        <w:tc>
          <w:tcPr>
            <w:tcW w:w="319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Встречи детей с сотрудниками ГИБДД;</w:t>
            </w:r>
          </w:p>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 xml:space="preserve">Участие в </w:t>
            </w:r>
            <w:r w:rsidRPr="00CF0156">
              <w:rPr>
                <w:rFonts w:ascii="Times New Roman" w:eastAsia="Times New Roman" w:hAnsi="Times New Roman" w:cs="Times New Roman"/>
                <w:color w:val="000000"/>
                <w:sz w:val="28"/>
                <w:szCs w:val="28"/>
                <w:lang w:eastAsia="ru-RU"/>
              </w:rPr>
              <w:t>районных</w:t>
            </w:r>
            <w:r w:rsidRPr="00CF0156">
              <w:rPr>
                <w:rFonts w:ascii="Times New Roman" w:eastAsia="Times New Roman" w:hAnsi="Times New Roman" w:cs="Times New Roman"/>
                <w:color w:val="FF0000"/>
                <w:sz w:val="28"/>
                <w:szCs w:val="28"/>
                <w:lang w:eastAsia="ru-RU"/>
              </w:rPr>
              <w:t xml:space="preserve"> </w:t>
            </w:r>
            <w:r w:rsidRPr="00CF0156">
              <w:rPr>
                <w:rFonts w:ascii="Times New Roman" w:eastAsia="Times New Roman" w:hAnsi="Times New Roman" w:cs="Times New Roman"/>
                <w:color w:val="000000"/>
                <w:sz w:val="28"/>
                <w:szCs w:val="28"/>
                <w:lang w:eastAsia="ru-RU"/>
              </w:rPr>
              <w:t>мероприятиях «Дорожная азбука»</w:t>
            </w:r>
          </w:p>
        </w:tc>
      </w:tr>
      <w:tr w:rsidR="00D514AC" w:rsidRPr="00CF0156" w:rsidTr="00651C26">
        <w:tc>
          <w:tcPr>
            <w:tcW w:w="282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200" w:line="276"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Муниципальное  автономное общеобразовательное  учреждение «Любытинская средняя школа»</w:t>
            </w:r>
          </w:p>
        </w:tc>
        <w:tc>
          <w:tcPr>
            <w:tcW w:w="3253"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Обеспечение преемственности</w:t>
            </w:r>
          </w:p>
        </w:tc>
        <w:tc>
          <w:tcPr>
            <w:tcW w:w="319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Посещение уроков, общие педсоветы</w:t>
            </w:r>
          </w:p>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p>
        </w:tc>
      </w:tr>
      <w:tr w:rsidR="00D514AC" w:rsidRPr="00CF0156" w:rsidTr="00651C26">
        <w:tc>
          <w:tcPr>
            <w:tcW w:w="282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200" w:line="276"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color w:val="000000"/>
                <w:sz w:val="28"/>
                <w:szCs w:val="28"/>
                <w:lang w:eastAsia="ru-RU"/>
              </w:rPr>
              <w:t>Любытинский Дом культуры</w:t>
            </w:r>
          </w:p>
        </w:tc>
        <w:tc>
          <w:tcPr>
            <w:tcW w:w="3253"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color w:val="000000"/>
                <w:sz w:val="28"/>
                <w:szCs w:val="28"/>
                <w:lang w:eastAsia="ru-RU"/>
              </w:rPr>
              <w:t>Привлечение к подготовке праздников народного календаря, использование ресурсов ДК, знакомство с работой и увлечениями людей; проведение выставок, поддержка способных детей</w:t>
            </w:r>
          </w:p>
        </w:tc>
        <w:tc>
          <w:tcPr>
            <w:tcW w:w="319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 xml:space="preserve">Участие в концертах  </w:t>
            </w:r>
          </w:p>
        </w:tc>
      </w:tr>
      <w:tr w:rsidR="00D514AC" w:rsidRPr="00CF0156" w:rsidTr="00651C26">
        <w:tc>
          <w:tcPr>
            <w:tcW w:w="282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200" w:line="276"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МАОУ ДО «Центр дополнительного образования»</w:t>
            </w:r>
          </w:p>
        </w:tc>
        <w:tc>
          <w:tcPr>
            <w:tcW w:w="3253"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 xml:space="preserve">Досуговая деятельность: развитие фантазии, раскрытие индивидуальных творческих способностей и познавательных </w:t>
            </w:r>
            <w:r w:rsidRPr="00CF0156">
              <w:rPr>
                <w:rFonts w:ascii="Times New Roman" w:eastAsia="Times New Roman" w:hAnsi="Times New Roman" w:cs="Times New Roman"/>
                <w:sz w:val="28"/>
                <w:szCs w:val="28"/>
                <w:lang w:eastAsia="ru-RU"/>
              </w:rPr>
              <w:lastRenderedPageBreak/>
              <w:t>интересов каждого ребенка</w:t>
            </w:r>
          </w:p>
        </w:tc>
        <w:tc>
          <w:tcPr>
            <w:tcW w:w="319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lastRenderedPageBreak/>
              <w:t>Организация и проведение конкурсов, соревнований, игр, праздников</w:t>
            </w:r>
          </w:p>
        </w:tc>
      </w:tr>
      <w:tr w:rsidR="00D514AC" w:rsidRPr="00CF0156" w:rsidTr="00651C26">
        <w:tc>
          <w:tcPr>
            <w:tcW w:w="282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rPr>
              <w:lastRenderedPageBreak/>
              <w:t xml:space="preserve">Филиал №1 ГОБУ </w:t>
            </w:r>
            <w:r w:rsidRPr="00CF0156">
              <w:rPr>
                <w:rFonts w:ascii="Times New Roman" w:eastAsia="Times New Roman" w:hAnsi="Times New Roman" w:cs="Times New Roman"/>
                <w:bCs/>
                <w:iCs/>
                <w:sz w:val="28"/>
                <w:szCs w:val="28"/>
              </w:rPr>
              <w:t>«Боровичский ЦППМС»</w:t>
            </w:r>
          </w:p>
        </w:tc>
        <w:tc>
          <w:tcPr>
            <w:tcW w:w="3253"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Оказание психологической помощи участникам образовательного процесса и совместное осуществление деятельности по психолого-педагогическому сопровождению</w:t>
            </w:r>
          </w:p>
        </w:tc>
        <w:tc>
          <w:tcPr>
            <w:tcW w:w="3191" w:type="dxa"/>
            <w:tcBorders>
              <w:top w:val="single" w:sz="4" w:space="0" w:color="000000"/>
              <w:left w:val="single" w:sz="4" w:space="0" w:color="000000"/>
              <w:bottom w:val="single" w:sz="4" w:space="0" w:color="000000"/>
              <w:right w:val="single" w:sz="4" w:space="0" w:color="000000"/>
            </w:tcBorders>
          </w:tcPr>
          <w:p w:rsidR="00D514AC" w:rsidRPr="00CF0156" w:rsidRDefault="00D514AC" w:rsidP="00FA795B">
            <w:pPr>
              <w:spacing w:after="0" w:line="240" w:lineRule="auto"/>
              <w:jc w:val="both"/>
              <w:rPr>
                <w:rFonts w:ascii="Times New Roman" w:eastAsia="Times New Roman" w:hAnsi="Times New Roman" w:cs="Times New Roman"/>
                <w:sz w:val="28"/>
                <w:szCs w:val="28"/>
                <w:lang w:eastAsia="ru-RU"/>
              </w:rPr>
            </w:pPr>
            <w:r w:rsidRPr="00CF0156">
              <w:rPr>
                <w:rFonts w:ascii="Times New Roman" w:eastAsia="Times New Roman" w:hAnsi="Times New Roman" w:cs="Times New Roman"/>
                <w:sz w:val="28"/>
                <w:szCs w:val="28"/>
                <w:lang w:eastAsia="ru-RU"/>
              </w:rPr>
              <w:t>Проведение семинаров и консультаций для педагогов Детского сада по психолого-педагогическому сопровождению. Проведение психолого-педагогических мониторингов.</w:t>
            </w:r>
          </w:p>
        </w:tc>
      </w:tr>
    </w:tbl>
    <w:p w:rsidR="00651C26" w:rsidRDefault="00651C26" w:rsidP="00651C26">
      <w:pPr>
        <w:spacing w:after="0"/>
        <w:jc w:val="both"/>
        <w:rPr>
          <w:rFonts w:ascii="Times New Roman" w:hAnsi="Times New Roman" w:cs="Times New Roman"/>
          <w:b/>
          <w:sz w:val="28"/>
          <w:szCs w:val="28"/>
        </w:rPr>
      </w:pPr>
    </w:p>
    <w:p w:rsidR="00651C26" w:rsidRDefault="00651C26" w:rsidP="00651C26">
      <w:pPr>
        <w:spacing w:after="0"/>
        <w:jc w:val="both"/>
        <w:rPr>
          <w:rFonts w:ascii="Times New Roman" w:hAnsi="Times New Roman" w:cs="Times New Roman"/>
          <w:b/>
          <w:sz w:val="28"/>
          <w:szCs w:val="28"/>
        </w:rPr>
      </w:pPr>
      <w:r w:rsidRPr="00911DB3">
        <w:rPr>
          <w:rFonts w:ascii="Times New Roman" w:hAnsi="Times New Roman" w:cs="Times New Roman"/>
          <w:b/>
          <w:sz w:val="28"/>
          <w:szCs w:val="28"/>
        </w:rPr>
        <w:t xml:space="preserve">Особенности взаимодействие педагогического коллектива с семьями обучающихся </w:t>
      </w:r>
      <w:r>
        <w:rPr>
          <w:rFonts w:ascii="Times New Roman" w:hAnsi="Times New Roman" w:cs="Times New Roman"/>
          <w:b/>
          <w:sz w:val="28"/>
          <w:szCs w:val="28"/>
        </w:rPr>
        <w:t>в части, формируемой</w:t>
      </w:r>
      <w:r w:rsidRPr="00D01E0B">
        <w:rPr>
          <w:rFonts w:ascii="Times New Roman" w:hAnsi="Times New Roman" w:cs="Times New Roman"/>
          <w:b/>
          <w:sz w:val="28"/>
          <w:szCs w:val="28"/>
        </w:rPr>
        <w:t xml:space="preserve"> участниками образовательных отношений</w:t>
      </w:r>
      <w:r>
        <w:rPr>
          <w:rFonts w:ascii="Times New Roman" w:hAnsi="Times New Roman" w:cs="Times New Roman"/>
          <w:b/>
          <w:sz w:val="28"/>
          <w:szCs w:val="28"/>
        </w:rPr>
        <w:t>.</w:t>
      </w:r>
    </w:p>
    <w:p w:rsidR="00651C26" w:rsidRDefault="00651C26" w:rsidP="00651C26">
      <w:pPr>
        <w:spacing w:after="0"/>
        <w:jc w:val="both"/>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130"/>
        <w:gridCol w:w="2583"/>
      </w:tblGrid>
      <w:tr w:rsidR="00651C26" w:rsidRPr="00911DB3" w:rsidTr="00651C26">
        <w:tc>
          <w:tcPr>
            <w:tcW w:w="2552"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jc w:val="center"/>
              <w:rPr>
                <w:rFonts w:ascii="Times New Roman" w:eastAsia="Times New Roman" w:hAnsi="Times New Roman" w:cs="Times New Roman"/>
                <w:b/>
                <w:bCs/>
                <w:sz w:val="28"/>
                <w:szCs w:val="28"/>
                <w:lang w:eastAsia="ru-RU"/>
              </w:rPr>
            </w:pPr>
            <w:r w:rsidRPr="00911DB3">
              <w:rPr>
                <w:rFonts w:ascii="Times New Roman" w:eastAsia="Times New Roman" w:hAnsi="Times New Roman" w:cs="Times New Roman"/>
                <w:b/>
                <w:bCs/>
                <w:sz w:val="28"/>
                <w:szCs w:val="28"/>
                <w:lang w:eastAsia="ru-RU"/>
              </w:rPr>
              <w:t>Реальное участие родителей</w:t>
            </w:r>
          </w:p>
          <w:p w:rsidR="00651C26" w:rsidRPr="00911DB3" w:rsidRDefault="00651C26" w:rsidP="00FA795B">
            <w:pPr>
              <w:spacing w:after="0" w:line="240" w:lineRule="auto"/>
              <w:jc w:val="center"/>
              <w:rPr>
                <w:rFonts w:ascii="Times New Roman" w:eastAsia="Times New Roman" w:hAnsi="Times New Roman" w:cs="Times New Roman"/>
                <w:b/>
                <w:bCs/>
                <w:sz w:val="28"/>
                <w:szCs w:val="28"/>
                <w:lang w:eastAsia="ru-RU"/>
              </w:rPr>
            </w:pPr>
            <w:r w:rsidRPr="00911DB3">
              <w:rPr>
                <w:rFonts w:ascii="Times New Roman" w:eastAsia="Times New Roman" w:hAnsi="Times New Roman" w:cs="Times New Roman"/>
                <w:b/>
                <w:bCs/>
                <w:sz w:val="28"/>
                <w:szCs w:val="28"/>
                <w:lang w:eastAsia="ru-RU"/>
              </w:rPr>
              <w:t>в жизни Детского сада</w:t>
            </w:r>
          </w:p>
        </w:tc>
        <w:tc>
          <w:tcPr>
            <w:tcW w:w="4130"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jc w:val="center"/>
              <w:rPr>
                <w:rFonts w:ascii="Times New Roman" w:eastAsia="Times New Roman" w:hAnsi="Times New Roman" w:cs="Times New Roman"/>
                <w:b/>
                <w:bCs/>
                <w:sz w:val="28"/>
                <w:szCs w:val="28"/>
                <w:lang w:eastAsia="ru-RU"/>
              </w:rPr>
            </w:pPr>
            <w:r w:rsidRPr="00911DB3">
              <w:rPr>
                <w:rFonts w:ascii="Times New Roman" w:eastAsia="Times New Roman" w:hAnsi="Times New Roman" w:cs="Times New Roman"/>
                <w:b/>
                <w:bCs/>
                <w:sz w:val="28"/>
                <w:szCs w:val="28"/>
                <w:lang w:eastAsia="ru-RU"/>
              </w:rPr>
              <w:t>Формы участия</w:t>
            </w:r>
          </w:p>
        </w:tc>
        <w:tc>
          <w:tcPr>
            <w:tcW w:w="2583"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jc w:val="center"/>
              <w:rPr>
                <w:rFonts w:ascii="Times New Roman" w:eastAsia="Times New Roman" w:hAnsi="Times New Roman" w:cs="Times New Roman"/>
                <w:b/>
                <w:bCs/>
                <w:sz w:val="28"/>
                <w:szCs w:val="28"/>
                <w:lang w:eastAsia="ru-RU"/>
              </w:rPr>
            </w:pPr>
            <w:r w:rsidRPr="00911DB3">
              <w:rPr>
                <w:rFonts w:ascii="Times New Roman" w:eastAsia="Times New Roman" w:hAnsi="Times New Roman" w:cs="Times New Roman"/>
                <w:b/>
                <w:bCs/>
                <w:sz w:val="28"/>
                <w:szCs w:val="28"/>
                <w:lang w:eastAsia="ru-RU"/>
              </w:rPr>
              <w:t>Периодичность</w:t>
            </w:r>
          </w:p>
          <w:p w:rsidR="00651C26" w:rsidRPr="00911DB3" w:rsidRDefault="00651C26" w:rsidP="00FA795B">
            <w:pPr>
              <w:spacing w:after="0" w:line="240" w:lineRule="auto"/>
              <w:jc w:val="center"/>
              <w:rPr>
                <w:rFonts w:ascii="Times New Roman" w:eastAsia="Times New Roman" w:hAnsi="Times New Roman" w:cs="Times New Roman"/>
                <w:b/>
                <w:bCs/>
                <w:sz w:val="28"/>
                <w:szCs w:val="28"/>
                <w:lang w:eastAsia="ru-RU"/>
              </w:rPr>
            </w:pPr>
            <w:r w:rsidRPr="00911DB3">
              <w:rPr>
                <w:rFonts w:ascii="Times New Roman" w:eastAsia="Times New Roman" w:hAnsi="Times New Roman" w:cs="Times New Roman"/>
                <w:b/>
                <w:bCs/>
                <w:sz w:val="28"/>
                <w:szCs w:val="28"/>
                <w:lang w:eastAsia="ru-RU"/>
              </w:rPr>
              <w:t>сотрудничества</w:t>
            </w:r>
          </w:p>
        </w:tc>
      </w:tr>
      <w:tr w:rsidR="00651C26" w:rsidRPr="00911DB3" w:rsidTr="00651C26">
        <w:tc>
          <w:tcPr>
            <w:tcW w:w="2552"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b/>
                <w:bCs/>
                <w:sz w:val="28"/>
                <w:szCs w:val="28"/>
                <w:lang w:eastAsia="ru-RU"/>
              </w:rPr>
            </w:pPr>
            <w:r w:rsidRPr="00911DB3">
              <w:rPr>
                <w:rFonts w:ascii="Times New Roman" w:eastAsia="Times New Roman" w:hAnsi="Times New Roman" w:cs="Times New Roman"/>
                <w:b/>
                <w:bCs/>
                <w:sz w:val="28"/>
                <w:szCs w:val="28"/>
                <w:lang w:eastAsia="ru-RU"/>
              </w:rPr>
              <w:t>В проведении мониторинговых исследований</w:t>
            </w:r>
          </w:p>
        </w:tc>
        <w:tc>
          <w:tcPr>
            <w:tcW w:w="4130"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-Анкетирование</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 Социологический опрос</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tc>
        <w:tc>
          <w:tcPr>
            <w:tcW w:w="2583"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По мере необходимости</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tc>
      </w:tr>
      <w:tr w:rsidR="00651C26" w:rsidRPr="00911DB3" w:rsidTr="00651C26">
        <w:tc>
          <w:tcPr>
            <w:tcW w:w="2552"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b/>
                <w:bCs/>
                <w:sz w:val="28"/>
                <w:szCs w:val="28"/>
                <w:lang w:eastAsia="ru-RU"/>
              </w:rPr>
            </w:pPr>
            <w:r w:rsidRPr="00911DB3">
              <w:rPr>
                <w:rFonts w:ascii="Times New Roman" w:eastAsia="Times New Roman" w:hAnsi="Times New Roman" w:cs="Times New Roman"/>
                <w:b/>
                <w:bCs/>
                <w:sz w:val="28"/>
                <w:szCs w:val="28"/>
                <w:lang w:eastAsia="ru-RU"/>
              </w:rPr>
              <w:t>В создании условий</w:t>
            </w:r>
          </w:p>
          <w:p w:rsidR="00651C26" w:rsidRPr="00911DB3" w:rsidRDefault="00651C26" w:rsidP="00FA795B">
            <w:pPr>
              <w:spacing w:after="0" w:line="240" w:lineRule="auto"/>
              <w:rPr>
                <w:rFonts w:ascii="Times New Roman" w:eastAsia="Times New Roman" w:hAnsi="Times New Roman" w:cs="Times New Roman"/>
                <w:b/>
                <w:bCs/>
                <w:sz w:val="28"/>
                <w:szCs w:val="28"/>
                <w:lang w:eastAsia="ru-RU"/>
              </w:rPr>
            </w:pPr>
          </w:p>
        </w:tc>
        <w:tc>
          <w:tcPr>
            <w:tcW w:w="4130"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 Участие в субботниках по благоустройству территории;</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-помощь в создании предметно-развивающей среды;</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-оказание помощи в ремонтных работах;</w:t>
            </w:r>
          </w:p>
        </w:tc>
        <w:tc>
          <w:tcPr>
            <w:tcW w:w="2583"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2 раза в год</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Постоянно</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ежегодно</w:t>
            </w:r>
          </w:p>
        </w:tc>
      </w:tr>
      <w:tr w:rsidR="00651C26" w:rsidRPr="00911DB3" w:rsidTr="00651C26">
        <w:tc>
          <w:tcPr>
            <w:tcW w:w="2552"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b/>
                <w:bCs/>
                <w:sz w:val="28"/>
                <w:szCs w:val="28"/>
                <w:lang w:eastAsia="ru-RU"/>
              </w:rPr>
            </w:pPr>
            <w:r w:rsidRPr="00911DB3">
              <w:rPr>
                <w:rFonts w:ascii="Times New Roman" w:eastAsia="Times New Roman" w:hAnsi="Times New Roman" w:cs="Times New Roman"/>
                <w:b/>
                <w:bCs/>
                <w:sz w:val="28"/>
                <w:szCs w:val="28"/>
                <w:lang w:eastAsia="ru-RU"/>
              </w:rPr>
              <w:t>В управлении Детским садом</w:t>
            </w:r>
          </w:p>
        </w:tc>
        <w:tc>
          <w:tcPr>
            <w:tcW w:w="4130"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 участие в работе Наблюдательного совета,  Совета родителей (законных представителей); педагогических советах.</w:t>
            </w:r>
          </w:p>
        </w:tc>
        <w:tc>
          <w:tcPr>
            <w:tcW w:w="2583"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По плану</w:t>
            </w:r>
          </w:p>
        </w:tc>
      </w:tr>
      <w:tr w:rsidR="00651C26" w:rsidRPr="00911DB3" w:rsidTr="00651C26">
        <w:tc>
          <w:tcPr>
            <w:tcW w:w="2552"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b/>
                <w:bCs/>
                <w:sz w:val="28"/>
                <w:szCs w:val="28"/>
                <w:lang w:eastAsia="ru-RU"/>
              </w:rPr>
            </w:pPr>
            <w:r w:rsidRPr="00911DB3">
              <w:rPr>
                <w:rFonts w:ascii="Times New Roman" w:eastAsia="Times New Roman" w:hAnsi="Times New Roman" w:cs="Times New Roman"/>
                <w:b/>
                <w:bCs/>
                <w:sz w:val="28"/>
                <w:szCs w:val="28"/>
                <w:lang w:eastAsia="ru-RU"/>
              </w:rPr>
              <w:t xml:space="preserve">В просветительской деятельности, направленной на  повышение педагогической культуры, </w:t>
            </w:r>
            <w:r w:rsidRPr="00911DB3">
              <w:rPr>
                <w:rFonts w:ascii="Times New Roman" w:eastAsia="Times New Roman" w:hAnsi="Times New Roman" w:cs="Times New Roman"/>
                <w:b/>
                <w:bCs/>
                <w:sz w:val="28"/>
                <w:szCs w:val="28"/>
                <w:lang w:eastAsia="ru-RU"/>
              </w:rPr>
              <w:lastRenderedPageBreak/>
              <w:t>расширение информационного поля родителей</w:t>
            </w:r>
          </w:p>
        </w:tc>
        <w:tc>
          <w:tcPr>
            <w:tcW w:w="4130"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lastRenderedPageBreak/>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-памятки;</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lastRenderedPageBreak/>
              <w:t>-создание странички на сайте Детского сада;</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-консультации, семинары, семинары-практикумы, конференции;</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 распространение опыта семейного воспитания;</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-родительские собрания</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tc>
        <w:tc>
          <w:tcPr>
            <w:tcW w:w="2583"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lastRenderedPageBreak/>
              <w:t>1 раз в квартал</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Обновление постоянно</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1 раз в месяц</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По годовому плану</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1 раз в квартал</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1 раз в квартал</w:t>
            </w:r>
          </w:p>
        </w:tc>
      </w:tr>
      <w:tr w:rsidR="00651C26" w:rsidRPr="00911DB3" w:rsidTr="00651C26">
        <w:tc>
          <w:tcPr>
            <w:tcW w:w="2552"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b/>
                <w:bCs/>
                <w:sz w:val="28"/>
                <w:szCs w:val="28"/>
                <w:lang w:eastAsia="ru-RU"/>
              </w:rPr>
            </w:pPr>
            <w:r w:rsidRPr="00911DB3">
              <w:rPr>
                <w:rFonts w:ascii="Times New Roman" w:eastAsia="Times New Roman" w:hAnsi="Times New Roman" w:cs="Times New Roman"/>
                <w:b/>
                <w:bCs/>
                <w:sz w:val="28"/>
                <w:szCs w:val="28"/>
                <w:lang w:eastAsia="ru-RU"/>
              </w:rPr>
              <w:lastRenderedPageBreak/>
              <w:t>В воспитательно-образовательном процессе Детского сада, направленном на установление сотрудничества и партнерских отношений</w:t>
            </w:r>
          </w:p>
          <w:p w:rsidR="00651C26" w:rsidRPr="00911DB3" w:rsidRDefault="00651C26" w:rsidP="00FA795B">
            <w:pPr>
              <w:spacing w:after="0" w:line="240" w:lineRule="auto"/>
              <w:rPr>
                <w:rFonts w:ascii="Times New Roman" w:eastAsia="Times New Roman" w:hAnsi="Times New Roman" w:cs="Times New Roman"/>
                <w:b/>
                <w:bCs/>
                <w:sz w:val="28"/>
                <w:szCs w:val="28"/>
                <w:lang w:eastAsia="ru-RU"/>
              </w:rPr>
            </w:pPr>
            <w:r w:rsidRPr="00911DB3">
              <w:rPr>
                <w:rFonts w:ascii="Times New Roman" w:eastAsia="Times New Roman" w:hAnsi="Times New Roman" w:cs="Times New Roman"/>
                <w:b/>
                <w:bCs/>
                <w:sz w:val="28"/>
                <w:szCs w:val="28"/>
                <w:lang w:eastAsia="ru-RU"/>
              </w:rPr>
              <w:t>с целью вовлечения родителей в единое образовательное пространство</w:t>
            </w:r>
          </w:p>
        </w:tc>
        <w:tc>
          <w:tcPr>
            <w:tcW w:w="4130"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-Дни открытых дверей.</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 Дни здоровья.</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 Недели творчества</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 Совместные праздники, развлечения.</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-Дни самоуправления для родителей (законных представителей)</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 Участие в творческих выставках, смотрах-конкурсах</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 Мероприятия с родителями в рамках проектной деятельности</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 Творческие отчеты кружков</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 xml:space="preserve"> </w:t>
            </w:r>
          </w:p>
        </w:tc>
        <w:tc>
          <w:tcPr>
            <w:tcW w:w="2583" w:type="dxa"/>
            <w:tcBorders>
              <w:top w:val="single" w:sz="4" w:space="0" w:color="auto"/>
              <w:left w:val="single" w:sz="4" w:space="0" w:color="auto"/>
              <w:bottom w:val="single" w:sz="4" w:space="0" w:color="auto"/>
              <w:right w:val="single" w:sz="4" w:space="0" w:color="auto"/>
            </w:tcBorders>
          </w:tcPr>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2 раза в год</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1 раз в квартал</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2 раза в год</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По плану</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По плану</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1 раз в квартал</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Постоянно по годовому плану</w:t>
            </w:r>
          </w:p>
          <w:p w:rsidR="00651C26" w:rsidRPr="00911DB3" w:rsidRDefault="00651C26" w:rsidP="00FA795B">
            <w:pPr>
              <w:spacing w:after="0" w:line="240" w:lineRule="auto"/>
              <w:rPr>
                <w:rFonts w:ascii="Times New Roman" w:eastAsia="Times New Roman" w:hAnsi="Times New Roman" w:cs="Times New Roman"/>
                <w:sz w:val="28"/>
                <w:szCs w:val="28"/>
                <w:lang w:eastAsia="ru-RU"/>
              </w:rPr>
            </w:pPr>
            <w:r w:rsidRPr="00911DB3">
              <w:rPr>
                <w:rFonts w:ascii="Times New Roman" w:eastAsia="Times New Roman" w:hAnsi="Times New Roman" w:cs="Times New Roman"/>
                <w:sz w:val="28"/>
                <w:szCs w:val="28"/>
                <w:lang w:eastAsia="ru-RU"/>
              </w:rPr>
              <w:t>1 раз в год</w:t>
            </w:r>
          </w:p>
        </w:tc>
      </w:tr>
    </w:tbl>
    <w:p w:rsidR="00651C26" w:rsidRDefault="00651C26" w:rsidP="00651C26">
      <w:pPr>
        <w:spacing w:after="0"/>
        <w:rPr>
          <w:rFonts w:ascii="Times New Roman" w:hAnsi="Times New Roman" w:cs="Times New Roman"/>
          <w:b/>
          <w:sz w:val="28"/>
          <w:szCs w:val="28"/>
        </w:rPr>
      </w:pPr>
      <w:r w:rsidRPr="00911DB3">
        <w:rPr>
          <w:rFonts w:ascii="Times New Roman" w:hAnsi="Times New Roman" w:cs="Times New Roman"/>
          <w:b/>
          <w:sz w:val="28"/>
          <w:szCs w:val="28"/>
        </w:rPr>
        <w:t xml:space="preserve">Содержание коррекционно-развивающей работы на уровне Детского сада </w:t>
      </w:r>
      <w:r>
        <w:rPr>
          <w:rFonts w:ascii="Times New Roman" w:hAnsi="Times New Roman" w:cs="Times New Roman"/>
          <w:b/>
          <w:sz w:val="28"/>
          <w:szCs w:val="28"/>
        </w:rPr>
        <w:t>в части, формируемой</w:t>
      </w:r>
      <w:r w:rsidRPr="00D01E0B">
        <w:rPr>
          <w:rFonts w:ascii="Times New Roman" w:hAnsi="Times New Roman" w:cs="Times New Roman"/>
          <w:b/>
          <w:sz w:val="28"/>
          <w:szCs w:val="28"/>
        </w:rPr>
        <w:t xml:space="preserve"> участниками образовательных отношений</w:t>
      </w:r>
      <w:r>
        <w:rPr>
          <w:rFonts w:ascii="Times New Roman" w:hAnsi="Times New Roman" w:cs="Times New Roman"/>
          <w:b/>
          <w:sz w:val="28"/>
          <w:szCs w:val="28"/>
        </w:rPr>
        <w:t>.</w:t>
      </w:r>
    </w:p>
    <w:p w:rsidR="00651C26" w:rsidRDefault="00651C26" w:rsidP="00651C26">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Содержание парциальных программ реализуется с учетом индивидуальных потребностей и возможностей детей, в том числе, детей с ОВЗ.</w:t>
      </w:r>
    </w:p>
    <w:p w:rsidR="00D514AC" w:rsidRDefault="00D514AC" w:rsidP="008D4EAC">
      <w:pPr>
        <w:spacing w:after="0"/>
        <w:jc w:val="both"/>
        <w:rPr>
          <w:rFonts w:ascii="Times New Roman" w:hAnsi="Times New Roman" w:cs="Times New Roman"/>
          <w:sz w:val="28"/>
          <w:szCs w:val="28"/>
        </w:rPr>
      </w:pPr>
    </w:p>
    <w:p w:rsidR="00034569" w:rsidRDefault="00313258" w:rsidP="00034569">
      <w:pPr>
        <w:spacing w:after="0"/>
        <w:jc w:val="center"/>
        <w:rPr>
          <w:rFonts w:ascii="Times New Roman" w:hAnsi="Times New Roman" w:cs="Times New Roman"/>
          <w:b/>
          <w:sz w:val="28"/>
          <w:szCs w:val="28"/>
        </w:rPr>
      </w:pPr>
      <w:r w:rsidRPr="00D86976">
        <w:rPr>
          <w:rFonts w:ascii="Times New Roman" w:hAnsi="Times New Roman" w:cs="Times New Roman"/>
          <w:b/>
          <w:sz w:val="28"/>
          <w:szCs w:val="28"/>
        </w:rPr>
        <w:t>4</w:t>
      </w:r>
      <w:r w:rsidR="00034569">
        <w:rPr>
          <w:rFonts w:ascii="Times New Roman" w:hAnsi="Times New Roman" w:cs="Times New Roman"/>
          <w:b/>
          <w:sz w:val="28"/>
          <w:szCs w:val="28"/>
        </w:rPr>
        <w:t>.Организационный раздел Программы.</w:t>
      </w:r>
    </w:p>
    <w:p w:rsidR="00034569" w:rsidRPr="00034569" w:rsidRDefault="00034569" w:rsidP="00034569">
      <w:pPr>
        <w:spacing w:after="0"/>
        <w:jc w:val="both"/>
        <w:rPr>
          <w:rFonts w:ascii="Times New Roman" w:hAnsi="Times New Roman" w:cs="Times New Roman"/>
          <w:sz w:val="28"/>
          <w:szCs w:val="28"/>
        </w:rPr>
      </w:pPr>
      <w:r w:rsidRPr="00160D4C">
        <w:rPr>
          <w:rFonts w:ascii="Times New Roman" w:hAnsi="Times New Roman" w:cs="Times New Roman"/>
          <w:b/>
          <w:sz w:val="28"/>
          <w:szCs w:val="28"/>
        </w:rPr>
        <w:t>4.1.</w:t>
      </w:r>
      <w:r w:rsidR="00160D4C">
        <w:rPr>
          <w:rFonts w:ascii="Times New Roman" w:hAnsi="Times New Roman" w:cs="Times New Roman"/>
          <w:b/>
          <w:sz w:val="28"/>
          <w:szCs w:val="28"/>
        </w:rPr>
        <w:t xml:space="preserve"> </w:t>
      </w:r>
      <w:r w:rsidRPr="00160D4C">
        <w:rPr>
          <w:rFonts w:ascii="Times New Roman" w:hAnsi="Times New Roman" w:cs="Times New Roman"/>
          <w:b/>
          <w:sz w:val="28"/>
          <w:szCs w:val="28"/>
        </w:rPr>
        <w:t>Психолого-педагогические условия реализации Программы</w:t>
      </w:r>
      <w:r w:rsidRPr="00034569">
        <w:rPr>
          <w:rFonts w:ascii="Times New Roman" w:hAnsi="Times New Roman" w:cs="Times New Roman"/>
          <w:sz w:val="28"/>
          <w:szCs w:val="28"/>
        </w:rPr>
        <w:t>.</w:t>
      </w:r>
    </w:p>
    <w:p w:rsidR="00034569" w:rsidRDefault="00034569" w:rsidP="00034569">
      <w:pPr>
        <w:spacing w:after="0"/>
        <w:jc w:val="both"/>
        <w:rPr>
          <w:rFonts w:ascii="Times New Roman" w:hAnsi="Times New Roman" w:cs="Times New Roman"/>
          <w:sz w:val="28"/>
          <w:szCs w:val="28"/>
        </w:rPr>
      </w:pPr>
      <w:r w:rsidRPr="00034569">
        <w:rPr>
          <w:rFonts w:ascii="Times New Roman" w:hAnsi="Times New Roman" w:cs="Times New Roman"/>
          <w:sz w:val="28"/>
          <w:szCs w:val="28"/>
        </w:rPr>
        <w:t xml:space="preserve">Успешная реализация </w:t>
      </w:r>
      <w:r>
        <w:rPr>
          <w:rFonts w:ascii="Times New Roman" w:hAnsi="Times New Roman" w:cs="Times New Roman"/>
          <w:sz w:val="28"/>
          <w:szCs w:val="28"/>
        </w:rPr>
        <w:t>Программы Детского сада</w:t>
      </w:r>
      <w:r w:rsidRPr="00034569">
        <w:rPr>
          <w:rFonts w:ascii="Times New Roman" w:hAnsi="Times New Roman" w:cs="Times New Roman"/>
          <w:sz w:val="28"/>
          <w:szCs w:val="28"/>
        </w:rPr>
        <w:t xml:space="preserve"> обеспечивается следующими психолого-педагогическими условиями:</w:t>
      </w:r>
    </w:p>
    <w:p w:rsidR="00D742FC" w:rsidRPr="00D742FC" w:rsidRDefault="00D742FC" w:rsidP="00D742FC">
      <w:pPr>
        <w:spacing w:after="0"/>
        <w:jc w:val="both"/>
        <w:rPr>
          <w:rFonts w:ascii="Times New Roman" w:hAnsi="Times New Roman" w:cs="Times New Roman"/>
          <w:sz w:val="28"/>
          <w:szCs w:val="28"/>
        </w:rPr>
      </w:pPr>
      <w:r w:rsidRPr="00D742FC">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742FC" w:rsidRPr="00D742FC" w:rsidRDefault="00D742FC" w:rsidP="00D742FC">
      <w:pPr>
        <w:spacing w:after="0"/>
        <w:jc w:val="both"/>
        <w:rPr>
          <w:rFonts w:ascii="Times New Roman" w:hAnsi="Times New Roman" w:cs="Times New Roman"/>
          <w:sz w:val="28"/>
          <w:szCs w:val="28"/>
        </w:rPr>
      </w:pPr>
      <w:bookmarkStart w:id="199" w:name="bssPhr3493"/>
      <w:bookmarkStart w:id="200" w:name="dfasd86m9l"/>
      <w:bookmarkEnd w:id="199"/>
      <w:bookmarkEnd w:id="200"/>
      <w:r w:rsidRPr="00D742FC">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w:t>
      </w:r>
      <w:r w:rsidRPr="00D742FC">
        <w:rPr>
          <w:rFonts w:ascii="Times New Roman" w:hAnsi="Times New Roman" w:cs="Times New Roman"/>
          <w:sz w:val="28"/>
          <w:szCs w:val="28"/>
        </w:rPr>
        <w:lastRenderedPageBreak/>
        <w:t>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742FC" w:rsidRPr="00D742FC" w:rsidRDefault="00D742FC" w:rsidP="00D742FC">
      <w:pPr>
        <w:spacing w:after="0"/>
        <w:jc w:val="both"/>
        <w:rPr>
          <w:rFonts w:ascii="Times New Roman" w:hAnsi="Times New Roman" w:cs="Times New Roman"/>
          <w:sz w:val="28"/>
          <w:szCs w:val="28"/>
        </w:rPr>
      </w:pPr>
      <w:bookmarkStart w:id="201" w:name="bssPhr3494"/>
      <w:bookmarkStart w:id="202" w:name="dfasbhsosy"/>
      <w:bookmarkEnd w:id="201"/>
      <w:bookmarkEnd w:id="202"/>
      <w:r w:rsidRPr="00D742FC">
        <w:rPr>
          <w:rFonts w:ascii="Times New Roman" w:hAnsi="Times New Roman" w:cs="Times New Roman"/>
          <w:sz w:val="28"/>
          <w:szCs w:val="28"/>
        </w:rPr>
        <w:t>3) обеспечение преемственности содержания и форм организации</w:t>
      </w:r>
      <w:r>
        <w:rPr>
          <w:rFonts w:ascii="Times New Roman" w:hAnsi="Times New Roman" w:cs="Times New Roman"/>
          <w:sz w:val="28"/>
          <w:szCs w:val="28"/>
        </w:rPr>
        <w:t xml:space="preserve"> образовательного процесса в Детском саду</w:t>
      </w:r>
      <w:r w:rsidRPr="00D742FC">
        <w:rPr>
          <w:rFonts w:ascii="Times New Roman" w:hAnsi="Times New Roman" w:cs="Times New Roman"/>
          <w:sz w:val="28"/>
          <w:szCs w:val="28"/>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742FC" w:rsidRPr="00D742FC" w:rsidRDefault="00D742FC" w:rsidP="00D742FC">
      <w:pPr>
        <w:spacing w:after="0"/>
        <w:jc w:val="both"/>
        <w:rPr>
          <w:rFonts w:ascii="Times New Roman" w:hAnsi="Times New Roman" w:cs="Times New Roman"/>
          <w:sz w:val="28"/>
          <w:szCs w:val="28"/>
        </w:rPr>
      </w:pPr>
      <w:bookmarkStart w:id="203" w:name="bssPhr3495"/>
      <w:bookmarkStart w:id="204" w:name="dfasap08du"/>
      <w:bookmarkEnd w:id="203"/>
      <w:bookmarkEnd w:id="204"/>
      <w:r w:rsidRPr="00D742FC">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742FC" w:rsidRPr="00D742FC" w:rsidRDefault="00D742FC" w:rsidP="00D742FC">
      <w:pPr>
        <w:spacing w:after="0"/>
        <w:jc w:val="both"/>
        <w:rPr>
          <w:rFonts w:ascii="Times New Roman" w:hAnsi="Times New Roman" w:cs="Times New Roman"/>
          <w:sz w:val="28"/>
          <w:szCs w:val="28"/>
        </w:rPr>
      </w:pPr>
      <w:bookmarkStart w:id="205" w:name="bssPhr3496"/>
      <w:bookmarkStart w:id="206" w:name="dfas3ax8qk"/>
      <w:bookmarkEnd w:id="205"/>
      <w:bookmarkEnd w:id="206"/>
      <w:r w:rsidRPr="00D742FC">
        <w:rPr>
          <w:rFonts w:ascii="Times New Roman" w:hAnsi="Times New Roman" w:cs="Times New Roman"/>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w:t>
      </w:r>
      <w:r w:rsidR="00FF288C">
        <w:rPr>
          <w:rFonts w:ascii="Times New Roman" w:hAnsi="Times New Roman" w:cs="Times New Roman"/>
          <w:sz w:val="28"/>
          <w:szCs w:val="28"/>
        </w:rPr>
        <w:t>-</w:t>
      </w:r>
      <w:r w:rsidRPr="00D742FC">
        <w:rPr>
          <w:rFonts w:ascii="Times New Roman" w:hAnsi="Times New Roman" w:cs="Times New Roman"/>
          <w:sz w:val="28"/>
          <w:szCs w:val="28"/>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D742FC" w:rsidRPr="00D742FC" w:rsidRDefault="00D742FC" w:rsidP="00D742FC">
      <w:pPr>
        <w:spacing w:after="0"/>
        <w:jc w:val="both"/>
        <w:rPr>
          <w:rFonts w:ascii="Times New Roman" w:hAnsi="Times New Roman" w:cs="Times New Roman"/>
          <w:sz w:val="28"/>
          <w:szCs w:val="28"/>
        </w:rPr>
      </w:pPr>
      <w:bookmarkStart w:id="207" w:name="bssPhr3497"/>
      <w:bookmarkStart w:id="208" w:name="dfastrp5hf"/>
      <w:bookmarkEnd w:id="207"/>
      <w:bookmarkEnd w:id="208"/>
      <w:r w:rsidRPr="00D742FC">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742FC" w:rsidRPr="00D742FC" w:rsidRDefault="00D742FC" w:rsidP="00D742FC">
      <w:pPr>
        <w:spacing w:after="0"/>
        <w:jc w:val="both"/>
        <w:rPr>
          <w:rFonts w:ascii="Times New Roman" w:hAnsi="Times New Roman" w:cs="Times New Roman"/>
          <w:sz w:val="28"/>
          <w:szCs w:val="28"/>
        </w:rPr>
      </w:pPr>
      <w:bookmarkStart w:id="209" w:name="bssPhr3498"/>
      <w:bookmarkStart w:id="210" w:name="dfasvb88dm"/>
      <w:bookmarkEnd w:id="209"/>
      <w:bookmarkEnd w:id="210"/>
      <w:r w:rsidRPr="00D742FC">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742FC" w:rsidRPr="00D742FC" w:rsidRDefault="00D742FC" w:rsidP="00D742FC">
      <w:pPr>
        <w:spacing w:after="0"/>
        <w:jc w:val="both"/>
        <w:rPr>
          <w:rFonts w:ascii="Times New Roman" w:hAnsi="Times New Roman" w:cs="Times New Roman"/>
          <w:sz w:val="28"/>
          <w:szCs w:val="28"/>
        </w:rPr>
      </w:pPr>
      <w:bookmarkStart w:id="211" w:name="bssPhr3499"/>
      <w:bookmarkStart w:id="212" w:name="dfastpoucv"/>
      <w:bookmarkEnd w:id="211"/>
      <w:bookmarkEnd w:id="212"/>
      <w:r w:rsidRPr="00D742FC">
        <w:rPr>
          <w:rFonts w:ascii="Times New Roman" w:hAnsi="Times New Roman" w:cs="Times New Roman"/>
          <w:sz w:val="28"/>
          <w:szCs w:val="28"/>
        </w:rPr>
        <w:t xml:space="preserve">8) оказание ранней коррекционной помощи детям с </w:t>
      </w:r>
      <w:r w:rsidR="00FF288C">
        <w:rPr>
          <w:rFonts w:ascii="Times New Roman" w:hAnsi="Times New Roman" w:cs="Times New Roman"/>
          <w:sz w:val="28"/>
          <w:szCs w:val="28"/>
        </w:rPr>
        <w:t>особыми образовательными потребностями</w:t>
      </w:r>
      <w:r w:rsidRPr="00D742FC">
        <w:rPr>
          <w:rFonts w:ascii="Times New Roman" w:hAnsi="Times New Roman" w:cs="Times New Roman"/>
          <w:sz w:val="28"/>
          <w:szCs w:val="28"/>
        </w:rPr>
        <w:t xml:space="preserve">, в том числе с ОВЗ на основе специальных психолого-педагогических подходов, методов, способов общения и условий, </w:t>
      </w:r>
      <w:r w:rsidR="00FF288C">
        <w:rPr>
          <w:rFonts w:ascii="Times New Roman" w:hAnsi="Times New Roman" w:cs="Times New Roman"/>
          <w:sz w:val="28"/>
          <w:szCs w:val="28"/>
        </w:rPr>
        <w:t>способствующих получению дошкольного образования</w:t>
      </w:r>
      <w:r w:rsidRPr="00D742FC">
        <w:rPr>
          <w:rFonts w:ascii="Times New Roman" w:hAnsi="Times New Roman" w:cs="Times New Roman"/>
          <w:sz w:val="28"/>
          <w:szCs w:val="28"/>
        </w:rPr>
        <w:t>, социальному развитию этих детей, в том числе посредством организации инклюзивного образования;</w:t>
      </w:r>
    </w:p>
    <w:p w:rsidR="00D742FC" w:rsidRPr="00D742FC" w:rsidRDefault="00D742FC" w:rsidP="00D742FC">
      <w:pPr>
        <w:spacing w:after="0"/>
        <w:jc w:val="both"/>
        <w:rPr>
          <w:rFonts w:ascii="Times New Roman" w:hAnsi="Times New Roman" w:cs="Times New Roman"/>
          <w:sz w:val="28"/>
          <w:szCs w:val="28"/>
        </w:rPr>
      </w:pPr>
      <w:bookmarkStart w:id="213" w:name="bssPhr3500"/>
      <w:bookmarkStart w:id="214" w:name="dfasdznv66"/>
      <w:bookmarkEnd w:id="213"/>
      <w:bookmarkEnd w:id="214"/>
      <w:r w:rsidRPr="00D742FC">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D742FC" w:rsidRPr="00D742FC" w:rsidRDefault="00D742FC" w:rsidP="00D742FC">
      <w:pPr>
        <w:spacing w:after="0"/>
        <w:jc w:val="both"/>
        <w:rPr>
          <w:rFonts w:ascii="Times New Roman" w:hAnsi="Times New Roman" w:cs="Times New Roman"/>
          <w:sz w:val="28"/>
          <w:szCs w:val="28"/>
        </w:rPr>
      </w:pPr>
      <w:bookmarkStart w:id="215" w:name="bssPhr3501"/>
      <w:bookmarkStart w:id="216" w:name="dfaszxqdsd"/>
      <w:bookmarkEnd w:id="215"/>
      <w:bookmarkEnd w:id="216"/>
      <w:r w:rsidRPr="00D742FC">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742FC" w:rsidRPr="00D742FC" w:rsidRDefault="00D742FC" w:rsidP="00D742FC">
      <w:pPr>
        <w:spacing w:after="0"/>
        <w:jc w:val="both"/>
        <w:rPr>
          <w:rFonts w:ascii="Times New Roman" w:hAnsi="Times New Roman" w:cs="Times New Roman"/>
          <w:sz w:val="28"/>
          <w:szCs w:val="28"/>
        </w:rPr>
      </w:pPr>
      <w:bookmarkStart w:id="217" w:name="bssPhr3502"/>
      <w:bookmarkStart w:id="218" w:name="dfasatu468"/>
      <w:bookmarkEnd w:id="217"/>
      <w:bookmarkEnd w:id="218"/>
      <w:r w:rsidRPr="00D742FC">
        <w:rPr>
          <w:rFonts w:ascii="Times New Roman" w:hAnsi="Times New Roman" w:cs="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w:t>
      </w:r>
      <w:r w:rsidRPr="00D742FC">
        <w:rPr>
          <w:rFonts w:ascii="Times New Roman" w:hAnsi="Times New Roman" w:cs="Times New Roman"/>
          <w:sz w:val="28"/>
          <w:szCs w:val="28"/>
        </w:rPr>
        <w:lastRenderedPageBreak/>
        <w:t>соответствии с образовательными потребностями и возможностями семьи обучающихся;</w:t>
      </w:r>
    </w:p>
    <w:p w:rsidR="00D742FC" w:rsidRPr="00D742FC" w:rsidRDefault="00D742FC" w:rsidP="00D742FC">
      <w:pPr>
        <w:spacing w:after="0"/>
        <w:jc w:val="both"/>
        <w:rPr>
          <w:rFonts w:ascii="Times New Roman" w:hAnsi="Times New Roman" w:cs="Times New Roman"/>
          <w:sz w:val="28"/>
          <w:szCs w:val="28"/>
        </w:rPr>
      </w:pPr>
      <w:bookmarkStart w:id="219" w:name="bssPhr3503"/>
      <w:bookmarkStart w:id="220" w:name="dfasgcricp"/>
      <w:bookmarkEnd w:id="219"/>
      <w:bookmarkEnd w:id="220"/>
      <w:r w:rsidRPr="00D742FC">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742FC" w:rsidRPr="00D742FC" w:rsidRDefault="00D742FC" w:rsidP="00D742FC">
      <w:pPr>
        <w:spacing w:after="0"/>
        <w:jc w:val="both"/>
        <w:rPr>
          <w:rFonts w:ascii="Times New Roman" w:hAnsi="Times New Roman" w:cs="Times New Roman"/>
          <w:sz w:val="28"/>
          <w:szCs w:val="28"/>
        </w:rPr>
      </w:pPr>
      <w:bookmarkStart w:id="221" w:name="bssPhr3504"/>
      <w:bookmarkStart w:id="222" w:name="dfasyp4g1v"/>
      <w:bookmarkEnd w:id="221"/>
      <w:bookmarkEnd w:id="222"/>
      <w:r w:rsidRPr="00D742FC">
        <w:rPr>
          <w:rFonts w:ascii="Times New Roman" w:hAnsi="Times New Roman" w:cs="Times New Roman"/>
          <w:sz w:val="28"/>
          <w:szCs w:val="28"/>
        </w:rPr>
        <w:t xml:space="preserve">13) непрерывное психолого-педагогическое сопровождение участников образовательных отношений в процессе реализации </w:t>
      </w:r>
      <w:r>
        <w:rPr>
          <w:rFonts w:ascii="Times New Roman" w:hAnsi="Times New Roman" w:cs="Times New Roman"/>
          <w:sz w:val="28"/>
          <w:szCs w:val="28"/>
        </w:rPr>
        <w:t>Программы в Детском саду</w:t>
      </w:r>
      <w:r w:rsidRPr="00D742FC">
        <w:rPr>
          <w:rFonts w:ascii="Times New Roman" w:hAnsi="Times New Roman" w:cs="Times New Roman"/>
          <w:sz w:val="28"/>
          <w:szCs w:val="28"/>
        </w:rPr>
        <w:t>, обеспечение вариативности его содержания, направлений и форм, согласно запросам родительского и профессионального сообществ;</w:t>
      </w:r>
    </w:p>
    <w:p w:rsidR="00D742FC" w:rsidRPr="00D742FC" w:rsidRDefault="00D742FC" w:rsidP="00D742FC">
      <w:pPr>
        <w:spacing w:after="0"/>
        <w:jc w:val="both"/>
        <w:rPr>
          <w:rFonts w:ascii="Times New Roman" w:hAnsi="Times New Roman" w:cs="Times New Roman"/>
          <w:sz w:val="28"/>
          <w:szCs w:val="28"/>
        </w:rPr>
      </w:pPr>
      <w:bookmarkStart w:id="223" w:name="bssPhr3505"/>
      <w:bookmarkStart w:id="224" w:name="dfasv2trhg"/>
      <w:bookmarkEnd w:id="223"/>
      <w:bookmarkEnd w:id="224"/>
      <w:r w:rsidRPr="00D742FC">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w:t>
      </w:r>
      <w:r w:rsidR="00FF288C">
        <w:rPr>
          <w:rFonts w:ascii="Times New Roman" w:hAnsi="Times New Roman" w:cs="Times New Roman"/>
          <w:sz w:val="28"/>
          <w:szCs w:val="28"/>
        </w:rPr>
        <w:t>-</w:t>
      </w:r>
      <w:r>
        <w:rPr>
          <w:rFonts w:ascii="Times New Roman" w:hAnsi="Times New Roman" w:cs="Times New Roman"/>
          <w:sz w:val="28"/>
          <w:szCs w:val="28"/>
        </w:rPr>
        <w:t xml:space="preserve"> </w:t>
      </w:r>
      <w:r w:rsidRPr="00D742FC">
        <w:rPr>
          <w:rFonts w:ascii="Times New Roman" w:hAnsi="Times New Roman" w:cs="Times New Roman"/>
          <w:sz w:val="28"/>
          <w:szCs w:val="28"/>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FF288C">
        <w:rPr>
          <w:rFonts w:ascii="Times New Roman" w:hAnsi="Times New Roman" w:cs="Times New Roman"/>
          <w:sz w:val="28"/>
          <w:szCs w:val="28"/>
        </w:rPr>
        <w:t>-</w:t>
      </w:r>
      <w:r w:rsidRPr="00D742FC">
        <w:rPr>
          <w:rFonts w:ascii="Times New Roman" w:hAnsi="Times New Roman" w:cs="Times New Roman"/>
          <w:sz w:val="28"/>
          <w:szCs w:val="28"/>
        </w:rPr>
        <w:t>значимой деятельности;</w:t>
      </w:r>
    </w:p>
    <w:p w:rsidR="00D742FC" w:rsidRPr="00D742FC" w:rsidRDefault="00D742FC" w:rsidP="00D742FC">
      <w:pPr>
        <w:spacing w:after="0"/>
        <w:jc w:val="both"/>
        <w:rPr>
          <w:rFonts w:ascii="Times New Roman" w:hAnsi="Times New Roman" w:cs="Times New Roman"/>
          <w:sz w:val="28"/>
          <w:szCs w:val="28"/>
        </w:rPr>
      </w:pPr>
      <w:bookmarkStart w:id="225" w:name="bssPhr3506"/>
      <w:bookmarkStart w:id="226" w:name="dfas6hhv5i"/>
      <w:bookmarkEnd w:id="225"/>
      <w:bookmarkEnd w:id="226"/>
      <w:r w:rsidRPr="00D742FC">
        <w:rPr>
          <w:rFonts w:ascii="Times New Roman" w:hAnsi="Times New Roman" w:cs="Times New Roman"/>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D742FC" w:rsidRPr="00D742FC" w:rsidRDefault="00D742FC" w:rsidP="00D742FC">
      <w:pPr>
        <w:spacing w:after="0"/>
        <w:jc w:val="both"/>
        <w:rPr>
          <w:rFonts w:ascii="Times New Roman" w:hAnsi="Times New Roman" w:cs="Times New Roman"/>
          <w:sz w:val="28"/>
          <w:szCs w:val="28"/>
        </w:rPr>
      </w:pPr>
      <w:bookmarkStart w:id="227" w:name="bssPhr3507"/>
      <w:bookmarkStart w:id="228" w:name="dfasffxvxw"/>
      <w:bookmarkEnd w:id="227"/>
      <w:bookmarkEnd w:id="228"/>
      <w:r w:rsidRPr="00D742FC">
        <w:rPr>
          <w:rFonts w:ascii="Times New Roman" w:hAnsi="Times New Roman" w:cs="Times New Roman"/>
          <w:sz w:val="28"/>
          <w:szCs w:val="28"/>
        </w:rPr>
        <w:t xml:space="preserve">16) предоставление информации о </w:t>
      </w:r>
      <w:r>
        <w:rPr>
          <w:rFonts w:ascii="Times New Roman" w:hAnsi="Times New Roman" w:cs="Times New Roman"/>
          <w:sz w:val="28"/>
          <w:szCs w:val="28"/>
        </w:rPr>
        <w:t>П</w:t>
      </w:r>
      <w:r w:rsidRPr="00D742FC">
        <w:rPr>
          <w:rFonts w:ascii="Times New Roman" w:hAnsi="Times New Roman" w:cs="Times New Roman"/>
          <w:sz w:val="28"/>
          <w:szCs w:val="28"/>
        </w:rPr>
        <w:t>рограм</w:t>
      </w:r>
      <w:r>
        <w:rPr>
          <w:rFonts w:ascii="Times New Roman" w:hAnsi="Times New Roman" w:cs="Times New Roman"/>
          <w:sz w:val="28"/>
          <w:szCs w:val="28"/>
        </w:rPr>
        <w:t>ме</w:t>
      </w:r>
      <w:r w:rsidRPr="00D742FC">
        <w:rPr>
          <w:rFonts w:ascii="Times New Roman" w:hAnsi="Times New Roman" w:cs="Times New Roman"/>
          <w:sz w:val="28"/>
          <w:szCs w:val="28"/>
        </w:rPr>
        <w:t>, заинтересованным лицам, вовлеченным в образовательную деятельность, а также широкой общественности;</w:t>
      </w:r>
    </w:p>
    <w:p w:rsidR="00D742FC" w:rsidRPr="00D742FC" w:rsidRDefault="00D742FC" w:rsidP="00D742FC">
      <w:pPr>
        <w:spacing w:after="0"/>
        <w:jc w:val="both"/>
        <w:rPr>
          <w:rFonts w:ascii="Times New Roman" w:hAnsi="Times New Roman" w:cs="Times New Roman"/>
          <w:sz w:val="28"/>
          <w:szCs w:val="28"/>
        </w:rPr>
      </w:pPr>
      <w:bookmarkStart w:id="229" w:name="bssPhr3508"/>
      <w:bookmarkStart w:id="230" w:name="dfas03kt3w"/>
      <w:bookmarkEnd w:id="229"/>
      <w:bookmarkEnd w:id="230"/>
      <w:r w:rsidRPr="00D742FC">
        <w:rPr>
          <w:rFonts w:ascii="Times New Roman" w:hAnsi="Times New Roman" w:cs="Times New Roman"/>
          <w:sz w:val="28"/>
          <w:szCs w:val="28"/>
        </w:rPr>
        <w:t xml:space="preserve">17) обеспечение возможностей для обсуждения </w:t>
      </w:r>
      <w:r>
        <w:rPr>
          <w:rFonts w:ascii="Times New Roman" w:hAnsi="Times New Roman" w:cs="Times New Roman"/>
          <w:sz w:val="28"/>
          <w:szCs w:val="28"/>
        </w:rPr>
        <w:t>П</w:t>
      </w:r>
      <w:r w:rsidRPr="00D742FC">
        <w:rPr>
          <w:rFonts w:ascii="Times New Roman" w:hAnsi="Times New Roman" w:cs="Times New Roman"/>
          <w:sz w:val="28"/>
          <w:szCs w:val="28"/>
        </w:rPr>
        <w:t>рограммы, поиска, использования материалов, обеспечивающих ее реализацию, в том числе в информационной среде.</w:t>
      </w:r>
    </w:p>
    <w:p w:rsidR="00D742FC" w:rsidRDefault="00D742FC" w:rsidP="00034569">
      <w:pPr>
        <w:spacing w:after="0"/>
        <w:jc w:val="both"/>
        <w:rPr>
          <w:rFonts w:ascii="Times New Roman" w:hAnsi="Times New Roman" w:cs="Times New Roman"/>
          <w:sz w:val="28"/>
          <w:szCs w:val="28"/>
        </w:rPr>
      </w:pPr>
    </w:p>
    <w:p w:rsidR="006C5694" w:rsidRDefault="006C5694" w:rsidP="00034569">
      <w:pPr>
        <w:spacing w:after="0"/>
        <w:jc w:val="both"/>
        <w:rPr>
          <w:rFonts w:ascii="Times New Roman" w:hAnsi="Times New Roman" w:cs="Times New Roman"/>
          <w:b/>
          <w:bCs/>
          <w:sz w:val="28"/>
          <w:szCs w:val="28"/>
        </w:rPr>
      </w:pPr>
      <w:r>
        <w:rPr>
          <w:rFonts w:ascii="Times New Roman" w:hAnsi="Times New Roman" w:cs="Times New Roman"/>
          <w:b/>
          <w:bCs/>
          <w:sz w:val="28"/>
          <w:szCs w:val="28"/>
        </w:rPr>
        <w:t>4.2</w:t>
      </w:r>
      <w:r w:rsidRPr="006C5694">
        <w:rPr>
          <w:rFonts w:ascii="Times New Roman" w:hAnsi="Times New Roman" w:cs="Times New Roman"/>
          <w:b/>
          <w:bCs/>
          <w:sz w:val="28"/>
          <w:szCs w:val="28"/>
        </w:rPr>
        <w:t>. Особенности организации развивающей предметно-пространственной среды.</w:t>
      </w:r>
    </w:p>
    <w:p w:rsidR="008E7214" w:rsidRDefault="008E7214" w:rsidP="008E721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4.2.1. </w:t>
      </w:r>
      <w:r w:rsidRPr="008E7214">
        <w:rPr>
          <w:rFonts w:ascii="Times New Roman" w:hAnsi="Times New Roman" w:cs="Times New Roman"/>
          <w:bCs/>
          <w:sz w:val="28"/>
          <w:szCs w:val="28"/>
        </w:rPr>
        <w:t>Развивающая предметно-пространственная среда (далее – РППС) Детского сада – это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ребенка деятельности.</w:t>
      </w:r>
    </w:p>
    <w:p w:rsidR="008E7214" w:rsidRDefault="008E7214" w:rsidP="008E7214">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4.2.2. </w:t>
      </w:r>
      <w:r w:rsidRPr="008E7214">
        <w:rPr>
          <w:rFonts w:ascii="Times New Roman" w:hAnsi="Times New Roman" w:cs="Times New Roman"/>
          <w:bCs/>
          <w:sz w:val="28"/>
          <w:szCs w:val="28"/>
        </w:rPr>
        <w:t>РППС включает организован</w:t>
      </w:r>
      <w:r>
        <w:rPr>
          <w:rFonts w:ascii="Times New Roman" w:hAnsi="Times New Roman" w:cs="Times New Roman"/>
          <w:bCs/>
          <w:sz w:val="28"/>
          <w:szCs w:val="28"/>
        </w:rPr>
        <w:t>ное пространство (территория Детского сада</w:t>
      </w:r>
      <w:r w:rsidRPr="008E7214">
        <w:rPr>
          <w:rFonts w:ascii="Times New Roman" w:hAnsi="Times New Roman" w:cs="Times New Roman"/>
          <w:bCs/>
          <w:sz w:val="28"/>
          <w:szCs w:val="28"/>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BE2A60" w:rsidRDefault="00BE2A60" w:rsidP="00BE2A60">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4.2.3. РППС Детского сада</w:t>
      </w:r>
      <w:r w:rsidRPr="00BE2A60">
        <w:rPr>
          <w:rFonts w:ascii="Times New Roman" w:hAnsi="Times New Roman" w:cs="Times New Roman"/>
          <w:bCs/>
          <w:sz w:val="28"/>
          <w:szCs w:val="28"/>
        </w:rPr>
        <w:t> представляет собой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BE2A60" w:rsidRPr="00BE2A60" w:rsidRDefault="00BE2A60" w:rsidP="00BE2A60">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4.2.4. </w:t>
      </w:r>
      <w:r w:rsidRPr="00BE2A60">
        <w:rPr>
          <w:rFonts w:ascii="Times New Roman" w:hAnsi="Times New Roman" w:cs="Times New Roman"/>
          <w:bCs/>
          <w:sz w:val="28"/>
          <w:szCs w:val="28"/>
        </w:rPr>
        <w:t>При пр</w:t>
      </w:r>
      <w:r>
        <w:rPr>
          <w:rFonts w:ascii="Times New Roman" w:hAnsi="Times New Roman" w:cs="Times New Roman"/>
          <w:bCs/>
          <w:sz w:val="28"/>
          <w:szCs w:val="28"/>
        </w:rPr>
        <w:t>оектировании РППС Детского сада</w:t>
      </w:r>
      <w:r w:rsidRPr="00BE2A60">
        <w:rPr>
          <w:rFonts w:ascii="Times New Roman" w:hAnsi="Times New Roman" w:cs="Times New Roman"/>
          <w:bCs/>
          <w:sz w:val="28"/>
          <w:szCs w:val="28"/>
        </w:rPr>
        <w:t xml:space="preserve"> учитываются:</w:t>
      </w:r>
    </w:p>
    <w:p w:rsidR="00BE2A60" w:rsidRPr="00BE2A60" w:rsidRDefault="00BE2A60" w:rsidP="00BE2A60">
      <w:pPr>
        <w:spacing w:after="0"/>
        <w:jc w:val="both"/>
        <w:rPr>
          <w:rFonts w:ascii="Times New Roman" w:hAnsi="Times New Roman" w:cs="Times New Roman"/>
          <w:bCs/>
          <w:sz w:val="28"/>
          <w:szCs w:val="28"/>
        </w:rPr>
      </w:pPr>
      <w:r w:rsidRPr="00BE2A60">
        <w:rPr>
          <w:rFonts w:ascii="Times New Roman" w:hAnsi="Times New Roman" w:cs="Times New Roman"/>
          <w:bCs/>
          <w:sz w:val="28"/>
          <w:szCs w:val="28"/>
        </w:rPr>
        <w:t xml:space="preserve">местные этно-психологические, социокультурные, культурно-исторические и природно-климатические </w:t>
      </w:r>
      <w:r>
        <w:rPr>
          <w:rFonts w:ascii="Times New Roman" w:hAnsi="Times New Roman" w:cs="Times New Roman"/>
          <w:bCs/>
          <w:sz w:val="28"/>
          <w:szCs w:val="28"/>
        </w:rPr>
        <w:t>условия, в которых находится Детский сад</w:t>
      </w:r>
      <w:r w:rsidRPr="00BE2A60">
        <w:rPr>
          <w:rFonts w:ascii="Times New Roman" w:hAnsi="Times New Roman" w:cs="Times New Roman"/>
          <w:bCs/>
          <w:sz w:val="28"/>
          <w:szCs w:val="28"/>
        </w:rPr>
        <w:t>;</w:t>
      </w:r>
    </w:p>
    <w:p w:rsidR="00BE2A60" w:rsidRPr="00BE2A60" w:rsidRDefault="00BE2A60" w:rsidP="00BE2A60">
      <w:pPr>
        <w:spacing w:after="0"/>
        <w:jc w:val="both"/>
        <w:rPr>
          <w:rFonts w:ascii="Times New Roman" w:hAnsi="Times New Roman" w:cs="Times New Roman"/>
          <w:bCs/>
          <w:sz w:val="28"/>
          <w:szCs w:val="28"/>
        </w:rPr>
      </w:pPr>
      <w:r w:rsidRPr="00BE2A60">
        <w:rPr>
          <w:rFonts w:ascii="Times New Roman" w:hAnsi="Times New Roman" w:cs="Times New Roman"/>
          <w:bCs/>
          <w:sz w:val="28"/>
          <w:szCs w:val="28"/>
        </w:rPr>
        <w:t>возраст, уровень развития детей и особенности их деятельности, содержание образования;</w:t>
      </w:r>
    </w:p>
    <w:p w:rsidR="00BE2A60" w:rsidRPr="00BE2A60" w:rsidRDefault="00BE2A60" w:rsidP="00BE2A60">
      <w:pPr>
        <w:spacing w:after="0"/>
        <w:jc w:val="both"/>
        <w:rPr>
          <w:rFonts w:ascii="Times New Roman" w:hAnsi="Times New Roman" w:cs="Times New Roman"/>
          <w:bCs/>
          <w:sz w:val="28"/>
          <w:szCs w:val="28"/>
        </w:rPr>
      </w:pPr>
      <w:r w:rsidRPr="00BE2A60">
        <w:rPr>
          <w:rFonts w:ascii="Times New Roman" w:hAnsi="Times New Roman" w:cs="Times New Roman"/>
          <w:bCs/>
          <w:sz w:val="28"/>
          <w:szCs w:val="28"/>
        </w:rPr>
        <w:t>задачи образовательной программы для разных возрастных групп;</w:t>
      </w:r>
    </w:p>
    <w:p w:rsidR="00BE2A60" w:rsidRPr="00BE2A60" w:rsidRDefault="00BE2A60" w:rsidP="00BE2A60">
      <w:pPr>
        <w:spacing w:after="0"/>
        <w:jc w:val="both"/>
        <w:rPr>
          <w:rFonts w:ascii="Times New Roman" w:hAnsi="Times New Roman" w:cs="Times New Roman"/>
          <w:bCs/>
          <w:sz w:val="28"/>
          <w:szCs w:val="28"/>
        </w:rPr>
      </w:pPr>
      <w:r w:rsidRPr="00BE2A60">
        <w:rPr>
          <w:rFonts w:ascii="Times New Roman" w:hAnsi="Times New Roman" w:cs="Times New Roman"/>
          <w:bCs/>
          <w:sz w:val="28"/>
          <w:szCs w:val="28"/>
        </w:rPr>
        <w:t>возможности и потребности участников образовательной деятельности (детей и их семей, пе</w:t>
      </w:r>
      <w:r>
        <w:rPr>
          <w:rFonts w:ascii="Times New Roman" w:hAnsi="Times New Roman" w:cs="Times New Roman"/>
          <w:bCs/>
          <w:sz w:val="28"/>
          <w:szCs w:val="28"/>
        </w:rPr>
        <w:t>дагогов и других сотрудников Детского сада</w:t>
      </w:r>
      <w:r w:rsidRPr="00BE2A60">
        <w:rPr>
          <w:rFonts w:ascii="Times New Roman" w:hAnsi="Times New Roman" w:cs="Times New Roman"/>
          <w:bCs/>
          <w:sz w:val="28"/>
          <w:szCs w:val="28"/>
        </w:rPr>
        <w:t>, участников сетевого взаимодействия и других участников образовательной деятельности).</w:t>
      </w:r>
    </w:p>
    <w:p w:rsidR="00BE2A60" w:rsidRPr="00BE2A60" w:rsidRDefault="00BE2A60" w:rsidP="00BE2A60">
      <w:pPr>
        <w:spacing w:after="0"/>
        <w:jc w:val="both"/>
        <w:rPr>
          <w:rFonts w:ascii="Times New Roman" w:hAnsi="Times New Roman" w:cs="Times New Roman"/>
          <w:bCs/>
          <w:sz w:val="28"/>
          <w:szCs w:val="28"/>
        </w:rPr>
      </w:pPr>
      <w:r>
        <w:rPr>
          <w:rFonts w:ascii="Times New Roman" w:hAnsi="Times New Roman" w:cs="Times New Roman"/>
          <w:bCs/>
          <w:sz w:val="28"/>
          <w:szCs w:val="28"/>
        </w:rPr>
        <w:t>4.2.5</w:t>
      </w:r>
      <w:r w:rsidRPr="00BE2A60">
        <w:rPr>
          <w:rFonts w:ascii="Times New Roman" w:hAnsi="Times New Roman" w:cs="Times New Roman"/>
          <w:bCs/>
          <w:sz w:val="28"/>
          <w:szCs w:val="28"/>
        </w:rPr>
        <w:t xml:space="preserve">. С учетом возможности реализации </w:t>
      </w:r>
      <w:r>
        <w:rPr>
          <w:rFonts w:ascii="Times New Roman" w:hAnsi="Times New Roman" w:cs="Times New Roman"/>
          <w:bCs/>
          <w:sz w:val="28"/>
          <w:szCs w:val="28"/>
        </w:rPr>
        <w:t>Программы</w:t>
      </w:r>
      <w:r w:rsidRPr="00BE2A60">
        <w:rPr>
          <w:rFonts w:ascii="Times New Roman" w:hAnsi="Times New Roman" w:cs="Times New Roman"/>
          <w:bCs/>
          <w:sz w:val="28"/>
          <w:szCs w:val="28"/>
        </w:rPr>
        <w:t xml:space="preserve"> Детского сада  в различных организационных моделях и формах РППС соответствует:</w:t>
      </w:r>
    </w:p>
    <w:p w:rsidR="00BE2A60" w:rsidRPr="00BE2A60" w:rsidRDefault="00BE2A60" w:rsidP="00BE2A60">
      <w:pPr>
        <w:spacing w:after="0"/>
        <w:jc w:val="both"/>
        <w:rPr>
          <w:rFonts w:ascii="Times New Roman" w:hAnsi="Times New Roman" w:cs="Times New Roman"/>
          <w:bCs/>
          <w:sz w:val="28"/>
          <w:szCs w:val="28"/>
        </w:rPr>
      </w:pPr>
      <w:r w:rsidRPr="00BE2A60">
        <w:rPr>
          <w:rFonts w:ascii="Times New Roman" w:hAnsi="Times New Roman" w:cs="Times New Roman"/>
          <w:bCs/>
          <w:sz w:val="28"/>
          <w:szCs w:val="28"/>
        </w:rPr>
        <w:t xml:space="preserve">требованиям </w:t>
      </w:r>
      <w:hyperlink r:id="rId28"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BE2A60">
          <w:rPr>
            <w:rStyle w:val="a3"/>
            <w:rFonts w:ascii="Times New Roman" w:hAnsi="Times New Roman" w:cs="Times New Roman"/>
            <w:bCs/>
            <w:sz w:val="28"/>
            <w:szCs w:val="28"/>
          </w:rPr>
          <w:t>ФГОС ДО</w:t>
        </w:r>
      </w:hyperlink>
      <w:r w:rsidRPr="00BE2A60">
        <w:rPr>
          <w:rFonts w:ascii="Times New Roman" w:hAnsi="Times New Roman" w:cs="Times New Roman"/>
          <w:bCs/>
          <w:sz w:val="28"/>
          <w:szCs w:val="28"/>
        </w:rPr>
        <w:t>;</w:t>
      </w:r>
    </w:p>
    <w:p w:rsidR="00BE2A60" w:rsidRPr="00BE2A60" w:rsidRDefault="00BE2A60" w:rsidP="00BE2A60">
      <w:pPr>
        <w:spacing w:after="0"/>
        <w:jc w:val="both"/>
        <w:rPr>
          <w:rFonts w:ascii="Times New Roman" w:hAnsi="Times New Roman" w:cs="Times New Roman"/>
          <w:bCs/>
          <w:sz w:val="28"/>
          <w:szCs w:val="28"/>
        </w:rPr>
      </w:pPr>
      <w:r>
        <w:rPr>
          <w:rFonts w:ascii="Times New Roman" w:hAnsi="Times New Roman" w:cs="Times New Roman"/>
          <w:bCs/>
          <w:sz w:val="28"/>
          <w:szCs w:val="28"/>
        </w:rPr>
        <w:t>образовательной программе Детского сада</w:t>
      </w:r>
      <w:r w:rsidRPr="00BE2A60">
        <w:rPr>
          <w:rFonts w:ascii="Times New Roman" w:hAnsi="Times New Roman" w:cs="Times New Roman"/>
          <w:bCs/>
          <w:sz w:val="28"/>
          <w:szCs w:val="28"/>
        </w:rPr>
        <w:t>;</w:t>
      </w:r>
    </w:p>
    <w:p w:rsidR="00BE2A60" w:rsidRPr="00BE2A60" w:rsidRDefault="00BE2A60" w:rsidP="00BE2A60">
      <w:pPr>
        <w:spacing w:after="0"/>
        <w:jc w:val="both"/>
        <w:rPr>
          <w:rFonts w:ascii="Times New Roman" w:hAnsi="Times New Roman" w:cs="Times New Roman"/>
          <w:bCs/>
          <w:sz w:val="28"/>
          <w:szCs w:val="28"/>
        </w:rPr>
      </w:pPr>
      <w:r w:rsidRPr="00BE2A60">
        <w:rPr>
          <w:rFonts w:ascii="Times New Roman" w:hAnsi="Times New Roman" w:cs="Times New Roman"/>
          <w:bCs/>
          <w:sz w:val="28"/>
          <w:szCs w:val="28"/>
        </w:rPr>
        <w:t>материально-техническим и медико-социальным</w:t>
      </w:r>
      <w:r>
        <w:rPr>
          <w:rFonts w:ascii="Times New Roman" w:hAnsi="Times New Roman" w:cs="Times New Roman"/>
          <w:bCs/>
          <w:sz w:val="28"/>
          <w:szCs w:val="28"/>
        </w:rPr>
        <w:t xml:space="preserve"> условиям пребывания детей в Детском саду</w:t>
      </w:r>
      <w:r w:rsidRPr="00BE2A60">
        <w:rPr>
          <w:rFonts w:ascii="Times New Roman" w:hAnsi="Times New Roman" w:cs="Times New Roman"/>
          <w:bCs/>
          <w:sz w:val="28"/>
          <w:szCs w:val="28"/>
        </w:rPr>
        <w:t>;</w:t>
      </w:r>
    </w:p>
    <w:p w:rsidR="00BE2A60" w:rsidRPr="00BE2A60" w:rsidRDefault="00BE2A60" w:rsidP="00BE2A60">
      <w:pPr>
        <w:spacing w:after="0"/>
        <w:jc w:val="both"/>
        <w:rPr>
          <w:rFonts w:ascii="Times New Roman" w:hAnsi="Times New Roman" w:cs="Times New Roman"/>
          <w:bCs/>
          <w:sz w:val="28"/>
          <w:szCs w:val="28"/>
        </w:rPr>
      </w:pPr>
      <w:r w:rsidRPr="00BE2A60">
        <w:rPr>
          <w:rFonts w:ascii="Times New Roman" w:hAnsi="Times New Roman" w:cs="Times New Roman"/>
          <w:bCs/>
          <w:sz w:val="28"/>
          <w:szCs w:val="28"/>
        </w:rPr>
        <w:t>возрастным особенностям детей;</w:t>
      </w:r>
    </w:p>
    <w:p w:rsidR="00BE2A60" w:rsidRPr="00BE2A60" w:rsidRDefault="00BE2A60" w:rsidP="00BE2A60">
      <w:pPr>
        <w:spacing w:after="0"/>
        <w:jc w:val="both"/>
        <w:rPr>
          <w:rFonts w:ascii="Times New Roman" w:hAnsi="Times New Roman" w:cs="Times New Roman"/>
          <w:bCs/>
          <w:sz w:val="28"/>
          <w:szCs w:val="28"/>
        </w:rPr>
      </w:pPr>
      <w:r w:rsidRPr="00BE2A60">
        <w:rPr>
          <w:rFonts w:ascii="Times New Roman" w:hAnsi="Times New Roman" w:cs="Times New Roman"/>
          <w:bCs/>
          <w:sz w:val="28"/>
          <w:szCs w:val="28"/>
        </w:rPr>
        <w:t>воспитывающем</w:t>
      </w:r>
      <w:r>
        <w:rPr>
          <w:rFonts w:ascii="Times New Roman" w:hAnsi="Times New Roman" w:cs="Times New Roman"/>
          <w:bCs/>
          <w:sz w:val="28"/>
          <w:szCs w:val="28"/>
        </w:rPr>
        <w:t>у характеру обучения детей в Детском саду</w:t>
      </w:r>
      <w:r w:rsidRPr="00BE2A60">
        <w:rPr>
          <w:rFonts w:ascii="Times New Roman" w:hAnsi="Times New Roman" w:cs="Times New Roman"/>
          <w:bCs/>
          <w:sz w:val="28"/>
          <w:szCs w:val="28"/>
        </w:rPr>
        <w:t>;</w:t>
      </w:r>
    </w:p>
    <w:p w:rsidR="00BE2A60" w:rsidRDefault="00BE2A60" w:rsidP="00BE2A60">
      <w:pPr>
        <w:spacing w:after="0"/>
        <w:jc w:val="both"/>
        <w:rPr>
          <w:rFonts w:ascii="Times New Roman" w:hAnsi="Times New Roman" w:cs="Times New Roman"/>
          <w:bCs/>
          <w:sz w:val="28"/>
          <w:szCs w:val="28"/>
        </w:rPr>
      </w:pPr>
      <w:r w:rsidRPr="00BE2A60">
        <w:rPr>
          <w:rFonts w:ascii="Times New Roman" w:hAnsi="Times New Roman" w:cs="Times New Roman"/>
          <w:bCs/>
          <w:sz w:val="28"/>
          <w:szCs w:val="28"/>
        </w:rPr>
        <w:t>требованиям безопасности и надежности.</w:t>
      </w:r>
    </w:p>
    <w:p w:rsidR="00BE2A60" w:rsidRDefault="00BE2A60" w:rsidP="00BE2A60">
      <w:pPr>
        <w:spacing w:after="0"/>
        <w:jc w:val="both"/>
        <w:rPr>
          <w:rFonts w:ascii="Times New Roman" w:hAnsi="Times New Roman" w:cs="Times New Roman"/>
          <w:bCs/>
          <w:sz w:val="28"/>
          <w:szCs w:val="28"/>
        </w:rPr>
      </w:pPr>
      <w:r>
        <w:rPr>
          <w:rFonts w:ascii="Times New Roman" w:hAnsi="Times New Roman" w:cs="Times New Roman"/>
          <w:bCs/>
          <w:sz w:val="28"/>
          <w:szCs w:val="28"/>
        </w:rPr>
        <w:t>4.2.6. Наполняемость РППС Д</w:t>
      </w:r>
      <w:r w:rsidRPr="00BE2A60">
        <w:rPr>
          <w:rFonts w:ascii="Times New Roman" w:hAnsi="Times New Roman" w:cs="Times New Roman"/>
          <w:bCs/>
          <w:sz w:val="28"/>
          <w:szCs w:val="28"/>
        </w:rPr>
        <w:t xml:space="preserve">етского сада включает необходимое для реализации содержания каждого из направлений развития и образования детей согласно </w:t>
      </w:r>
      <w:hyperlink r:id="rId2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BE2A60">
          <w:rPr>
            <w:rStyle w:val="a3"/>
            <w:rFonts w:ascii="Times New Roman" w:hAnsi="Times New Roman" w:cs="Times New Roman"/>
            <w:bCs/>
            <w:sz w:val="28"/>
            <w:szCs w:val="28"/>
          </w:rPr>
          <w:t>ФГОС ДО</w:t>
        </w:r>
      </w:hyperlink>
      <w:r>
        <w:rPr>
          <w:rFonts w:ascii="Times New Roman" w:hAnsi="Times New Roman" w:cs="Times New Roman"/>
          <w:bCs/>
          <w:sz w:val="28"/>
          <w:szCs w:val="28"/>
        </w:rPr>
        <w:t>.</w:t>
      </w:r>
    </w:p>
    <w:p w:rsidR="004A4D7D" w:rsidRDefault="004A4D7D" w:rsidP="00BE2A60">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4.2.7 </w:t>
      </w:r>
      <w:r w:rsidRPr="004A4D7D">
        <w:rPr>
          <w:rFonts w:ascii="Times New Roman" w:hAnsi="Times New Roman" w:cs="Times New Roman"/>
          <w:bCs/>
          <w:sz w:val="28"/>
          <w:szCs w:val="28"/>
        </w:rPr>
        <w:t>РППС Детского сада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A4D7D" w:rsidRDefault="00BB4613" w:rsidP="00BB461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4.2.8 </w:t>
      </w:r>
      <w:r w:rsidRPr="00BB4613">
        <w:rPr>
          <w:rFonts w:ascii="Times New Roman" w:hAnsi="Times New Roman" w:cs="Times New Roman"/>
          <w:bCs/>
          <w:sz w:val="28"/>
          <w:szCs w:val="28"/>
        </w:rPr>
        <w:t>В соответствии с </w:t>
      </w:r>
      <w:hyperlink r:id="rId3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sidRPr="00BE2A60">
          <w:rPr>
            <w:rStyle w:val="a3"/>
            <w:rFonts w:ascii="Times New Roman" w:hAnsi="Times New Roman" w:cs="Times New Roman"/>
            <w:bCs/>
            <w:sz w:val="28"/>
            <w:szCs w:val="28"/>
          </w:rPr>
          <w:t>ФГОС ДО</w:t>
        </w:r>
      </w:hyperlink>
      <w:r>
        <w:rPr>
          <w:rFonts w:ascii="Times New Roman" w:hAnsi="Times New Roman" w:cs="Times New Roman"/>
          <w:bCs/>
          <w:sz w:val="28"/>
          <w:szCs w:val="28"/>
        </w:rPr>
        <w:t xml:space="preserve"> </w:t>
      </w:r>
      <w:r w:rsidRPr="00BB4613">
        <w:rPr>
          <w:rFonts w:ascii="Times New Roman" w:hAnsi="Times New Roman" w:cs="Times New Roman"/>
          <w:bCs/>
          <w:sz w:val="28"/>
          <w:szCs w:val="28"/>
        </w:rPr>
        <w:t>– содержательно-насыщенная, трансформируемая, полифункциональная, доступная, безопасная</w:t>
      </w:r>
      <w:r w:rsidR="00373884">
        <w:rPr>
          <w:rFonts w:ascii="Times New Roman" w:hAnsi="Times New Roman" w:cs="Times New Roman"/>
          <w:bCs/>
          <w:sz w:val="28"/>
          <w:szCs w:val="28"/>
        </w:rPr>
        <w:t>ю</w:t>
      </w:r>
    </w:p>
    <w:p w:rsidR="00373884" w:rsidRPr="00373884" w:rsidRDefault="00373884" w:rsidP="00373884">
      <w:pPr>
        <w:spacing w:after="0"/>
        <w:jc w:val="both"/>
        <w:rPr>
          <w:rFonts w:ascii="Times New Roman" w:hAnsi="Times New Roman" w:cs="Times New Roman"/>
          <w:bCs/>
          <w:sz w:val="28"/>
          <w:szCs w:val="28"/>
        </w:rPr>
      </w:pPr>
      <w:r w:rsidRPr="00373884">
        <w:rPr>
          <w:rFonts w:ascii="Times New Roman" w:hAnsi="Times New Roman" w:cs="Times New Roman"/>
          <w:bCs/>
          <w:sz w:val="28"/>
          <w:szCs w:val="28"/>
        </w:rPr>
        <w:t>РППС Детского сада обеспечивает условия для эмоционального благополучия детей и комфортной работы педагогических и учебно-вспомогательных сотрудников.</w:t>
      </w:r>
    </w:p>
    <w:p w:rsidR="00373884" w:rsidRPr="00373884" w:rsidRDefault="00373884" w:rsidP="00373884">
      <w:pPr>
        <w:spacing w:after="0"/>
        <w:jc w:val="both"/>
        <w:rPr>
          <w:rFonts w:ascii="Times New Roman" w:hAnsi="Times New Roman" w:cs="Times New Roman"/>
          <w:bCs/>
          <w:sz w:val="28"/>
          <w:szCs w:val="28"/>
        </w:rPr>
      </w:pPr>
      <w:r>
        <w:rPr>
          <w:rFonts w:ascii="Times New Roman" w:hAnsi="Times New Roman" w:cs="Times New Roman"/>
          <w:bCs/>
          <w:sz w:val="28"/>
          <w:szCs w:val="28"/>
        </w:rPr>
        <w:t>4.2.9</w:t>
      </w:r>
      <w:r w:rsidRPr="00373884">
        <w:rPr>
          <w:rFonts w:ascii="Times New Roman" w:hAnsi="Times New Roman" w:cs="Times New Roman"/>
          <w:bCs/>
          <w:sz w:val="28"/>
          <w:szCs w:val="28"/>
        </w:rPr>
        <w:t>. Информатизация образовательного процесса обеспечивается наличием доступа к сети Интернет в помещениях и кабинетах.</w:t>
      </w:r>
    </w:p>
    <w:p w:rsidR="00373884" w:rsidRDefault="00373884" w:rsidP="00373884">
      <w:pPr>
        <w:spacing w:after="0"/>
        <w:jc w:val="both"/>
        <w:rPr>
          <w:rFonts w:ascii="Times New Roman" w:hAnsi="Times New Roman" w:cs="Times New Roman"/>
          <w:bCs/>
          <w:sz w:val="28"/>
          <w:szCs w:val="28"/>
        </w:rPr>
      </w:pPr>
      <w:r>
        <w:rPr>
          <w:rFonts w:ascii="Times New Roman" w:hAnsi="Times New Roman" w:cs="Times New Roman"/>
          <w:bCs/>
          <w:sz w:val="28"/>
          <w:szCs w:val="28"/>
        </w:rPr>
        <w:t>4.2.10</w:t>
      </w:r>
      <w:r w:rsidRPr="00373884">
        <w:rPr>
          <w:rFonts w:ascii="Times New Roman" w:hAnsi="Times New Roman" w:cs="Times New Roman"/>
          <w:bCs/>
          <w:sz w:val="28"/>
          <w:szCs w:val="28"/>
        </w:rPr>
        <w:t xml:space="preserve">. </w:t>
      </w:r>
      <w:r>
        <w:rPr>
          <w:rFonts w:ascii="Times New Roman" w:hAnsi="Times New Roman" w:cs="Times New Roman"/>
          <w:bCs/>
          <w:sz w:val="28"/>
          <w:szCs w:val="28"/>
        </w:rPr>
        <w:t>Педагоги, реализующие П</w:t>
      </w:r>
      <w:r w:rsidRPr="00373884">
        <w:rPr>
          <w:rFonts w:ascii="Times New Roman" w:hAnsi="Times New Roman" w:cs="Times New Roman"/>
          <w:bCs/>
          <w:sz w:val="28"/>
          <w:szCs w:val="28"/>
        </w:rPr>
        <w:t>рограмму, имеют возможность применять электронные ресурсы обучения и воспитания</w:t>
      </w:r>
      <w:r>
        <w:rPr>
          <w:rFonts w:ascii="Times New Roman" w:hAnsi="Times New Roman" w:cs="Times New Roman"/>
          <w:bCs/>
          <w:sz w:val="28"/>
          <w:szCs w:val="28"/>
        </w:rPr>
        <w:t>.</w:t>
      </w:r>
    </w:p>
    <w:p w:rsidR="00373884" w:rsidRDefault="00373884" w:rsidP="00373884">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4.2.11. Для детей с ОВЗ в Д</w:t>
      </w:r>
      <w:r w:rsidRPr="00373884">
        <w:rPr>
          <w:rFonts w:ascii="Times New Roman" w:hAnsi="Times New Roman" w:cs="Times New Roman"/>
          <w:bCs/>
          <w:sz w:val="28"/>
          <w:szCs w:val="28"/>
        </w:rPr>
        <w:t>етском саду имеется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Детского сада достаточно места для специального оборудования.</w:t>
      </w:r>
    </w:p>
    <w:p w:rsidR="00C670CE" w:rsidRDefault="00C670CE" w:rsidP="00373884">
      <w:pPr>
        <w:spacing w:after="0"/>
        <w:jc w:val="both"/>
        <w:rPr>
          <w:rFonts w:ascii="Times New Roman" w:hAnsi="Times New Roman" w:cs="Times New Roman"/>
          <w:bCs/>
          <w:sz w:val="28"/>
          <w:szCs w:val="28"/>
        </w:rPr>
      </w:pPr>
    </w:p>
    <w:p w:rsidR="00C670CE" w:rsidRDefault="00C670CE" w:rsidP="00373884">
      <w:pPr>
        <w:spacing w:after="0"/>
        <w:jc w:val="both"/>
        <w:rPr>
          <w:rFonts w:ascii="Times New Roman" w:hAnsi="Times New Roman" w:cs="Times New Roman"/>
          <w:bCs/>
          <w:sz w:val="28"/>
          <w:szCs w:val="28"/>
        </w:rPr>
      </w:pPr>
      <w:r>
        <w:rPr>
          <w:rFonts w:ascii="Times New Roman" w:hAnsi="Times New Roman" w:cs="Times New Roman"/>
          <w:b/>
          <w:bCs/>
          <w:sz w:val="28"/>
          <w:szCs w:val="28"/>
        </w:rPr>
        <w:t xml:space="preserve">4.3. </w:t>
      </w:r>
      <w:r w:rsidRPr="00C670CE">
        <w:rPr>
          <w:rFonts w:ascii="Times New Roman" w:hAnsi="Times New Roman" w:cs="Times New Roman"/>
          <w:b/>
          <w:bCs/>
          <w:sz w:val="28"/>
          <w:szCs w:val="28"/>
        </w:rPr>
        <w:t xml:space="preserve">Материально-техническое обеспечение </w:t>
      </w:r>
      <w:r>
        <w:rPr>
          <w:rFonts w:ascii="Times New Roman" w:hAnsi="Times New Roman" w:cs="Times New Roman"/>
          <w:b/>
          <w:bCs/>
          <w:sz w:val="28"/>
          <w:szCs w:val="28"/>
        </w:rPr>
        <w:t>Программы</w:t>
      </w:r>
      <w:r w:rsidRPr="00C670CE">
        <w:rPr>
          <w:rFonts w:ascii="Times New Roman" w:hAnsi="Times New Roman" w:cs="Times New Roman"/>
          <w:b/>
          <w:bCs/>
          <w:sz w:val="28"/>
          <w:szCs w:val="28"/>
        </w:rPr>
        <w:t xml:space="preserve"> Детского сада, обеспеченность методическими материалами и средствами обучения и воспитания.</w:t>
      </w:r>
    </w:p>
    <w:p w:rsidR="00C670CE" w:rsidRPr="00C670CE" w:rsidRDefault="00C670CE" w:rsidP="00C670CE">
      <w:pPr>
        <w:spacing w:after="0"/>
        <w:jc w:val="both"/>
        <w:rPr>
          <w:rFonts w:ascii="Times New Roman" w:hAnsi="Times New Roman" w:cs="Times New Roman"/>
          <w:bCs/>
          <w:sz w:val="28"/>
          <w:szCs w:val="28"/>
        </w:rPr>
      </w:pPr>
      <w:r>
        <w:rPr>
          <w:rFonts w:ascii="Times New Roman" w:hAnsi="Times New Roman" w:cs="Times New Roman"/>
          <w:bCs/>
          <w:sz w:val="28"/>
          <w:szCs w:val="28"/>
        </w:rPr>
        <w:t>4.3.1. В Д</w:t>
      </w:r>
      <w:r w:rsidRPr="00C670CE">
        <w:rPr>
          <w:rFonts w:ascii="Times New Roman" w:hAnsi="Times New Roman" w:cs="Times New Roman"/>
          <w:bCs/>
          <w:sz w:val="28"/>
          <w:szCs w:val="28"/>
        </w:rPr>
        <w:t>етском саду созданы материально-технические условия, обеспечивающие:</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 xml:space="preserve">1) возможность достижения обучающимися планируемых результатов освоения </w:t>
      </w:r>
      <w:r>
        <w:rPr>
          <w:rFonts w:ascii="Times New Roman" w:hAnsi="Times New Roman" w:cs="Times New Roman"/>
          <w:bCs/>
          <w:sz w:val="28"/>
          <w:szCs w:val="28"/>
        </w:rPr>
        <w:t>Программы</w:t>
      </w:r>
      <w:r w:rsidRPr="00C670CE">
        <w:rPr>
          <w:rFonts w:ascii="Times New Roman" w:hAnsi="Times New Roman" w:cs="Times New Roman"/>
          <w:bCs/>
          <w:sz w:val="28"/>
          <w:szCs w:val="28"/>
        </w:rPr>
        <w:t xml:space="preserve"> ;</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 xml:space="preserve">2) выполнение Детским садом требований санитарно-эпидемиологических правил и гигиенических нормативов, содержащихся в </w:t>
      </w:r>
      <w:hyperlink r:id="rId31"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C670CE">
          <w:rPr>
            <w:rStyle w:val="a3"/>
            <w:rFonts w:ascii="Times New Roman" w:hAnsi="Times New Roman" w:cs="Times New Roman"/>
            <w:bCs/>
            <w:sz w:val="28"/>
            <w:szCs w:val="28"/>
          </w:rPr>
          <w:t>СП 2.4.3648-20</w:t>
        </w:r>
      </w:hyperlink>
      <w:r w:rsidRPr="00C670CE">
        <w:rPr>
          <w:rFonts w:ascii="Times New Roman" w:hAnsi="Times New Roman" w:cs="Times New Roman"/>
          <w:bCs/>
          <w:sz w:val="28"/>
          <w:szCs w:val="28"/>
        </w:rPr>
        <w:t xml:space="preserve">, </w:t>
      </w:r>
      <w:hyperlink r:id="rId3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sidRPr="00C670CE">
          <w:rPr>
            <w:rStyle w:val="a3"/>
            <w:rFonts w:ascii="Times New Roman" w:hAnsi="Times New Roman" w:cs="Times New Roman"/>
            <w:bCs/>
            <w:sz w:val="28"/>
            <w:szCs w:val="28"/>
          </w:rPr>
          <w:t>СанПиН 2.3/2.4.3590-20</w:t>
        </w:r>
      </w:hyperlink>
      <w:r w:rsidRPr="00C670CE">
        <w:rPr>
          <w:rFonts w:ascii="Times New Roman" w:hAnsi="Times New Roman" w:cs="Times New Roman"/>
          <w:bCs/>
          <w:sz w:val="28"/>
          <w:szCs w:val="28"/>
        </w:rPr>
        <w:t xml:space="preserve">"Санитарно-эпидемиологические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33"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C670CE">
          <w:rPr>
            <w:rStyle w:val="a3"/>
            <w:rFonts w:ascii="Times New Roman" w:hAnsi="Times New Roman" w:cs="Times New Roman"/>
            <w:bCs/>
            <w:sz w:val="28"/>
            <w:szCs w:val="28"/>
          </w:rPr>
          <w:t>СанПиН 1.2.3685-21</w:t>
        </w:r>
      </w:hyperlink>
      <w:r w:rsidRPr="00C670CE">
        <w:rPr>
          <w:rFonts w:ascii="Times New Roman" w:hAnsi="Times New Roman" w:cs="Times New Roman"/>
          <w:bCs/>
          <w:sz w:val="28"/>
          <w:szCs w:val="28"/>
        </w:rPr>
        <w:t>:</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к условиям размещения организаций, осуществляющих образовательную деятельность;</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оборудованию и содержанию территории;</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помещениям, их оборудованию и содержанию;</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естественному и искусственному освещению помещений;</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отоплению и вентиляции;</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водоснабжению и канализации;</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организации питания;</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медицинскому обеспечению;</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приему детей в организации, осуществляющих образовательную деятельность;</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организации режима дня;</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организации физического воспитания;</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личной гигиене персонала;</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3) выполнение Детским садом требований пожарной безопасности и электробезопасности;</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 xml:space="preserve">4) выполнение </w:t>
      </w:r>
      <w:r>
        <w:rPr>
          <w:rFonts w:ascii="Times New Roman" w:hAnsi="Times New Roman" w:cs="Times New Roman"/>
          <w:bCs/>
          <w:sz w:val="28"/>
          <w:szCs w:val="28"/>
        </w:rPr>
        <w:t>Детским садом</w:t>
      </w:r>
      <w:r w:rsidRPr="00C670CE">
        <w:rPr>
          <w:rFonts w:ascii="Times New Roman" w:hAnsi="Times New Roman" w:cs="Times New Roman"/>
          <w:bCs/>
          <w:sz w:val="28"/>
          <w:szCs w:val="28"/>
        </w:rPr>
        <w:t xml:space="preserve"> требований по охране здоровья обучающихся и охране труда работников </w:t>
      </w:r>
      <w:r>
        <w:rPr>
          <w:rFonts w:ascii="Times New Roman" w:hAnsi="Times New Roman" w:cs="Times New Roman"/>
          <w:bCs/>
          <w:sz w:val="28"/>
          <w:szCs w:val="28"/>
        </w:rPr>
        <w:t>Детского сада</w:t>
      </w:r>
      <w:r w:rsidRPr="00C670CE">
        <w:rPr>
          <w:rFonts w:ascii="Times New Roman" w:hAnsi="Times New Roman" w:cs="Times New Roman"/>
          <w:bCs/>
          <w:sz w:val="28"/>
          <w:szCs w:val="28"/>
        </w:rPr>
        <w:t>;</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5) возможность для беспрепятственного доступа обучающихся с ОВЗ, в том числе детей-инвалидов к объектам инфраструктуры Д</w:t>
      </w:r>
      <w:r>
        <w:rPr>
          <w:rFonts w:ascii="Times New Roman" w:hAnsi="Times New Roman" w:cs="Times New Roman"/>
          <w:bCs/>
          <w:sz w:val="28"/>
          <w:szCs w:val="28"/>
        </w:rPr>
        <w:t>етского сада</w:t>
      </w:r>
      <w:r w:rsidRPr="00C670CE">
        <w:rPr>
          <w:rFonts w:ascii="Times New Roman" w:hAnsi="Times New Roman" w:cs="Times New Roman"/>
          <w:bCs/>
          <w:sz w:val="28"/>
          <w:szCs w:val="28"/>
        </w:rPr>
        <w:t>.</w:t>
      </w:r>
    </w:p>
    <w:p w:rsidR="00C670CE" w:rsidRPr="00C670CE" w:rsidRDefault="00C670CE" w:rsidP="00C670CE">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4.3.</w:t>
      </w:r>
      <w:r w:rsidRPr="00C670CE">
        <w:rPr>
          <w:rFonts w:ascii="Times New Roman" w:hAnsi="Times New Roman" w:cs="Times New Roman"/>
          <w:bCs/>
          <w:sz w:val="28"/>
          <w:szCs w:val="28"/>
        </w:rPr>
        <w:t>2. При создании материально-техниче</w:t>
      </w:r>
      <w:r>
        <w:rPr>
          <w:rFonts w:ascii="Times New Roman" w:hAnsi="Times New Roman" w:cs="Times New Roman"/>
          <w:bCs/>
          <w:sz w:val="28"/>
          <w:szCs w:val="28"/>
        </w:rPr>
        <w:t>ских условий для детей с ОВЗ Детский сад учитывает</w:t>
      </w:r>
      <w:r w:rsidRPr="00C670CE">
        <w:rPr>
          <w:rFonts w:ascii="Times New Roman" w:hAnsi="Times New Roman" w:cs="Times New Roman"/>
          <w:bCs/>
          <w:sz w:val="28"/>
          <w:szCs w:val="28"/>
        </w:rPr>
        <w:t xml:space="preserve"> особенности их физического и психического развития.</w:t>
      </w:r>
    </w:p>
    <w:p w:rsidR="00C670CE" w:rsidRPr="00C670CE" w:rsidRDefault="00C670CE" w:rsidP="00C670CE">
      <w:pPr>
        <w:spacing w:after="0"/>
        <w:jc w:val="both"/>
        <w:rPr>
          <w:rFonts w:ascii="Times New Roman" w:hAnsi="Times New Roman" w:cs="Times New Roman"/>
          <w:bCs/>
          <w:sz w:val="28"/>
          <w:szCs w:val="28"/>
        </w:rPr>
      </w:pPr>
      <w:r>
        <w:rPr>
          <w:rFonts w:ascii="Times New Roman" w:hAnsi="Times New Roman" w:cs="Times New Roman"/>
          <w:bCs/>
          <w:sz w:val="28"/>
          <w:szCs w:val="28"/>
        </w:rPr>
        <w:t>4.3.3</w:t>
      </w:r>
      <w:r w:rsidRPr="00C670CE">
        <w:rPr>
          <w:rFonts w:ascii="Times New Roman" w:hAnsi="Times New Roman" w:cs="Times New Roman"/>
          <w:bCs/>
          <w:sz w:val="28"/>
          <w:szCs w:val="28"/>
        </w:rPr>
        <w:t xml:space="preserve">. </w:t>
      </w:r>
      <w:r>
        <w:rPr>
          <w:rFonts w:ascii="Times New Roman" w:hAnsi="Times New Roman" w:cs="Times New Roman"/>
          <w:bCs/>
          <w:sz w:val="28"/>
          <w:szCs w:val="28"/>
        </w:rPr>
        <w:t>Детский сад</w:t>
      </w:r>
      <w:r w:rsidRPr="00C670CE">
        <w:rPr>
          <w:rFonts w:ascii="Times New Roman" w:hAnsi="Times New Roman" w:cs="Times New Roman"/>
          <w:bCs/>
          <w:sz w:val="28"/>
          <w:szCs w:val="28"/>
        </w:rPr>
        <w:t xml:space="preserve"> оснащен полным набором оборудования для различных видов детской деятельности в помещении и на уч</w:t>
      </w:r>
      <w:r>
        <w:rPr>
          <w:rFonts w:ascii="Times New Roman" w:hAnsi="Times New Roman" w:cs="Times New Roman"/>
          <w:bCs/>
          <w:sz w:val="28"/>
          <w:szCs w:val="28"/>
        </w:rPr>
        <w:t>астке, игровыми и физкультурной</w:t>
      </w:r>
      <w:r w:rsidRPr="00C670CE">
        <w:rPr>
          <w:rFonts w:ascii="Times New Roman" w:hAnsi="Times New Roman" w:cs="Times New Roman"/>
          <w:bCs/>
          <w:sz w:val="28"/>
          <w:szCs w:val="28"/>
        </w:rPr>
        <w:t xml:space="preserve"> площадками, озелененной территорией.</w:t>
      </w:r>
    </w:p>
    <w:p w:rsidR="00C670CE" w:rsidRPr="00C670CE" w:rsidRDefault="00C670CE" w:rsidP="00C670CE">
      <w:pPr>
        <w:spacing w:after="0"/>
        <w:jc w:val="both"/>
        <w:rPr>
          <w:rFonts w:ascii="Times New Roman" w:hAnsi="Times New Roman" w:cs="Times New Roman"/>
          <w:bCs/>
          <w:sz w:val="28"/>
          <w:szCs w:val="28"/>
        </w:rPr>
      </w:pPr>
      <w:r>
        <w:rPr>
          <w:rFonts w:ascii="Times New Roman" w:hAnsi="Times New Roman" w:cs="Times New Roman"/>
          <w:bCs/>
          <w:sz w:val="28"/>
          <w:szCs w:val="28"/>
        </w:rPr>
        <w:t>4.3</w:t>
      </w:r>
      <w:r w:rsidRPr="00C670CE">
        <w:rPr>
          <w:rFonts w:ascii="Times New Roman" w:hAnsi="Times New Roman" w:cs="Times New Roman"/>
          <w:bCs/>
          <w:sz w:val="28"/>
          <w:szCs w:val="28"/>
        </w:rPr>
        <w:t xml:space="preserve">.4. </w:t>
      </w:r>
      <w:r>
        <w:rPr>
          <w:rFonts w:ascii="Times New Roman" w:hAnsi="Times New Roman" w:cs="Times New Roman"/>
          <w:bCs/>
          <w:sz w:val="28"/>
          <w:szCs w:val="28"/>
        </w:rPr>
        <w:t>Детский сад</w:t>
      </w:r>
      <w:r w:rsidRPr="00C670CE">
        <w:rPr>
          <w:rFonts w:ascii="Times New Roman" w:hAnsi="Times New Roman" w:cs="Times New Roman"/>
          <w:bCs/>
          <w:sz w:val="28"/>
          <w:szCs w:val="28"/>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Pr>
          <w:rFonts w:ascii="Times New Roman" w:hAnsi="Times New Roman" w:cs="Times New Roman"/>
          <w:bCs/>
          <w:sz w:val="28"/>
          <w:szCs w:val="28"/>
        </w:rPr>
        <w:t>Программы</w:t>
      </w:r>
      <w:r w:rsidRPr="00C670CE">
        <w:rPr>
          <w:rFonts w:ascii="Times New Roman" w:hAnsi="Times New Roman" w:cs="Times New Roman"/>
          <w:bCs/>
          <w:sz w:val="28"/>
          <w:szCs w:val="28"/>
        </w:rPr>
        <w:t>;</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4) административные помещения, методический кабинет;</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5) помещения для занятий специалистов (учитель-логопед, учитель- дефектолог, педагог-психолог);</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6) помещения, обеспечивающие охрану и укрепление физического и психологического здоровья, в том числе медицинский кабинет;</w:t>
      </w:r>
    </w:p>
    <w:p w:rsidR="00C670CE" w:rsidRPr="00C670CE" w:rsidRDefault="00C670CE" w:rsidP="00C670CE">
      <w:pPr>
        <w:spacing w:after="0"/>
        <w:jc w:val="both"/>
        <w:rPr>
          <w:rFonts w:ascii="Times New Roman" w:hAnsi="Times New Roman" w:cs="Times New Roman"/>
          <w:bCs/>
          <w:sz w:val="28"/>
          <w:szCs w:val="28"/>
        </w:rPr>
      </w:pPr>
      <w:r w:rsidRPr="00C670CE">
        <w:rPr>
          <w:rFonts w:ascii="Times New Roman" w:hAnsi="Times New Roman" w:cs="Times New Roman"/>
          <w:bCs/>
          <w:sz w:val="28"/>
          <w:szCs w:val="28"/>
        </w:rPr>
        <w:t>7) оформленная территория и обо</w:t>
      </w:r>
      <w:r>
        <w:rPr>
          <w:rFonts w:ascii="Times New Roman" w:hAnsi="Times New Roman" w:cs="Times New Roman"/>
          <w:bCs/>
          <w:sz w:val="28"/>
          <w:szCs w:val="28"/>
        </w:rPr>
        <w:t>рудованные участки для прогулки</w:t>
      </w:r>
      <w:r w:rsidRPr="00C670CE">
        <w:rPr>
          <w:rFonts w:ascii="Times New Roman" w:hAnsi="Times New Roman" w:cs="Times New Roman"/>
          <w:bCs/>
          <w:sz w:val="28"/>
          <w:szCs w:val="28"/>
        </w:rPr>
        <w:t>.</w:t>
      </w:r>
    </w:p>
    <w:p w:rsidR="00C670CE" w:rsidRPr="00C670CE" w:rsidRDefault="00C670CE" w:rsidP="00C670CE">
      <w:pPr>
        <w:spacing w:after="0"/>
        <w:jc w:val="both"/>
        <w:rPr>
          <w:rFonts w:ascii="Times New Roman" w:hAnsi="Times New Roman" w:cs="Times New Roman"/>
          <w:bCs/>
          <w:sz w:val="28"/>
          <w:szCs w:val="28"/>
        </w:rPr>
      </w:pPr>
      <w:r>
        <w:rPr>
          <w:rFonts w:ascii="Times New Roman" w:hAnsi="Times New Roman" w:cs="Times New Roman"/>
          <w:bCs/>
          <w:sz w:val="28"/>
          <w:szCs w:val="28"/>
        </w:rPr>
        <w:t>4.3.5</w:t>
      </w:r>
      <w:r w:rsidRPr="00C670CE">
        <w:rPr>
          <w:rFonts w:ascii="Times New Roman" w:hAnsi="Times New Roman" w:cs="Times New Roman"/>
          <w:bCs/>
          <w:sz w:val="28"/>
          <w:szCs w:val="28"/>
        </w:rPr>
        <w:t xml:space="preserve">. </w:t>
      </w:r>
      <w:r>
        <w:rPr>
          <w:rFonts w:ascii="Times New Roman" w:hAnsi="Times New Roman" w:cs="Times New Roman"/>
          <w:bCs/>
          <w:sz w:val="28"/>
          <w:szCs w:val="28"/>
        </w:rPr>
        <w:t>Программа</w:t>
      </w:r>
      <w:r w:rsidRPr="00C670CE">
        <w:rPr>
          <w:rFonts w:ascii="Times New Roman" w:hAnsi="Times New Roman" w:cs="Times New Roman"/>
          <w:bCs/>
          <w:sz w:val="28"/>
          <w:szCs w:val="28"/>
        </w:rPr>
        <w:t xml:space="preserve"> предусматривает  специальное оснащение и оборудование для организации образовательного процесса с детьми с ОВЗ и детьми-инвалидами.</w:t>
      </w:r>
    </w:p>
    <w:p w:rsidR="00C670CE" w:rsidRPr="00C670CE" w:rsidRDefault="00C670CE" w:rsidP="00C670CE">
      <w:pPr>
        <w:spacing w:after="0"/>
        <w:jc w:val="both"/>
        <w:rPr>
          <w:rFonts w:ascii="Times New Roman" w:hAnsi="Times New Roman" w:cs="Times New Roman"/>
          <w:bCs/>
          <w:sz w:val="28"/>
          <w:szCs w:val="28"/>
        </w:rPr>
      </w:pPr>
      <w:r>
        <w:rPr>
          <w:rFonts w:ascii="Times New Roman" w:hAnsi="Times New Roman" w:cs="Times New Roman"/>
          <w:bCs/>
          <w:sz w:val="28"/>
          <w:szCs w:val="28"/>
        </w:rPr>
        <w:t>4.3.6</w:t>
      </w:r>
      <w:r w:rsidRPr="00C670CE">
        <w:rPr>
          <w:rFonts w:ascii="Times New Roman" w:hAnsi="Times New Roman" w:cs="Times New Roman"/>
          <w:bCs/>
          <w:sz w:val="28"/>
          <w:szCs w:val="28"/>
        </w:rPr>
        <w:t xml:space="preserve">. </w:t>
      </w:r>
      <w:r>
        <w:rPr>
          <w:rFonts w:ascii="Times New Roman" w:hAnsi="Times New Roman" w:cs="Times New Roman"/>
          <w:bCs/>
          <w:sz w:val="28"/>
          <w:szCs w:val="28"/>
        </w:rPr>
        <w:t>Программа</w:t>
      </w:r>
      <w:r w:rsidRPr="00C670CE">
        <w:rPr>
          <w:rFonts w:ascii="Times New Roman" w:hAnsi="Times New Roman" w:cs="Times New Roman"/>
          <w:bCs/>
          <w:sz w:val="28"/>
          <w:szCs w:val="28"/>
        </w:rPr>
        <w:t xml:space="preserve"> предусматривает также использование Д</w:t>
      </w:r>
      <w:r>
        <w:rPr>
          <w:rFonts w:ascii="Times New Roman" w:hAnsi="Times New Roman" w:cs="Times New Roman"/>
          <w:bCs/>
          <w:sz w:val="28"/>
          <w:szCs w:val="28"/>
        </w:rPr>
        <w:t>етским садом</w:t>
      </w:r>
      <w:r w:rsidRPr="00C670CE">
        <w:rPr>
          <w:rFonts w:ascii="Times New Roman" w:hAnsi="Times New Roman" w:cs="Times New Roman"/>
          <w:bCs/>
          <w:sz w:val="28"/>
          <w:szCs w:val="28"/>
        </w:rPr>
        <w:t xml:space="preserve">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670CE" w:rsidRPr="00C670CE" w:rsidRDefault="00875953" w:rsidP="00C670CE">
      <w:pPr>
        <w:spacing w:after="0"/>
        <w:jc w:val="both"/>
        <w:rPr>
          <w:rFonts w:ascii="Times New Roman" w:hAnsi="Times New Roman" w:cs="Times New Roman"/>
          <w:bCs/>
          <w:sz w:val="28"/>
          <w:szCs w:val="28"/>
        </w:rPr>
      </w:pPr>
      <w:r>
        <w:rPr>
          <w:rFonts w:ascii="Times New Roman" w:hAnsi="Times New Roman" w:cs="Times New Roman"/>
          <w:bCs/>
          <w:sz w:val="28"/>
          <w:szCs w:val="28"/>
        </w:rPr>
        <w:t>4.3.7.</w:t>
      </w:r>
      <w:r w:rsidR="00C670CE" w:rsidRPr="00C670CE">
        <w:rPr>
          <w:rFonts w:ascii="Times New Roman" w:hAnsi="Times New Roman" w:cs="Times New Roman"/>
          <w:bCs/>
          <w:sz w:val="28"/>
          <w:szCs w:val="28"/>
        </w:rPr>
        <w:t xml:space="preserve"> При проведении закупок оборудования и средств обучения и воспитания Детский сад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C670CE" w:rsidRDefault="00875953" w:rsidP="00C670CE">
      <w:pPr>
        <w:spacing w:after="0"/>
        <w:jc w:val="both"/>
        <w:rPr>
          <w:rFonts w:ascii="Times New Roman" w:hAnsi="Times New Roman" w:cs="Times New Roman"/>
          <w:bCs/>
          <w:sz w:val="28"/>
          <w:szCs w:val="28"/>
        </w:rPr>
      </w:pPr>
      <w:r>
        <w:rPr>
          <w:rFonts w:ascii="Times New Roman" w:hAnsi="Times New Roman" w:cs="Times New Roman"/>
          <w:bCs/>
          <w:sz w:val="28"/>
          <w:szCs w:val="28"/>
        </w:rPr>
        <w:t>4.3.8</w:t>
      </w:r>
      <w:r w:rsidR="00C670CE" w:rsidRPr="00C670CE">
        <w:rPr>
          <w:rFonts w:ascii="Times New Roman" w:hAnsi="Times New Roman" w:cs="Times New Roman"/>
          <w:bCs/>
          <w:sz w:val="28"/>
          <w:szCs w:val="28"/>
        </w:rPr>
        <w:t xml:space="preserve">. Инфраструктурный лист Детского сада составляется по результатам мониторинга его материально-технической базы: анализа образовательных </w:t>
      </w:r>
      <w:r w:rsidR="00C670CE" w:rsidRPr="00C670CE">
        <w:rPr>
          <w:rFonts w:ascii="Times New Roman" w:hAnsi="Times New Roman" w:cs="Times New Roman"/>
          <w:bCs/>
          <w:sz w:val="28"/>
          <w:szCs w:val="28"/>
        </w:rPr>
        <w:lastRenderedPageBreak/>
        <w:t xml:space="preserve">потребностей обучающихся, кадрового потенциала, реализуемой </w:t>
      </w:r>
      <w:r>
        <w:rPr>
          <w:rFonts w:ascii="Times New Roman" w:hAnsi="Times New Roman" w:cs="Times New Roman"/>
          <w:bCs/>
          <w:sz w:val="28"/>
          <w:szCs w:val="28"/>
        </w:rPr>
        <w:t>Программой</w:t>
      </w:r>
      <w:r w:rsidR="00C670CE" w:rsidRPr="00C670CE">
        <w:rPr>
          <w:rFonts w:ascii="Times New Roman" w:hAnsi="Times New Roman" w:cs="Times New Roman"/>
          <w:bCs/>
          <w:sz w:val="28"/>
          <w:szCs w:val="28"/>
        </w:rPr>
        <w:t xml:space="preserve">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r>
        <w:rPr>
          <w:rFonts w:ascii="Times New Roman" w:hAnsi="Times New Roman" w:cs="Times New Roman"/>
          <w:bCs/>
          <w:sz w:val="28"/>
          <w:szCs w:val="28"/>
        </w:rPr>
        <w:t>дошкольного образования</w:t>
      </w:r>
      <w:r w:rsidR="00C670CE" w:rsidRPr="00C670CE">
        <w:rPr>
          <w:rFonts w:ascii="Times New Roman" w:hAnsi="Times New Roman" w:cs="Times New Roman"/>
          <w:bCs/>
          <w:sz w:val="28"/>
          <w:szCs w:val="28"/>
        </w:rPr>
        <w:t>.</w:t>
      </w:r>
    </w:p>
    <w:p w:rsidR="00875953" w:rsidRDefault="00875953" w:rsidP="00C670CE">
      <w:pPr>
        <w:spacing w:after="0"/>
        <w:jc w:val="both"/>
        <w:rPr>
          <w:rFonts w:ascii="Times New Roman" w:hAnsi="Times New Roman" w:cs="Times New Roman"/>
          <w:bCs/>
          <w:sz w:val="28"/>
          <w:szCs w:val="28"/>
        </w:rPr>
      </w:pPr>
    </w:p>
    <w:p w:rsidR="00875953" w:rsidRPr="00875953" w:rsidRDefault="00875953" w:rsidP="00875953">
      <w:pPr>
        <w:spacing w:after="0"/>
        <w:jc w:val="both"/>
        <w:rPr>
          <w:rFonts w:ascii="Times New Roman" w:hAnsi="Times New Roman" w:cs="Times New Roman"/>
          <w:bCs/>
          <w:sz w:val="28"/>
          <w:szCs w:val="28"/>
        </w:rPr>
      </w:pPr>
      <w:r>
        <w:rPr>
          <w:rFonts w:ascii="Times New Roman" w:hAnsi="Times New Roman" w:cs="Times New Roman"/>
          <w:b/>
          <w:bCs/>
          <w:sz w:val="28"/>
          <w:szCs w:val="28"/>
        </w:rPr>
        <w:t xml:space="preserve">4.4. </w:t>
      </w:r>
      <w:r w:rsidRPr="00875953">
        <w:rPr>
          <w:rFonts w:ascii="Times New Roman" w:hAnsi="Times New Roman" w:cs="Times New Roman"/>
          <w:b/>
          <w:bCs/>
          <w:sz w:val="28"/>
          <w:szCs w:val="28"/>
        </w:rPr>
        <w:t xml:space="preserve">Примерный перечень литературных, музыкальных, художественных, анимационных произведений для реализации </w:t>
      </w:r>
      <w:r>
        <w:rPr>
          <w:rFonts w:ascii="Times New Roman" w:hAnsi="Times New Roman" w:cs="Times New Roman"/>
          <w:b/>
          <w:bCs/>
          <w:sz w:val="28"/>
          <w:szCs w:val="28"/>
        </w:rPr>
        <w:t>Программы</w:t>
      </w:r>
      <w:r w:rsidRPr="00875953">
        <w:rPr>
          <w:rFonts w:ascii="Times New Roman" w:hAnsi="Times New Roman" w:cs="Times New Roman"/>
          <w:b/>
          <w:bCs/>
          <w:sz w:val="28"/>
          <w:szCs w:val="28"/>
        </w:rPr>
        <w:t>.</w:t>
      </w:r>
      <w:r>
        <w:rPr>
          <w:rFonts w:ascii="Times New Roman" w:hAnsi="Times New Roman" w:cs="Times New Roman"/>
          <w:b/>
          <w:bCs/>
          <w:sz w:val="28"/>
          <w:szCs w:val="28"/>
        </w:rPr>
        <w:t xml:space="preserve"> </w:t>
      </w:r>
    </w:p>
    <w:p w:rsidR="00C670CE" w:rsidRDefault="00875953" w:rsidP="00373884">
      <w:pPr>
        <w:spacing w:after="0"/>
        <w:jc w:val="both"/>
        <w:rPr>
          <w:rFonts w:ascii="Times New Roman" w:hAnsi="Times New Roman" w:cs="Times New Roman"/>
          <w:bCs/>
          <w:sz w:val="28"/>
          <w:szCs w:val="28"/>
        </w:rPr>
      </w:pPr>
      <w:r>
        <w:rPr>
          <w:rFonts w:ascii="Times New Roman" w:hAnsi="Times New Roman" w:cs="Times New Roman"/>
          <w:bCs/>
          <w:sz w:val="28"/>
          <w:szCs w:val="28"/>
        </w:rPr>
        <w:t>П</w:t>
      </w:r>
      <w:r w:rsidRPr="00875953">
        <w:rPr>
          <w:rFonts w:ascii="Times New Roman" w:hAnsi="Times New Roman" w:cs="Times New Roman"/>
          <w:bCs/>
          <w:sz w:val="28"/>
          <w:szCs w:val="28"/>
        </w:rPr>
        <w:t xml:space="preserve">еречень литературных, музыкальных, художественных, анимационных произведений для реализации </w:t>
      </w:r>
      <w:r>
        <w:rPr>
          <w:rFonts w:ascii="Times New Roman" w:hAnsi="Times New Roman" w:cs="Times New Roman"/>
          <w:bCs/>
          <w:sz w:val="28"/>
          <w:szCs w:val="28"/>
        </w:rPr>
        <w:t xml:space="preserve">Программы </w:t>
      </w:r>
      <w:r w:rsidRPr="00875953">
        <w:rPr>
          <w:rFonts w:ascii="Times New Roman" w:hAnsi="Times New Roman" w:cs="Times New Roman"/>
          <w:bCs/>
          <w:sz w:val="28"/>
          <w:szCs w:val="28"/>
        </w:rPr>
        <w:t xml:space="preserve">соответствует п.33 </w:t>
      </w:r>
      <w:hyperlink r:id="rId34" w:history="1">
        <w:r w:rsidRPr="00AF3E81">
          <w:rPr>
            <w:rStyle w:val="a3"/>
            <w:rFonts w:ascii="Times New Roman" w:hAnsi="Times New Roman" w:cs="Times New Roman"/>
            <w:bCs/>
            <w:sz w:val="28"/>
            <w:szCs w:val="28"/>
          </w:rPr>
          <w:t>ФОП ДО</w:t>
        </w:r>
      </w:hyperlink>
      <w:r w:rsidRPr="00875953">
        <w:rPr>
          <w:rFonts w:ascii="Times New Roman" w:hAnsi="Times New Roman" w:cs="Times New Roman"/>
          <w:bCs/>
          <w:sz w:val="28"/>
          <w:szCs w:val="28"/>
        </w:rPr>
        <w:t xml:space="preserve"> (стр.195- 218)</w:t>
      </w:r>
      <w:r>
        <w:rPr>
          <w:rFonts w:ascii="Times New Roman" w:hAnsi="Times New Roman" w:cs="Times New Roman"/>
          <w:bCs/>
          <w:sz w:val="28"/>
          <w:szCs w:val="28"/>
        </w:rPr>
        <w:t xml:space="preserve">. </w:t>
      </w:r>
      <w:r w:rsidRPr="00875953">
        <w:rPr>
          <w:rFonts w:ascii="Times New Roman" w:hAnsi="Times New Roman" w:cs="Times New Roman"/>
          <w:bCs/>
          <w:sz w:val="28"/>
          <w:szCs w:val="28"/>
        </w:rPr>
        <w:t xml:space="preserve"> </w:t>
      </w:r>
    </w:p>
    <w:p w:rsidR="00875953" w:rsidRDefault="00875953" w:rsidP="00373884">
      <w:pPr>
        <w:spacing w:after="0"/>
        <w:jc w:val="both"/>
        <w:rPr>
          <w:rFonts w:ascii="Times New Roman" w:hAnsi="Times New Roman" w:cs="Times New Roman"/>
          <w:bCs/>
          <w:sz w:val="28"/>
          <w:szCs w:val="28"/>
        </w:rPr>
      </w:pPr>
    </w:p>
    <w:p w:rsidR="00875953" w:rsidRPr="00875953" w:rsidRDefault="00875953" w:rsidP="00875953">
      <w:pPr>
        <w:spacing w:after="0"/>
        <w:jc w:val="both"/>
        <w:rPr>
          <w:rFonts w:ascii="Times New Roman" w:hAnsi="Times New Roman" w:cs="Times New Roman"/>
          <w:b/>
          <w:bCs/>
          <w:sz w:val="28"/>
          <w:szCs w:val="28"/>
        </w:rPr>
      </w:pPr>
      <w:r>
        <w:rPr>
          <w:rFonts w:ascii="Times New Roman" w:hAnsi="Times New Roman" w:cs="Times New Roman"/>
          <w:b/>
          <w:bCs/>
          <w:sz w:val="28"/>
          <w:szCs w:val="28"/>
        </w:rPr>
        <w:t>4</w:t>
      </w:r>
      <w:r w:rsidRPr="00875953">
        <w:rPr>
          <w:rFonts w:ascii="Times New Roman" w:hAnsi="Times New Roman" w:cs="Times New Roman"/>
          <w:b/>
          <w:bCs/>
          <w:sz w:val="28"/>
          <w:szCs w:val="28"/>
        </w:rPr>
        <w:t xml:space="preserve">.5. Кадровые условия реализации </w:t>
      </w:r>
      <w:r>
        <w:rPr>
          <w:rFonts w:ascii="Times New Roman" w:hAnsi="Times New Roman" w:cs="Times New Roman"/>
          <w:b/>
          <w:bCs/>
          <w:sz w:val="28"/>
          <w:szCs w:val="28"/>
        </w:rPr>
        <w:t>П</w:t>
      </w:r>
      <w:r w:rsidRPr="00875953">
        <w:rPr>
          <w:rFonts w:ascii="Times New Roman" w:hAnsi="Times New Roman" w:cs="Times New Roman"/>
          <w:b/>
          <w:bCs/>
          <w:sz w:val="28"/>
          <w:szCs w:val="28"/>
        </w:rPr>
        <w:t>рограммы.</w:t>
      </w:r>
    </w:p>
    <w:p w:rsidR="00875953" w:rsidRPr="00875953" w:rsidRDefault="00875953" w:rsidP="00875953">
      <w:pPr>
        <w:spacing w:after="0"/>
        <w:jc w:val="both"/>
        <w:rPr>
          <w:rFonts w:ascii="Times New Roman" w:hAnsi="Times New Roman" w:cs="Times New Roman"/>
          <w:bCs/>
          <w:sz w:val="28"/>
          <w:szCs w:val="28"/>
        </w:rPr>
      </w:pPr>
      <w:r>
        <w:rPr>
          <w:rFonts w:ascii="Times New Roman" w:hAnsi="Times New Roman" w:cs="Times New Roman"/>
          <w:bCs/>
          <w:sz w:val="28"/>
          <w:szCs w:val="28"/>
        </w:rPr>
        <w:t>4.5.</w:t>
      </w:r>
      <w:r w:rsidRPr="00875953">
        <w:rPr>
          <w:rFonts w:ascii="Times New Roman" w:hAnsi="Times New Roman" w:cs="Times New Roman"/>
          <w:bCs/>
          <w:sz w:val="28"/>
          <w:szCs w:val="28"/>
        </w:rPr>
        <w:t xml:space="preserve">1. Реализация </w:t>
      </w:r>
      <w:r>
        <w:rPr>
          <w:rFonts w:ascii="Times New Roman" w:hAnsi="Times New Roman" w:cs="Times New Roman"/>
          <w:bCs/>
          <w:sz w:val="28"/>
          <w:szCs w:val="28"/>
        </w:rPr>
        <w:t>Программы</w:t>
      </w:r>
      <w:r w:rsidRPr="00875953">
        <w:rPr>
          <w:rFonts w:ascii="Times New Roman" w:hAnsi="Times New Roman" w:cs="Times New Roman"/>
          <w:bCs/>
          <w:sz w:val="28"/>
          <w:szCs w:val="28"/>
        </w:rPr>
        <w:t xml:space="preserve"> обеспечивается квалифицированными педагогами, наименование должностей которых  соответствует </w:t>
      </w:r>
      <w:hyperlink r:id="rId35"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sidRPr="00875953">
          <w:rPr>
            <w:rStyle w:val="a3"/>
            <w:rFonts w:ascii="Times New Roman" w:hAnsi="Times New Roman" w:cs="Times New Roman"/>
            <w:bCs/>
            <w:sz w:val="28"/>
            <w:szCs w:val="28"/>
          </w:rPr>
          <w:t>номенклатуре</w:t>
        </w:r>
      </w:hyperlink>
      <w:r w:rsidRPr="00875953">
        <w:rPr>
          <w:rFonts w:ascii="Times New Roman" w:hAnsi="Times New Roman" w:cs="Times New Roman"/>
          <w:bCs/>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875953" w:rsidRPr="00875953" w:rsidRDefault="00875953" w:rsidP="00875953">
      <w:pPr>
        <w:spacing w:after="0"/>
        <w:jc w:val="both"/>
        <w:rPr>
          <w:rFonts w:ascii="Times New Roman" w:hAnsi="Times New Roman" w:cs="Times New Roman"/>
          <w:bCs/>
          <w:sz w:val="28"/>
          <w:szCs w:val="28"/>
        </w:rPr>
      </w:pPr>
      <w:r>
        <w:rPr>
          <w:rFonts w:ascii="Times New Roman" w:hAnsi="Times New Roman" w:cs="Times New Roman"/>
          <w:bCs/>
          <w:sz w:val="28"/>
          <w:szCs w:val="28"/>
        </w:rPr>
        <w:t>4.5</w:t>
      </w:r>
      <w:r w:rsidRPr="00875953">
        <w:rPr>
          <w:rFonts w:ascii="Times New Roman" w:hAnsi="Times New Roman" w:cs="Times New Roman"/>
          <w:bCs/>
          <w:sz w:val="28"/>
          <w:szCs w:val="28"/>
        </w:rPr>
        <w:t xml:space="preserve">.2. </w:t>
      </w:r>
      <w:r>
        <w:rPr>
          <w:rFonts w:ascii="Times New Roman" w:hAnsi="Times New Roman" w:cs="Times New Roman"/>
          <w:bCs/>
          <w:sz w:val="28"/>
          <w:szCs w:val="28"/>
        </w:rPr>
        <w:t>Обеспечивается</w:t>
      </w:r>
      <w:r w:rsidRPr="00875953">
        <w:rPr>
          <w:rFonts w:ascii="Times New Roman" w:hAnsi="Times New Roman" w:cs="Times New Roman"/>
          <w:bCs/>
          <w:sz w:val="28"/>
          <w:szCs w:val="28"/>
        </w:rPr>
        <w:t xml:space="preserve"> непрерывное сопровождение </w:t>
      </w:r>
      <w:r>
        <w:rPr>
          <w:rFonts w:ascii="Times New Roman" w:hAnsi="Times New Roman" w:cs="Times New Roman"/>
          <w:bCs/>
          <w:sz w:val="28"/>
          <w:szCs w:val="28"/>
        </w:rPr>
        <w:t xml:space="preserve">Программы </w:t>
      </w:r>
      <w:r w:rsidRPr="00875953">
        <w:rPr>
          <w:rFonts w:ascii="Times New Roman" w:hAnsi="Times New Roman" w:cs="Times New Roman"/>
          <w:bCs/>
          <w:sz w:val="28"/>
          <w:szCs w:val="28"/>
        </w:rPr>
        <w:t xml:space="preserve"> педагогическими и учебно-вспомогательными работниками в течение всего времени ее реализации в Д</w:t>
      </w:r>
      <w:r>
        <w:rPr>
          <w:rFonts w:ascii="Times New Roman" w:hAnsi="Times New Roman" w:cs="Times New Roman"/>
          <w:bCs/>
          <w:sz w:val="28"/>
          <w:szCs w:val="28"/>
        </w:rPr>
        <w:t>етском саду</w:t>
      </w:r>
      <w:r w:rsidRPr="00875953">
        <w:rPr>
          <w:rFonts w:ascii="Times New Roman" w:hAnsi="Times New Roman" w:cs="Times New Roman"/>
          <w:bCs/>
          <w:sz w:val="28"/>
          <w:szCs w:val="28"/>
        </w:rPr>
        <w:t xml:space="preserve"> .</w:t>
      </w:r>
    </w:p>
    <w:p w:rsidR="00875953" w:rsidRPr="00875953" w:rsidRDefault="00875953" w:rsidP="00875953">
      <w:pPr>
        <w:spacing w:after="0"/>
        <w:jc w:val="both"/>
        <w:rPr>
          <w:rFonts w:ascii="Times New Roman" w:hAnsi="Times New Roman" w:cs="Times New Roman"/>
          <w:bCs/>
          <w:sz w:val="28"/>
          <w:szCs w:val="28"/>
        </w:rPr>
      </w:pPr>
      <w:r>
        <w:rPr>
          <w:rFonts w:ascii="Times New Roman" w:hAnsi="Times New Roman" w:cs="Times New Roman"/>
          <w:bCs/>
          <w:sz w:val="28"/>
          <w:szCs w:val="28"/>
        </w:rPr>
        <w:t>4.5</w:t>
      </w:r>
      <w:r w:rsidRPr="00875953">
        <w:rPr>
          <w:rFonts w:ascii="Times New Roman" w:hAnsi="Times New Roman" w:cs="Times New Roman"/>
          <w:bCs/>
          <w:sz w:val="28"/>
          <w:szCs w:val="28"/>
        </w:rPr>
        <w:t xml:space="preserve">.3. Детский сад применяет сетевые формы реализации разделов </w:t>
      </w:r>
      <w:r>
        <w:rPr>
          <w:rFonts w:ascii="Times New Roman" w:hAnsi="Times New Roman" w:cs="Times New Roman"/>
          <w:bCs/>
          <w:sz w:val="28"/>
          <w:szCs w:val="28"/>
        </w:rPr>
        <w:t>Программы</w:t>
      </w:r>
      <w:r w:rsidRPr="00875953">
        <w:rPr>
          <w:rFonts w:ascii="Times New Roman" w:hAnsi="Times New Roman" w:cs="Times New Roman"/>
          <w:bCs/>
          <w:sz w:val="28"/>
          <w:szCs w:val="28"/>
        </w:rPr>
        <w:t>, в связи с чем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875953" w:rsidRPr="00875953" w:rsidRDefault="00875953" w:rsidP="00875953">
      <w:pPr>
        <w:spacing w:after="0"/>
        <w:jc w:val="both"/>
        <w:rPr>
          <w:rFonts w:ascii="Times New Roman" w:hAnsi="Times New Roman" w:cs="Times New Roman"/>
          <w:bCs/>
          <w:sz w:val="28"/>
          <w:szCs w:val="28"/>
        </w:rPr>
      </w:pPr>
      <w:r>
        <w:rPr>
          <w:rFonts w:ascii="Times New Roman" w:hAnsi="Times New Roman" w:cs="Times New Roman"/>
          <w:bCs/>
          <w:sz w:val="28"/>
          <w:szCs w:val="28"/>
        </w:rPr>
        <w:t>4.5</w:t>
      </w:r>
      <w:r w:rsidRPr="00875953">
        <w:rPr>
          <w:rFonts w:ascii="Times New Roman" w:hAnsi="Times New Roman" w:cs="Times New Roman"/>
          <w:bCs/>
          <w:sz w:val="28"/>
          <w:szCs w:val="28"/>
        </w:rPr>
        <w:t xml:space="preserve">.4. Реализация </w:t>
      </w:r>
      <w:r>
        <w:rPr>
          <w:rFonts w:ascii="Times New Roman" w:hAnsi="Times New Roman" w:cs="Times New Roman"/>
          <w:bCs/>
          <w:sz w:val="28"/>
          <w:szCs w:val="28"/>
        </w:rPr>
        <w:t>Программы</w:t>
      </w:r>
      <w:r w:rsidRPr="00875953">
        <w:rPr>
          <w:rFonts w:ascii="Times New Roman" w:hAnsi="Times New Roman" w:cs="Times New Roman"/>
          <w:bCs/>
          <w:sz w:val="28"/>
          <w:szCs w:val="28"/>
        </w:rPr>
        <w:t xml:space="preserve">  обеспечивается руководящими, педагогическими, учебно-вспомогательными, административно- хозяйственными работниками Детского сада, а также медицинскими и иными работниками, выполняющими вспомогательные функции. Детск</w:t>
      </w:r>
      <w:r>
        <w:rPr>
          <w:rFonts w:ascii="Times New Roman" w:hAnsi="Times New Roman" w:cs="Times New Roman"/>
          <w:bCs/>
          <w:sz w:val="28"/>
          <w:szCs w:val="28"/>
        </w:rPr>
        <w:t>ий</w:t>
      </w:r>
      <w:r w:rsidRPr="00875953">
        <w:rPr>
          <w:rFonts w:ascii="Times New Roman" w:hAnsi="Times New Roman" w:cs="Times New Roman"/>
          <w:bCs/>
          <w:sz w:val="28"/>
          <w:szCs w:val="28"/>
        </w:rPr>
        <w:t xml:space="preserve"> сад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Заведующий вправе заключать договора гражданско-правового характера и совершать иные действия в рамках своих полномочий.</w:t>
      </w:r>
    </w:p>
    <w:p w:rsidR="00875953" w:rsidRDefault="00875953" w:rsidP="00875953">
      <w:pPr>
        <w:spacing w:after="0"/>
        <w:jc w:val="both"/>
        <w:rPr>
          <w:rFonts w:ascii="Times New Roman" w:hAnsi="Times New Roman" w:cs="Times New Roman"/>
          <w:bCs/>
          <w:sz w:val="28"/>
          <w:szCs w:val="28"/>
        </w:rPr>
      </w:pPr>
      <w:r>
        <w:rPr>
          <w:rFonts w:ascii="Times New Roman" w:hAnsi="Times New Roman" w:cs="Times New Roman"/>
          <w:bCs/>
          <w:sz w:val="28"/>
          <w:szCs w:val="28"/>
        </w:rPr>
        <w:t>4.5</w:t>
      </w:r>
      <w:r w:rsidRPr="00875953">
        <w:rPr>
          <w:rFonts w:ascii="Times New Roman" w:hAnsi="Times New Roman" w:cs="Times New Roman"/>
          <w:bCs/>
          <w:sz w:val="28"/>
          <w:szCs w:val="28"/>
        </w:rPr>
        <w:t xml:space="preserve">.5. В целях эффективной реализации </w:t>
      </w:r>
      <w:r>
        <w:rPr>
          <w:rFonts w:ascii="Times New Roman" w:hAnsi="Times New Roman" w:cs="Times New Roman"/>
          <w:bCs/>
          <w:sz w:val="28"/>
          <w:szCs w:val="28"/>
        </w:rPr>
        <w:t>Программы</w:t>
      </w:r>
      <w:r w:rsidRPr="00875953">
        <w:rPr>
          <w:rFonts w:ascii="Times New Roman" w:hAnsi="Times New Roman" w:cs="Times New Roman"/>
          <w:bCs/>
          <w:sz w:val="28"/>
          <w:szCs w:val="28"/>
        </w:rPr>
        <w:t xml:space="preserve">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Детского сада.</w:t>
      </w:r>
    </w:p>
    <w:p w:rsidR="00F07AB6" w:rsidRDefault="00F07AB6" w:rsidP="00875953">
      <w:pPr>
        <w:spacing w:after="0"/>
        <w:jc w:val="both"/>
        <w:rPr>
          <w:rFonts w:ascii="Times New Roman" w:hAnsi="Times New Roman" w:cs="Times New Roman"/>
          <w:bCs/>
          <w:sz w:val="28"/>
          <w:szCs w:val="28"/>
        </w:rPr>
      </w:pPr>
    </w:p>
    <w:p w:rsidR="00F07AB6" w:rsidRPr="00F07AB6" w:rsidRDefault="00F07AB6" w:rsidP="00F07AB6">
      <w:p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4.6. Режим и распорядок дня в Д</w:t>
      </w:r>
      <w:r w:rsidRPr="00F07AB6">
        <w:rPr>
          <w:rFonts w:ascii="Times New Roman" w:hAnsi="Times New Roman" w:cs="Times New Roman"/>
          <w:b/>
          <w:bCs/>
          <w:sz w:val="28"/>
          <w:szCs w:val="28"/>
        </w:rPr>
        <w:t>етском саду</w:t>
      </w:r>
    </w:p>
    <w:p w:rsidR="00F07AB6" w:rsidRP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4.6</w:t>
      </w:r>
      <w:r w:rsidRPr="00F07AB6">
        <w:rPr>
          <w:rFonts w:ascii="Times New Roman" w:hAnsi="Times New Roman" w:cs="Times New Roman"/>
          <w:bCs/>
          <w:sz w:val="28"/>
          <w:szCs w:val="28"/>
        </w:rPr>
        <w:t>.1.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07AB6" w:rsidRP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4.6</w:t>
      </w:r>
      <w:r w:rsidRPr="00F07AB6">
        <w:rPr>
          <w:rFonts w:ascii="Times New Roman" w:hAnsi="Times New Roman" w:cs="Times New Roman"/>
          <w:bCs/>
          <w:sz w:val="28"/>
          <w:szCs w:val="28"/>
        </w:rPr>
        <w:t xml:space="preserve">.2. Режим и распорядок дня устанавливаются с учетом требований </w:t>
      </w:r>
      <w:hyperlink r:id="rId36"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F07AB6">
          <w:rPr>
            <w:rStyle w:val="a3"/>
            <w:rFonts w:ascii="Times New Roman" w:hAnsi="Times New Roman" w:cs="Times New Roman"/>
            <w:bCs/>
            <w:sz w:val="28"/>
            <w:szCs w:val="28"/>
          </w:rPr>
          <w:t>СанПиН 1.2.3685-21</w:t>
        </w:r>
      </w:hyperlink>
      <w:r w:rsidRPr="00F07AB6">
        <w:rPr>
          <w:rFonts w:ascii="Times New Roman" w:hAnsi="Times New Roman" w:cs="Times New Roman"/>
          <w:bCs/>
          <w:sz w:val="28"/>
          <w:szCs w:val="28"/>
        </w:rPr>
        <w:t xml:space="preserve">, условий реализации </w:t>
      </w:r>
      <w:r>
        <w:rPr>
          <w:rFonts w:ascii="Times New Roman" w:hAnsi="Times New Roman" w:cs="Times New Roman"/>
          <w:bCs/>
          <w:sz w:val="28"/>
          <w:szCs w:val="28"/>
        </w:rPr>
        <w:t>Программы</w:t>
      </w:r>
      <w:r w:rsidRPr="00F07AB6">
        <w:rPr>
          <w:rFonts w:ascii="Times New Roman" w:hAnsi="Times New Roman" w:cs="Times New Roman"/>
          <w:bCs/>
          <w:sz w:val="28"/>
          <w:szCs w:val="28"/>
        </w:rPr>
        <w:t>, потребностей участников образовательных отношений.</w:t>
      </w:r>
    </w:p>
    <w:p w:rsidR="00F07AB6" w:rsidRP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4.6</w:t>
      </w:r>
      <w:r w:rsidRPr="00F07AB6">
        <w:rPr>
          <w:rFonts w:ascii="Times New Roman" w:hAnsi="Times New Roman" w:cs="Times New Roman"/>
          <w:bCs/>
          <w:sz w:val="28"/>
          <w:szCs w:val="28"/>
        </w:rPr>
        <w:t>.3. Основными компонентами режима в Детском саду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07AB6" w:rsidRP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4.6</w:t>
      </w:r>
      <w:r w:rsidRPr="00F07AB6">
        <w:rPr>
          <w:rFonts w:ascii="Times New Roman" w:hAnsi="Times New Roman" w:cs="Times New Roman"/>
          <w:bCs/>
          <w:sz w:val="28"/>
          <w:szCs w:val="28"/>
        </w:rPr>
        <w:t>.4.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F07AB6" w:rsidRP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4.6</w:t>
      </w:r>
      <w:r w:rsidRPr="00F07AB6">
        <w:rPr>
          <w:rFonts w:ascii="Times New Roman" w:hAnsi="Times New Roman" w:cs="Times New Roman"/>
          <w:bCs/>
          <w:sz w:val="28"/>
          <w:szCs w:val="28"/>
        </w:rPr>
        <w:t>.5. Дети приучаются выполнять режим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F07AB6" w:rsidRP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4.6.6. Режим дня в Д</w:t>
      </w:r>
      <w:r w:rsidRPr="00F07AB6">
        <w:rPr>
          <w:rFonts w:ascii="Times New Roman" w:hAnsi="Times New Roman" w:cs="Times New Roman"/>
          <w:bCs/>
          <w:sz w:val="28"/>
          <w:szCs w:val="28"/>
        </w:rPr>
        <w:t>етском саду гибкий, но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07AB6" w:rsidRP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4.6</w:t>
      </w:r>
      <w:r w:rsidRPr="00F07AB6">
        <w:rPr>
          <w:rFonts w:ascii="Times New Roman" w:hAnsi="Times New Roman" w:cs="Times New Roman"/>
          <w:bCs/>
          <w:sz w:val="28"/>
          <w:szCs w:val="28"/>
        </w:rPr>
        <w:t>.7. 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детей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07AB6" w:rsidRP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4.6</w:t>
      </w:r>
      <w:r w:rsidRPr="00F07AB6">
        <w:rPr>
          <w:rFonts w:ascii="Times New Roman" w:hAnsi="Times New Roman" w:cs="Times New Roman"/>
          <w:bCs/>
          <w:sz w:val="28"/>
          <w:szCs w:val="28"/>
        </w:rPr>
        <w:t xml:space="preserve">.8. Продолжительность дневной суммарной образовательной нагрузки для детей дошкольного возраста, условия организации образовательного процесса </w:t>
      </w:r>
      <w:r w:rsidRPr="00F07AB6">
        <w:rPr>
          <w:rFonts w:ascii="Times New Roman" w:hAnsi="Times New Roman" w:cs="Times New Roman"/>
          <w:bCs/>
          <w:sz w:val="28"/>
          <w:szCs w:val="28"/>
        </w:rPr>
        <w:lastRenderedPageBreak/>
        <w:t xml:space="preserve">соответствуют требованиям, предусмотренным </w:t>
      </w:r>
      <w:hyperlink r:id="rId37"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F07AB6">
          <w:rPr>
            <w:rStyle w:val="a3"/>
            <w:rFonts w:ascii="Times New Roman" w:hAnsi="Times New Roman" w:cs="Times New Roman"/>
            <w:bCs/>
            <w:sz w:val="28"/>
            <w:szCs w:val="28"/>
          </w:rPr>
          <w:t>СанПиН 1.2.3685-21</w:t>
        </w:r>
      </w:hyperlink>
      <w:r w:rsidRPr="00F07AB6">
        <w:rPr>
          <w:rFonts w:ascii="Times New Roman" w:hAnsi="Times New Roman" w:cs="Times New Roman"/>
          <w:bCs/>
          <w:sz w:val="28"/>
          <w:szCs w:val="28"/>
        </w:rPr>
        <w:t xml:space="preserve"> и </w:t>
      </w:r>
      <w:hyperlink r:id="rId38"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F07AB6">
          <w:rPr>
            <w:rStyle w:val="a3"/>
            <w:rFonts w:ascii="Times New Roman" w:hAnsi="Times New Roman" w:cs="Times New Roman"/>
            <w:bCs/>
            <w:sz w:val="28"/>
            <w:szCs w:val="28"/>
          </w:rPr>
          <w:t>СП 2.4.3648-20</w:t>
        </w:r>
      </w:hyperlink>
      <w:r w:rsidRPr="00F07AB6">
        <w:rPr>
          <w:rFonts w:ascii="Times New Roman" w:hAnsi="Times New Roman" w:cs="Times New Roman"/>
          <w:bCs/>
          <w:sz w:val="28"/>
          <w:szCs w:val="28"/>
        </w:rPr>
        <w:t>.</w:t>
      </w:r>
    </w:p>
    <w:p w:rsidR="00F07AB6" w:rsidRP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4.6</w:t>
      </w:r>
      <w:r w:rsidRPr="00F07AB6">
        <w:rPr>
          <w:rFonts w:ascii="Times New Roman" w:hAnsi="Times New Roman" w:cs="Times New Roman"/>
          <w:bCs/>
          <w:sz w:val="28"/>
          <w:szCs w:val="28"/>
        </w:rPr>
        <w:t xml:space="preserve">.9.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39"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F07AB6">
          <w:rPr>
            <w:rStyle w:val="a3"/>
            <w:rFonts w:ascii="Times New Roman" w:hAnsi="Times New Roman" w:cs="Times New Roman"/>
            <w:bCs/>
            <w:sz w:val="28"/>
            <w:szCs w:val="28"/>
          </w:rPr>
          <w:t>СанПиН 1.2.3685-21</w:t>
        </w:r>
      </w:hyperlink>
      <w:r w:rsidRPr="00F07AB6">
        <w:rPr>
          <w:rFonts w:ascii="Times New Roman" w:hAnsi="Times New Roman" w:cs="Times New Roman"/>
          <w:bCs/>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F07AB6" w:rsidRP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4.6</w:t>
      </w:r>
      <w:r w:rsidRPr="00F07AB6">
        <w:rPr>
          <w:rFonts w:ascii="Times New Roman" w:hAnsi="Times New Roman" w:cs="Times New Roman"/>
          <w:bCs/>
          <w:sz w:val="28"/>
          <w:szCs w:val="28"/>
        </w:rPr>
        <w:t>.10. Режим питания зависит от дли</w:t>
      </w:r>
      <w:r>
        <w:rPr>
          <w:rFonts w:ascii="Times New Roman" w:hAnsi="Times New Roman" w:cs="Times New Roman"/>
          <w:bCs/>
          <w:sz w:val="28"/>
          <w:szCs w:val="28"/>
        </w:rPr>
        <w:t>тельности пребывания детей в Детском саду</w:t>
      </w:r>
      <w:r w:rsidRPr="00F07AB6">
        <w:rPr>
          <w:rFonts w:ascii="Times New Roman" w:hAnsi="Times New Roman" w:cs="Times New Roman"/>
          <w:bCs/>
          <w:sz w:val="28"/>
          <w:szCs w:val="28"/>
        </w:rPr>
        <w:t xml:space="preserve"> и регулируется </w:t>
      </w:r>
      <w:hyperlink r:id="rId4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
        <w:r w:rsidRPr="00F07AB6">
          <w:rPr>
            <w:rStyle w:val="a3"/>
            <w:rFonts w:ascii="Times New Roman" w:hAnsi="Times New Roman" w:cs="Times New Roman"/>
            <w:bCs/>
            <w:sz w:val="28"/>
            <w:szCs w:val="28"/>
          </w:rPr>
          <w:t>СанПиН 2.3/2.4.3590-20</w:t>
        </w:r>
      </w:hyperlink>
      <w:r w:rsidRPr="00F07AB6">
        <w:rPr>
          <w:rFonts w:ascii="Times New Roman" w:hAnsi="Times New Roman" w:cs="Times New Roman"/>
          <w:bCs/>
          <w:sz w:val="28"/>
          <w:szCs w:val="28"/>
        </w:rPr>
        <w:t>.</w:t>
      </w:r>
    </w:p>
    <w:p w:rsid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4.6</w:t>
      </w:r>
      <w:r w:rsidRPr="00F07AB6">
        <w:rPr>
          <w:rFonts w:ascii="Times New Roman" w:hAnsi="Times New Roman" w:cs="Times New Roman"/>
          <w:bCs/>
          <w:sz w:val="28"/>
          <w:szCs w:val="28"/>
        </w:rPr>
        <w:t xml:space="preserve">.11. Согласно </w:t>
      </w:r>
      <w:hyperlink r:id="rId41"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sidRPr="00F07AB6">
          <w:rPr>
            <w:rStyle w:val="a3"/>
            <w:rFonts w:ascii="Times New Roman" w:hAnsi="Times New Roman" w:cs="Times New Roman"/>
            <w:bCs/>
            <w:sz w:val="28"/>
            <w:szCs w:val="28"/>
          </w:rPr>
          <w:t>СанПиН 1.2.3685-21</w:t>
        </w:r>
      </w:hyperlink>
      <w:r>
        <w:rPr>
          <w:rFonts w:ascii="Times New Roman" w:hAnsi="Times New Roman" w:cs="Times New Roman"/>
          <w:bCs/>
          <w:sz w:val="28"/>
          <w:szCs w:val="28"/>
        </w:rPr>
        <w:t xml:space="preserve"> Детский сад</w:t>
      </w:r>
      <w:r w:rsidRPr="00F07AB6">
        <w:rPr>
          <w:rFonts w:ascii="Times New Roman" w:hAnsi="Times New Roman" w:cs="Times New Roman"/>
          <w:bCs/>
          <w:sz w:val="28"/>
          <w:szCs w:val="28"/>
        </w:rPr>
        <w:t xml:space="preserve">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4.6.12. Требования и показатели организации образовательного процесса и режима дня.</w:t>
      </w:r>
    </w:p>
    <w:p w:rsidR="00F07AB6" w:rsidRPr="00F07AB6" w:rsidRDefault="00F07AB6" w:rsidP="00F07AB6">
      <w:pPr>
        <w:spacing w:after="0"/>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F07AB6" w:rsidRPr="00F07AB6" w:rsidTr="000F7217">
        <w:tc>
          <w:tcPr>
            <w:tcW w:w="3685"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Показатель</w:t>
            </w:r>
          </w:p>
        </w:tc>
        <w:tc>
          <w:tcPr>
            <w:tcW w:w="2429"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Возраст</w:t>
            </w:r>
          </w:p>
        </w:tc>
        <w:tc>
          <w:tcPr>
            <w:tcW w:w="294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Норматив</w:t>
            </w:r>
          </w:p>
        </w:tc>
      </w:tr>
      <w:tr w:rsidR="00F07AB6" w:rsidRPr="00F07AB6" w:rsidTr="000F7217">
        <w:tc>
          <w:tcPr>
            <w:tcW w:w="9062" w:type="dxa"/>
            <w:gridSpan w:val="3"/>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Требования к организации образовательного процесса</w:t>
            </w:r>
          </w:p>
        </w:tc>
      </w:tr>
      <w:tr w:rsidR="00F07AB6" w:rsidRPr="00F07AB6" w:rsidTr="000F7217">
        <w:tc>
          <w:tcPr>
            <w:tcW w:w="3685"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Начало занятий не ранее</w:t>
            </w:r>
          </w:p>
        </w:tc>
        <w:tc>
          <w:tcPr>
            <w:tcW w:w="2429"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все возрасты</w:t>
            </w:r>
          </w:p>
        </w:tc>
        <w:tc>
          <w:tcPr>
            <w:tcW w:w="294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8.00</w:t>
            </w:r>
          </w:p>
        </w:tc>
      </w:tr>
      <w:tr w:rsidR="00F07AB6" w:rsidRPr="00F07AB6" w:rsidTr="000F7217">
        <w:tc>
          <w:tcPr>
            <w:tcW w:w="3685"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Окончание занятий, не позднее</w:t>
            </w:r>
          </w:p>
        </w:tc>
        <w:tc>
          <w:tcPr>
            <w:tcW w:w="2429"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все возрасты</w:t>
            </w:r>
          </w:p>
        </w:tc>
        <w:tc>
          <w:tcPr>
            <w:tcW w:w="294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17.00</w:t>
            </w:r>
          </w:p>
        </w:tc>
      </w:tr>
      <w:tr w:rsidR="00F07AB6" w:rsidRPr="00F07AB6" w:rsidTr="000F7217">
        <w:tc>
          <w:tcPr>
            <w:tcW w:w="3685" w:type="dxa"/>
            <w:vMerge w:val="restart"/>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Продолжительность занятия для детей дошкольного возраста, не более</w:t>
            </w:r>
          </w:p>
        </w:tc>
        <w:tc>
          <w:tcPr>
            <w:tcW w:w="2429" w:type="dxa"/>
            <w:tcBorders>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от 1,5 до 3 лет</w:t>
            </w:r>
          </w:p>
        </w:tc>
        <w:tc>
          <w:tcPr>
            <w:tcW w:w="2948" w:type="dxa"/>
            <w:tcBorders>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10 минут</w:t>
            </w:r>
          </w:p>
        </w:tc>
      </w:tr>
      <w:tr w:rsidR="00F07AB6" w:rsidRPr="00F07AB6" w:rsidTr="000F7217">
        <w:tblPrEx>
          <w:tblBorders>
            <w:insideH w:val="nil"/>
          </w:tblBorders>
        </w:tblPrEx>
        <w:tc>
          <w:tcPr>
            <w:tcW w:w="3685" w:type="dxa"/>
            <w:vMerge/>
          </w:tcPr>
          <w:p w:rsidR="00F07AB6" w:rsidRPr="00F07AB6" w:rsidRDefault="00F07AB6" w:rsidP="00F07AB6">
            <w:pPr>
              <w:spacing w:after="0"/>
              <w:jc w:val="both"/>
              <w:rPr>
                <w:rFonts w:ascii="Times New Roman" w:hAnsi="Times New Roman" w:cs="Times New Roman"/>
                <w:bCs/>
                <w:sz w:val="28"/>
                <w:szCs w:val="28"/>
              </w:rPr>
            </w:pPr>
          </w:p>
        </w:tc>
        <w:tc>
          <w:tcPr>
            <w:tcW w:w="2429"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от 3 до 4 лет</w:t>
            </w:r>
          </w:p>
        </w:tc>
        <w:tc>
          <w:tcPr>
            <w:tcW w:w="2948"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15 минут</w:t>
            </w:r>
          </w:p>
        </w:tc>
      </w:tr>
      <w:tr w:rsidR="00F07AB6" w:rsidRPr="00F07AB6" w:rsidTr="000F7217">
        <w:tblPrEx>
          <w:tblBorders>
            <w:insideH w:val="nil"/>
          </w:tblBorders>
        </w:tblPrEx>
        <w:tc>
          <w:tcPr>
            <w:tcW w:w="3685" w:type="dxa"/>
            <w:vMerge/>
          </w:tcPr>
          <w:p w:rsidR="00F07AB6" w:rsidRPr="00F07AB6" w:rsidRDefault="00F07AB6" w:rsidP="00F07AB6">
            <w:pPr>
              <w:spacing w:after="0"/>
              <w:jc w:val="both"/>
              <w:rPr>
                <w:rFonts w:ascii="Times New Roman" w:hAnsi="Times New Roman" w:cs="Times New Roman"/>
                <w:bCs/>
                <w:sz w:val="28"/>
                <w:szCs w:val="28"/>
              </w:rPr>
            </w:pPr>
          </w:p>
        </w:tc>
        <w:tc>
          <w:tcPr>
            <w:tcW w:w="2429"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от 4 до 5 лет</w:t>
            </w:r>
          </w:p>
        </w:tc>
        <w:tc>
          <w:tcPr>
            <w:tcW w:w="2948"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20 минут</w:t>
            </w:r>
          </w:p>
        </w:tc>
      </w:tr>
      <w:tr w:rsidR="00F07AB6" w:rsidRPr="00F07AB6" w:rsidTr="000F7217">
        <w:tblPrEx>
          <w:tblBorders>
            <w:insideH w:val="nil"/>
          </w:tblBorders>
        </w:tblPrEx>
        <w:tc>
          <w:tcPr>
            <w:tcW w:w="3685" w:type="dxa"/>
            <w:vMerge/>
          </w:tcPr>
          <w:p w:rsidR="00F07AB6" w:rsidRPr="00F07AB6" w:rsidRDefault="00F07AB6" w:rsidP="00F07AB6">
            <w:pPr>
              <w:spacing w:after="0"/>
              <w:jc w:val="both"/>
              <w:rPr>
                <w:rFonts w:ascii="Times New Roman" w:hAnsi="Times New Roman" w:cs="Times New Roman"/>
                <w:bCs/>
                <w:sz w:val="28"/>
                <w:szCs w:val="28"/>
              </w:rPr>
            </w:pPr>
          </w:p>
        </w:tc>
        <w:tc>
          <w:tcPr>
            <w:tcW w:w="2429"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от 5 до 6 лет</w:t>
            </w:r>
          </w:p>
        </w:tc>
        <w:tc>
          <w:tcPr>
            <w:tcW w:w="2948"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25 минут</w:t>
            </w:r>
          </w:p>
        </w:tc>
      </w:tr>
      <w:tr w:rsidR="00F07AB6" w:rsidRPr="00F07AB6" w:rsidTr="000F7217">
        <w:tc>
          <w:tcPr>
            <w:tcW w:w="3685" w:type="dxa"/>
            <w:vMerge/>
          </w:tcPr>
          <w:p w:rsidR="00F07AB6" w:rsidRPr="00F07AB6" w:rsidRDefault="00F07AB6" w:rsidP="00F07AB6">
            <w:pPr>
              <w:spacing w:after="0"/>
              <w:jc w:val="both"/>
              <w:rPr>
                <w:rFonts w:ascii="Times New Roman" w:hAnsi="Times New Roman" w:cs="Times New Roman"/>
                <w:bCs/>
                <w:sz w:val="28"/>
                <w:szCs w:val="28"/>
              </w:rPr>
            </w:pPr>
          </w:p>
        </w:tc>
        <w:tc>
          <w:tcPr>
            <w:tcW w:w="2429" w:type="dxa"/>
            <w:tcBorders>
              <w:top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от 6 до 7 лет</w:t>
            </w:r>
          </w:p>
        </w:tc>
        <w:tc>
          <w:tcPr>
            <w:tcW w:w="2948" w:type="dxa"/>
            <w:tcBorders>
              <w:top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30 минут</w:t>
            </w:r>
          </w:p>
        </w:tc>
      </w:tr>
      <w:tr w:rsidR="00F07AB6" w:rsidRPr="00F07AB6" w:rsidTr="000F7217">
        <w:tc>
          <w:tcPr>
            <w:tcW w:w="3685" w:type="dxa"/>
            <w:vMerge w:val="restart"/>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 xml:space="preserve">Продолжительность дневной суммарной образовательной </w:t>
            </w:r>
            <w:r w:rsidRPr="00F07AB6">
              <w:rPr>
                <w:rFonts w:ascii="Times New Roman" w:hAnsi="Times New Roman" w:cs="Times New Roman"/>
                <w:bCs/>
                <w:sz w:val="28"/>
                <w:szCs w:val="28"/>
              </w:rPr>
              <w:lastRenderedPageBreak/>
              <w:t>нагрузки для детей дошкольного возраста, не более</w:t>
            </w:r>
          </w:p>
        </w:tc>
        <w:tc>
          <w:tcPr>
            <w:tcW w:w="2429" w:type="dxa"/>
            <w:tcBorders>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lastRenderedPageBreak/>
              <w:t>от 1,5 до 3 лет</w:t>
            </w:r>
          </w:p>
        </w:tc>
        <w:tc>
          <w:tcPr>
            <w:tcW w:w="2948" w:type="dxa"/>
            <w:tcBorders>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20 минут</w:t>
            </w:r>
          </w:p>
        </w:tc>
      </w:tr>
      <w:tr w:rsidR="00F07AB6" w:rsidRPr="00F07AB6" w:rsidTr="000F7217">
        <w:tblPrEx>
          <w:tblBorders>
            <w:insideH w:val="nil"/>
          </w:tblBorders>
        </w:tblPrEx>
        <w:tc>
          <w:tcPr>
            <w:tcW w:w="3685" w:type="dxa"/>
            <w:vMerge/>
          </w:tcPr>
          <w:p w:rsidR="00F07AB6" w:rsidRPr="00F07AB6" w:rsidRDefault="00F07AB6" w:rsidP="00F07AB6">
            <w:pPr>
              <w:spacing w:after="0"/>
              <w:jc w:val="both"/>
              <w:rPr>
                <w:rFonts w:ascii="Times New Roman" w:hAnsi="Times New Roman" w:cs="Times New Roman"/>
                <w:bCs/>
                <w:sz w:val="28"/>
                <w:szCs w:val="28"/>
              </w:rPr>
            </w:pPr>
          </w:p>
        </w:tc>
        <w:tc>
          <w:tcPr>
            <w:tcW w:w="2429"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от 3 до 4 лет</w:t>
            </w:r>
          </w:p>
        </w:tc>
        <w:tc>
          <w:tcPr>
            <w:tcW w:w="2948"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30 минут</w:t>
            </w:r>
          </w:p>
        </w:tc>
      </w:tr>
      <w:tr w:rsidR="00F07AB6" w:rsidRPr="00F07AB6" w:rsidTr="000F7217">
        <w:tblPrEx>
          <w:tblBorders>
            <w:insideH w:val="nil"/>
          </w:tblBorders>
        </w:tblPrEx>
        <w:tc>
          <w:tcPr>
            <w:tcW w:w="3685" w:type="dxa"/>
            <w:vMerge/>
          </w:tcPr>
          <w:p w:rsidR="00F07AB6" w:rsidRPr="00F07AB6" w:rsidRDefault="00F07AB6" w:rsidP="00F07AB6">
            <w:pPr>
              <w:spacing w:after="0"/>
              <w:jc w:val="both"/>
              <w:rPr>
                <w:rFonts w:ascii="Times New Roman" w:hAnsi="Times New Roman" w:cs="Times New Roman"/>
                <w:bCs/>
                <w:sz w:val="28"/>
                <w:szCs w:val="28"/>
              </w:rPr>
            </w:pPr>
          </w:p>
        </w:tc>
        <w:tc>
          <w:tcPr>
            <w:tcW w:w="2429"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от 4 до 5 лет</w:t>
            </w:r>
          </w:p>
        </w:tc>
        <w:tc>
          <w:tcPr>
            <w:tcW w:w="2948"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40 минут</w:t>
            </w:r>
          </w:p>
        </w:tc>
      </w:tr>
      <w:tr w:rsidR="00F07AB6" w:rsidRPr="00F07AB6" w:rsidTr="000F7217">
        <w:tblPrEx>
          <w:tblBorders>
            <w:insideH w:val="nil"/>
          </w:tblBorders>
        </w:tblPrEx>
        <w:tc>
          <w:tcPr>
            <w:tcW w:w="3685" w:type="dxa"/>
            <w:vMerge/>
          </w:tcPr>
          <w:p w:rsidR="00F07AB6" w:rsidRPr="00F07AB6" w:rsidRDefault="00F07AB6" w:rsidP="00F07AB6">
            <w:pPr>
              <w:spacing w:after="0"/>
              <w:jc w:val="both"/>
              <w:rPr>
                <w:rFonts w:ascii="Times New Roman" w:hAnsi="Times New Roman" w:cs="Times New Roman"/>
                <w:bCs/>
                <w:sz w:val="28"/>
                <w:szCs w:val="28"/>
              </w:rPr>
            </w:pPr>
          </w:p>
        </w:tc>
        <w:tc>
          <w:tcPr>
            <w:tcW w:w="2429"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от 5 до 6 лет</w:t>
            </w:r>
          </w:p>
        </w:tc>
        <w:tc>
          <w:tcPr>
            <w:tcW w:w="2948" w:type="dxa"/>
            <w:tcBorders>
              <w:top w:val="nil"/>
              <w:bottom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50 минут или 75 минут при организации 1 занятия после дневного сна</w:t>
            </w:r>
          </w:p>
        </w:tc>
      </w:tr>
      <w:tr w:rsidR="00F07AB6" w:rsidRPr="00F07AB6" w:rsidTr="000F7217">
        <w:tc>
          <w:tcPr>
            <w:tcW w:w="3685" w:type="dxa"/>
            <w:vMerge/>
          </w:tcPr>
          <w:p w:rsidR="00F07AB6" w:rsidRPr="00F07AB6" w:rsidRDefault="00F07AB6" w:rsidP="00F07AB6">
            <w:pPr>
              <w:spacing w:after="0"/>
              <w:jc w:val="both"/>
              <w:rPr>
                <w:rFonts w:ascii="Times New Roman" w:hAnsi="Times New Roman" w:cs="Times New Roman"/>
                <w:bCs/>
                <w:sz w:val="28"/>
                <w:szCs w:val="28"/>
              </w:rPr>
            </w:pPr>
          </w:p>
        </w:tc>
        <w:tc>
          <w:tcPr>
            <w:tcW w:w="2429" w:type="dxa"/>
            <w:tcBorders>
              <w:top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от 6 до 7 лет</w:t>
            </w:r>
          </w:p>
        </w:tc>
        <w:tc>
          <w:tcPr>
            <w:tcW w:w="2948" w:type="dxa"/>
            <w:tcBorders>
              <w:top w:val="nil"/>
            </w:tcBorders>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90 минут</w:t>
            </w:r>
          </w:p>
        </w:tc>
      </w:tr>
      <w:tr w:rsidR="00F07AB6" w:rsidRPr="00F07AB6" w:rsidTr="000F7217">
        <w:tc>
          <w:tcPr>
            <w:tcW w:w="3685"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Продолжительность перерывов между занятиями, не менее</w:t>
            </w:r>
          </w:p>
        </w:tc>
        <w:tc>
          <w:tcPr>
            <w:tcW w:w="2429"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все возрасты</w:t>
            </w:r>
          </w:p>
        </w:tc>
        <w:tc>
          <w:tcPr>
            <w:tcW w:w="294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10 минут</w:t>
            </w:r>
          </w:p>
        </w:tc>
      </w:tr>
      <w:tr w:rsidR="00F07AB6" w:rsidRPr="00F07AB6" w:rsidTr="000F7217">
        <w:tc>
          <w:tcPr>
            <w:tcW w:w="3685"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Перерыв во время занятий для гимнастики, не менее</w:t>
            </w:r>
          </w:p>
        </w:tc>
        <w:tc>
          <w:tcPr>
            <w:tcW w:w="2429"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все возрасты</w:t>
            </w:r>
          </w:p>
        </w:tc>
        <w:tc>
          <w:tcPr>
            <w:tcW w:w="294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2-х минут</w:t>
            </w:r>
          </w:p>
        </w:tc>
      </w:tr>
      <w:tr w:rsidR="00F07AB6" w:rsidRPr="00F07AB6" w:rsidTr="000F7217">
        <w:tc>
          <w:tcPr>
            <w:tcW w:w="9062" w:type="dxa"/>
            <w:gridSpan w:val="3"/>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Показатели организации режима дня</w:t>
            </w:r>
          </w:p>
        </w:tc>
      </w:tr>
      <w:tr w:rsidR="00F07AB6" w:rsidRPr="00F07AB6" w:rsidTr="000F7217">
        <w:tc>
          <w:tcPr>
            <w:tcW w:w="3685"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Продолжительность ночного сна не менее</w:t>
            </w:r>
          </w:p>
        </w:tc>
        <w:tc>
          <w:tcPr>
            <w:tcW w:w="2429"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1 - 3 года 4 - 7 лет</w:t>
            </w:r>
          </w:p>
        </w:tc>
        <w:tc>
          <w:tcPr>
            <w:tcW w:w="294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12 часов 11 часов</w:t>
            </w:r>
          </w:p>
        </w:tc>
      </w:tr>
      <w:tr w:rsidR="00F07AB6" w:rsidRPr="00F07AB6" w:rsidTr="000F7217">
        <w:tc>
          <w:tcPr>
            <w:tcW w:w="3685"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Продолжительность дневного сна, не менее</w:t>
            </w:r>
          </w:p>
        </w:tc>
        <w:tc>
          <w:tcPr>
            <w:tcW w:w="2429"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1 - 3 года 4 - 7 лет</w:t>
            </w:r>
          </w:p>
        </w:tc>
        <w:tc>
          <w:tcPr>
            <w:tcW w:w="294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3 часа 2,5 часа</w:t>
            </w:r>
          </w:p>
        </w:tc>
      </w:tr>
      <w:tr w:rsidR="00F07AB6" w:rsidRPr="00F07AB6" w:rsidTr="000F7217">
        <w:tc>
          <w:tcPr>
            <w:tcW w:w="3685"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Продолжительность прогулок, не менее</w:t>
            </w:r>
          </w:p>
        </w:tc>
        <w:tc>
          <w:tcPr>
            <w:tcW w:w="2429"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для детей до 7 лет</w:t>
            </w:r>
          </w:p>
        </w:tc>
        <w:tc>
          <w:tcPr>
            <w:tcW w:w="294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3 часа в день</w:t>
            </w:r>
          </w:p>
        </w:tc>
      </w:tr>
      <w:tr w:rsidR="00F07AB6" w:rsidRPr="00F07AB6" w:rsidTr="000F7217">
        <w:tc>
          <w:tcPr>
            <w:tcW w:w="3685"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Суммарный объем двигательной активности, не менее</w:t>
            </w:r>
          </w:p>
        </w:tc>
        <w:tc>
          <w:tcPr>
            <w:tcW w:w="2429"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все возрасты</w:t>
            </w:r>
          </w:p>
        </w:tc>
        <w:tc>
          <w:tcPr>
            <w:tcW w:w="294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1 час в день</w:t>
            </w:r>
          </w:p>
        </w:tc>
      </w:tr>
      <w:tr w:rsidR="00F07AB6" w:rsidRPr="00F07AB6" w:rsidTr="000F7217">
        <w:tc>
          <w:tcPr>
            <w:tcW w:w="3685"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Утренний подъем, не ранее</w:t>
            </w:r>
          </w:p>
        </w:tc>
        <w:tc>
          <w:tcPr>
            <w:tcW w:w="2429"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все возрасты</w:t>
            </w:r>
          </w:p>
        </w:tc>
        <w:tc>
          <w:tcPr>
            <w:tcW w:w="294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7 ч 00 минут</w:t>
            </w:r>
          </w:p>
        </w:tc>
      </w:tr>
      <w:tr w:rsidR="00F07AB6" w:rsidRPr="00F07AB6" w:rsidTr="000F7217">
        <w:tc>
          <w:tcPr>
            <w:tcW w:w="3685"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Утренняя зарядка, продолжительность, не менее</w:t>
            </w:r>
          </w:p>
        </w:tc>
        <w:tc>
          <w:tcPr>
            <w:tcW w:w="2429"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до 7 лет</w:t>
            </w:r>
          </w:p>
        </w:tc>
        <w:tc>
          <w:tcPr>
            <w:tcW w:w="294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10 минут</w:t>
            </w:r>
          </w:p>
        </w:tc>
      </w:tr>
    </w:tbl>
    <w:p w:rsidR="00F07AB6" w:rsidRPr="00F07AB6" w:rsidRDefault="00F07AB6" w:rsidP="00F07AB6">
      <w:pPr>
        <w:spacing w:after="0"/>
        <w:jc w:val="both"/>
        <w:rPr>
          <w:rFonts w:ascii="Times New Roman" w:hAnsi="Times New Roman" w:cs="Times New Roman"/>
          <w:bCs/>
          <w:sz w:val="28"/>
          <w:szCs w:val="28"/>
        </w:rPr>
      </w:pPr>
    </w:p>
    <w:p w:rsidR="00F07AB6" w:rsidRPr="00F07AB6" w:rsidRDefault="00F07AB6" w:rsidP="00F07AB6">
      <w:pPr>
        <w:spacing w:after="0"/>
        <w:jc w:val="both"/>
        <w:rPr>
          <w:rFonts w:ascii="Times New Roman" w:hAnsi="Times New Roman" w:cs="Times New Roman"/>
          <w:b/>
          <w:bCs/>
          <w:sz w:val="28"/>
          <w:szCs w:val="28"/>
        </w:rPr>
      </w:pPr>
      <w:r w:rsidRPr="00F07AB6">
        <w:rPr>
          <w:rFonts w:ascii="Times New Roman" w:hAnsi="Times New Roman" w:cs="Times New Roman"/>
          <w:b/>
          <w:bCs/>
          <w:sz w:val="28"/>
          <w:szCs w:val="28"/>
        </w:rPr>
        <w:t xml:space="preserve">  Количество приемов пищи при 10,5 часов пребывания</w:t>
      </w:r>
    </w:p>
    <w:p w:rsidR="00F07AB6" w:rsidRPr="00F07AB6" w:rsidRDefault="00F07AB6" w:rsidP="00F07AB6">
      <w:pPr>
        <w:spacing w:after="0"/>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046"/>
      </w:tblGrid>
      <w:tr w:rsidR="00F07AB6" w:rsidRPr="00F07AB6" w:rsidTr="000F7217">
        <w:tc>
          <w:tcPr>
            <w:tcW w:w="2268"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8 – 10,5 часов</w:t>
            </w:r>
          </w:p>
        </w:tc>
        <w:tc>
          <w:tcPr>
            <w:tcW w:w="5046" w:type="dxa"/>
          </w:tcPr>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завтрак, второй завтрак, обед и полдник</w:t>
            </w:r>
          </w:p>
        </w:tc>
      </w:tr>
    </w:tbl>
    <w:p w:rsidR="00F07AB6" w:rsidRPr="00F07AB6" w:rsidRDefault="00F07AB6" w:rsidP="00F07AB6">
      <w:pPr>
        <w:spacing w:after="0"/>
        <w:jc w:val="both"/>
        <w:rPr>
          <w:rFonts w:ascii="Times New Roman" w:hAnsi="Times New Roman" w:cs="Times New Roman"/>
          <w:bCs/>
          <w:sz w:val="28"/>
          <w:szCs w:val="28"/>
        </w:rPr>
      </w:pPr>
    </w:p>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При отсутствии второго завтрака калорийность основного завтрака увеличивается  на 5% соответственно.</w:t>
      </w:r>
    </w:p>
    <w:p w:rsidR="00F07AB6" w:rsidRPr="00F07AB6" w:rsidRDefault="00F07AB6" w:rsidP="00F07AB6">
      <w:pPr>
        <w:spacing w:after="0"/>
        <w:jc w:val="both"/>
        <w:rPr>
          <w:rFonts w:ascii="Times New Roman" w:hAnsi="Times New Roman" w:cs="Times New Roman"/>
          <w:b/>
          <w:bCs/>
          <w:sz w:val="28"/>
          <w:szCs w:val="28"/>
        </w:rPr>
      </w:pPr>
      <w:r w:rsidRPr="00F07AB6">
        <w:rPr>
          <w:rFonts w:ascii="Times New Roman" w:hAnsi="Times New Roman" w:cs="Times New Roman"/>
          <w:b/>
          <w:bCs/>
          <w:sz w:val="28"/>
          <w:szCs w:val="28"/>
        </w:rPr>
        <w:t>Режим дня в холодный и теплый период (приложение №</w:t>
      </w:r>
      <w:r w:rsidR="00AF3E81">
        <w:rPr>
          <w:rFonts w:ascii="Times New Roman" w:hAnsi="Times New Roman" w:cs="Times New Roman"/>
          <w:b/>
          <w:bCs/>
          <w:sz w:val="28"/>
          <w:szCs w:val="28"/>
        </w:rPr>
        <w:t>2</w:t>
      </w:r>
      <w:r w:rsidRPr="00F07AB6">
        <w:rPr>
          <w:rFonts w:ascii="Times New Roman" w:hAnsi="Times New Roman" w:cs="Times New Roman"/>
          <w:b/>
          <w:bCs/>
          <w:sz w:val="28"/>
          <w:szCs w:val="28"/>
        </w:rPr>
        <w:t>)</w:t>
      </w:r>
    </w:p>
    <w:p w:rsidR="00F07AB6" w:rsidRPr="00F07AB6" w:rsidRDefault="00F07AB6" w:rsidP="00F07AB6">
      <w:pPr>
        <w:spacing w:after="0"/>
        <w:jc w:val="both"/>
        <w:rPr>
          <w:rFonts w:ascii="Times New Roman" w:hAnsi="Times New Roman" w:cs="Times New Roman"/>
          <w:bCs/>
          <w:sz w:val="28"/>
          <w:szCs w:val="28"/>
        </w:rPr>
      </w:pPr>
    </w:p>
    <w:p w:rsidR="00F07AB6" w:rsidRPr="00F07AB6" w:rsidRDefault="00F07AB6" w:rsidP="00F07AB6">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4.6.13. </w:t>
      </w:r>
      <w:r w:rsidRPr="00F07AB6">
        <w:rPr>
          <w:rFonts w:ascii="Times New Roman" w:hAnsi="Times New Roman" w:cs="Times New Roman"/>
          <w:bCs/>
          <w:sz w:val="28"/>
          <w:szCs w:val="28"/>
        </w:rPr>
        <w:t xml:space="preserve">Согласно </w:t>
      </w:r>
      <w:hyperlink r:id="rId42"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
        <w:r w:rsidRPr="00F07AB6">
          <w:rPr>
            <w:rStyle w:val="a3"/>
            <w:rFonts w:ascii="Times New Roman" w:hAnsi="Times New Roman" w:cs="Times New Roman"/>
            <w:bCs/>
            <w:sz w:val="28"/>
            <w:szCs w:val="28"/>
          </w:rPr>
          <w:t>пункту 2.10</w:t>
        </w:r>
      </w:hyperlink>
      <w:r w:rsidRPr="00F07AB6">
        <w:rPr>
          <w:rFonts w:ascii="Times New Roman" w:hAnsi="Times New Roman" w:cs="Times New Roman"/>
          <w:bCs/>
          <w:sz w:val="28"/>
          <w:szCs w:val="28"/>
        </w:rPr>
        <w:t xml:space="preserve"> СП 2.4.3648-20 к организации образовательного процесса и режима дня в Детском саду соблюдаются следующие требования:</w:t>
      </w:r>
    </w:p>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режим двигательной активности детей в течение дня организуется с учетом возрастных особенностей и состояния здоровья;</w:t>
      </w:r>
    </w:p>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07AB6" w:rsidRP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w:t>
      </w:r>
      <w:r>
        <w:rPr>
          <w:rFonts w:ascii="Times New Roman" w:hAnsi="Times New Roman" w:cs="Times New Roman"/>
          <w:bCs/>
          <w:sz w:val="28"/>
          <w:szCs w:val="28"/>
        </w:rPr>
        <w:t xml:space="preserve"> и состояния здоровья детей. Детский сад</w:t>
      </w:r>
      <w:r w:rsidRPr="00F07AB6">
        <w:rPr>
          <w:rFonts w:ascii="Times New Roman" w:hAnsi="Times New Roman" w:cs="Times New Roman"/>
          <w:bCs/>
          <w:sz w:val="28"/>
          <w:szCs w:val="28"/>
        </w:rPr>
        <w:t xml:space="preserve"> обеспечивает присутствие медицинских работников на спортивных соревнованиях.</w:t>
      </w:r>
    </w:p>
    <w:p w:rsidR="00F07AB6" w:rsidRDefault="00F07AB6" w:rsidP="00F07AB6">
      <w:pPr>
        <w:spacing w:after="0"/>
        <w:jc w:val="both"/>
        <w:rPr>
          <w:rFonts w:ascii="Times New Roman" w:hAnsi="Times New Roman" w:cs="Times New Roman"/>
          <w:bCs/>
          <w:sz w:val="28"/>
          <w:szCs w:val="28"/>
        </w:rPr>
      </w:pPr>
      <w:r w:rsidRPr="00F07AB6">
        <w:rPr>
          <w:rFonts w:ascii="Times New Roman" w:hAnsi="Times New Roman" w:cs="Times New Roman"/>
          <w:bCs/>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w:t>
      </w:r>
      <w:r>
        <w:rPr>
          <w:rFonts w:ascii="Times New Roman" w:hAnsi="Times New Roman" w:cs="Times New Roman"/>
          <w:bCs/>
          <w:sz w:val="28"/>
          <w:szCs w:val="28"/>
        </w:rPr>
        <w:t>й должны проводиться в зале</w:t>
      </w:r>
      <w:r w:rsidRPr="00F07AB6">
        <w:rPr>
          <w:rFonts w:ascii="Times New Roman" w:hAnsi="Times New Roman" w:cs="Times New Roman"/>
          <w:bCs/>
          <w:sz w:val="28"/>
          <w:szCs w:val="28"/>
        </w:rPr>
        <w:t>.</w:t>
      </w:r>
    </w:p>
    <w:p w:rsidR="000F7217" w:rsidRDefault="000F7217" w:rsidP="00F07AB6">
      <w:pPr>
        <w:spacing w:after="0"/>
        <w:jc w:val="both"/>
        <w:rPr>
          <w:rFonts w:ascii="Times New Roman" w:hAnsi="Times New Roman" w:cs="Times New Roman"/>
          <w:bCs/>
          <w:sz w:val="28"/>
          <w:szCs w:val="28"/>
        </w:rPr>
      </w:pPr>
    </w:p>
    <w:p w:rsidR="000F7217" w:rsidRPr="000F7217" w:rsidRDefault="000F7217" w:rsidP="000F7217">
      <w:pPr>
        <w:spacing w:after="0"/>
        <w:jc w:val="both"/>
        <w:rPr>
          <w:rFonts w:ascii="Times New Roman" w:hAnsi="Times New Roman" w:cs="Times New Roman"/>
          <w:b/>
          <w:bCs/>
          <w:sz w:val="28"/>
          <w:szCs w:val="28"/>
        </w:rPr>
      </w:pPr>
      <w:r w:rsidRPr="000F7217">
        <w:rPr>
          <w:rFonts w:ascii="Times New Roman" w:hAnsi="Times New Roman" w:cs="Times New Roman"/>
          <w:b/>
          <w:bCs/>
          <w:sz w:val="28"/>
          <w:szCs w:val="28"/>
        </w:rPr>
        <w:t>4.7. Календарный план воспитательной работы.</w:t>
      </w:r>
    </w:p>
    <w:p w:rsidR="000F7217" w:rsidRPr="000F7217" w:rsidRDefault="000F7217" w:rsidP="000F721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4.7.1. </w:t>
      </w:r>
      <w:r w:rsidRPr="000F7217">
        <w:rPr>
          <w:rFonts w:ascii="Times New Roman" w:hAnsi="Times New Roman" w:cs="Times New Roman"/>
          <w:bCs/>
          <w:sz w:val="28"/>
          <w:szCs w:val="28"/>
        </w:rPr>
        <w:t>Календарный план воспитательной работы – единый для </w:t>
      </w:r>
      <w:r>
        <w:rPr>
          <w:rFonts w:ascii="Times New Roman" w:hAnsi="Times New Roman" w:cs="Times New Roman"/>
          <w:bCs/>
          <w:sz w:val="28"/>
          <w:szCs w:val="28"/>
        </w:rPr>
        <w:t>Детского сада</w:t>
      </w:r>
      <w:r w:rsidRPr="000F7217">
        <w:rPr>
          <w:rFonts w:ascii="Times New Roman" w:hAnsi="Times New Roman" w:cs="Times New Roman"/>
          <w:bCs/>
          <w:sz w:val="28"/>
          <w:szCs w:val="28"/>
        </w:rPr>
        <w:t>.</w:t>
      </w:r>
    </w:p>
    <w:p w:rsidR="000F7217" w:rsidRPr="000F7217" w:rsidRDefault="000F7217" w:rsidP="000F7217">
      <w:pPr>
        <w:spacing w:after="0"/>
        <w:jc w:val="both"/>
        <w:rPr>
          <w:rFonts w:ascii="Times New Roman" w:hAnsi="Times New Roman" w:cs="Times New Roman"/>
          <w:bCs/>
          <w:sz w:val="28"/>
          <w:szCs w:val="28"/>
        </w:rPr>
      </w:pPr>
      <w:r>
        <w:rPr>
          <w:rFonts w:ascii="Times New Roman" w:hAnsi="Times New Roman" w:cs="Times New Roman"/>
          <w:bCs/>
          <w:sz w:val="28"/>
          <w:szCs w:val="28"/>
        </w:rPr>
        <w:t>4.7.2. Детский сад</w:t>
      </w:r>
      <w:r w:rsidRPr="000F7217">
        <w:rPr>
          <w:rFonts w:ascii="Times New Roman" w:hAnsi="Times New Roman" w:cs="Times New Roman"/>
          <w:bCs/>
          <w:sz w:val="28"/>
          <w:szCs w:val="28"/>
        </w:rPr>
        <w:t xml:space="preserve"> вправе наряду с планом проводить иные мероприятия согласно рабочей программе воспитания, по ключевым направлениям воспитания и дополнительного образования детей. </w:t>
      </w:r>
    </w:p>
    <w:p w:rsidR="000F7217" w:rsidRDefault="000F7217" w:rsidP="000F721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4.7.3. </w:t>
      </w:r>
      <w:r w:rsidRPr="000F7217">
        <w:rPr>
          <w:rFonts w:ascii="Times New Roman" w:hAnsi="Times New Roman" w:cs="Times New Roman"/>
          <w:bCs/>
          <w:sz w:val="28"/>
          <w:szCs w:val="28"/>
        </w:rPr>
        <w:t xml:space="preserve">Все мероприятия проводятся с учетом особенностей </w:t>
      </w:r>
      <w:r>
        <w:rPr>
          <w:rFonts w:ascii="Times New Roman" w:hAnsi="Times New Roman" w:cs="Times New Roman"/>
          <w:bCs/>
          <w:sz w:val="28"/>
          <w:szCs w:val="28"/>
        </w:rPr>
        <w:t>Программы</w:t>
      </w:r>
      <w:r w:rsidRPr="000F7217">
        <w:rPr>
          <w:rFonts w:ascii="Times New Roman" w:hAnsi="Times New Roman" w:cs="Times New Roman"/>
          <w:bCs/>
          <w:sz w:val="28"/>
          <w:szCs w:val="28"/>
        </w:rPr>
        <w:t>, а также возрастных, физиологических и психоэмоциональных особенностей воспитанников.</w:t>
      </w:r>
    </w:p>
    <w:p w:rsidR="000F7217" w:rsidRPr="000F7217" w:rsidRDefault="000F7217" w:rsidP="000F7217">
      <w:pPr>
        <w:spacing w:after="0"/>
        <w:jc w:val="both"/>
        <w:rPr>
          <w:rFonts w:ascii="Times New Roman" w:hAnsi="Times New Roman" w:cs="Times New Roman"/>
          <w:bCs/>
          <w:sz w:val="28"/>
          <w:szCs w:val="28"/>
        </w:rPr>
      </w:pPr>
      <w:r>
        <w:rPr>
          <w:rFonts w:ascii="Times New Roman" w:hAnsi="Times New Roman" w:cs="Times New Roman"/>
          <w:b/>
          <w:bCs/>
          <w:sz w:val="28"/>
          <w:szCs w:val="28"/>
        </w:rPr>
        <w:t xml:space="preserve">4.7.4. </w:t>
      </w:r>
      <w:r w:rsidRPr="000F7217">
        <w:rPr>
          <w:rFonts w:ascii="Times New Roman" w:hAnsi="Times New Roman" w:cs="Times New Roman"/>
          <w:b/>
          <w:bCs/>
          <w:sz w:val="28"/>
          <w:szCs w:val="28"/>
        </w:rPr>
        <w:t>Примерный перечень основных государственных и народных праздников, памятных дат в календарном п</w:t>
      </w:r>
      <w:r>
        <w:rPr>
          <w:rFonts w:ascii="Times New Roman" w:hAnsi="Times New Roman" w:cs="Times New Roman"/>
          <w:b/>
          <w:bCs/>
          <w:sz w:val="28"/>
          <w:szCs w:val="28"/>
        </w:rPr>
        <w:t>лане воспитательной работы в Детском саду</w:t>
      </w:r>
      <w:r w:rsidRPr="000F7217">
        <w:rPr>
          <w:rFonts w:ascii="Times New Roman" w:hAnsi="Times New Roman" w:cs="Times New Roman"/>
          <w:b/>
          <w:bCs/>
          <w:sz w:val="28"/>
          <w:szCs w:val="28"/>
        </w:rPr>
        <w:t>.</w:t>
      </w:r>
    </w:p>
    <w:p w:rsidR="000F7217" w:rsidRDefault="000F7217" w:rsidP="000F7217">
      <w:pPr>
        <w:spacing w:after="0"/>
        <w:jc w:val="both"/>
        <w:rPr>
          <w:rFonts w:ascii="Times New Roman" w:hAnsi="Times New Roman" w:cs="Times New Roman"/>
          <w:bCs/>
          <w:sz w:val="28"/>
          <w:szCs w:val="28"/>
        </w:rPr>
      </w:pPr>
      <w:bookmarkStart w:id="231" w:name="bssPhr3018"/>
      <w:bookmarkStart w:id="232" w:name="dfaspygvzo"/>
      <w:bookmarkEnd w:id="231"/>
      <w:bookmarkEnd w:id="232"/>
      <w:r w:rsidRPr="000F7217">
        <w:rPr>
          <w:rFonts w:ascii="Times New Roman" w:hAnsi="Times New Roman" w:cs="Times New Roman"/>
          <w:bCs/>
          <w:sz w:val="28"/>
          <w:szCs w:val="28"/>
        </w:rPr>
        <w:t>Январь:</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0F7217" w:rsidRPr="000F7217" w:rsidRDefault="000F7217" w:rsidP="000F7217">
      <w:pPr>
        <w:spacing w:after="0"/>
        <w:jc w:val="both"/>
        <w:rPr>
          <w:rFonts w:ascii="Times New Roman" w:hAnsi="Times New Roman" w:cs="Times New Roman"/>
          <w:b/>
          <w:bCs/>
          <w:sz w:val="28"/>
          <w:szCs w:val="28"/>
        </w:rPr>
      </w:pPr>
      <w:r w:rsidRPr="000F7217">
        <w:rPr>
          <w:rFonts w:ascii="Times New Roman" w:hAnsi="Times New Roman" w:cs="Times New Roman"/>
          <w:b/>
          <w:bCs/>
          <w:sz w:val="28"/>
          <w:szCs w:val="28"/>
        </w:rPr>
        <w:t>Февраль:</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lastRenderedPageBreak/>
        <w:t>8 февраля: День российской науки;</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15 февраля: День памяти о россиянах, исполнявших служебный долг за пределами Отечества;</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21 февраля: Международный день родного языка;</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23 февраля: День защитника Отечества.</w:t>
      </w:r>
    </w:p>
    <w:p w:rsidR="000F7217" w:rsidRPr="000F7217" w:rsidRDefault="000F7217" w:rsidP="000F7217">
      <w:pPr>
        <w:spacing w:after="0"/>
        <w:jc w:val="both"/>
        <w:rPr>
          <w:rFonts w:ascii="Times New Roman" w:hAnsi="Times New Roman" w:cs="Times New Roman"/>
          <w:b/>
          <w:bCs/>
          <w:sz w:val="28"/>
          <w:szCs w:val="28"/>
        </w:rPr>
      </w:pPr>
      <w:r w:rsidRPr="000F7217">
        <w:rPr>
          <w:rFonts w:ascii="Times New Roman" w:hAnsi="Times New Roman" w:cs="Times New Roman"/>
          <w:b/>
          <w:bCs/>
          <w:sz w:val="28"/>
          <w:szCs w:val="28"/>
        </w:rPr>
        <w:t>Март:</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8 марта: Международный женский день;</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27 марта: Всемирный день театра.</w:t>
      </w:r>
    </w:p>
    <w:p w:rsidR="000F7217" w:rsidRPr="000F7217" w:rsidRDefault="000F7217" w:rsidP="000F7217">
      <w:pPr>
        <w:spacing w:after="0"/>
        <w:jc w:val="both"/>
        <w:rPr>
          <w:rFonts w:ascii="Times New Roman" w:hAnsi="Times New Roman" w:cs="Times New Roman"/>
          <w:b/>
          <w:bCs/>
          <w:sz w:val="28"/>
          <w:szCs w:val="28"/>
        </w:rPr>
      </w:pPr>
      <w:r w:rsidRPr="000F7217">
        <w:rPr>
          <w:rFonts w:ascii="Times New Roman" w:hAnsi="Times New Roman" w:cs="Times New Roman"/>
          <w:b/>
          <w:bCs/>
          <w:sz w:val="28"/>
          <w:szCs w:val="28"/>
        </w:rPr>
        <w:t>Апрель:</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12 апреля: День космонавтики;</w:t>
      </w:r>
    </w:p>
    <w:p w:rsidR="000F7217" w:rsidRPr="000F7217" w:rsidRDefault="000F7217" w:rsidP="000F7217">
      <w:pPr>
        <w:spacing w:after="0"/>
        <w:jc w:val="both"/>
        <w:rPr>
          <w:rFonts w:ascii="Times New Roman" w:hAnsi="Times New Roman" w:cs="Times New Roman"/>
          <w:b/>
          <w:bCs/>
          <w:sz w:val="28"/>
          <w:szCs w:val="28"/>
        </w:rPr>
      </w:pPr>
      <w:r w:rsidRPr="000F7217">
        <w:rPr>
          <w:rFonts w:ascii="Times New Roman" w:hAnsi="Times New Roman" w:cs="Times New Roman"/>
          <w:b/>
          <w:bCs/>
          <w:sz w:val="28"/>
          <w:szCs w:val="28"/>
        </w:rPr>
        <w:t>Май:</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1 мая: Праздник Весны и Труда;</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9 мая: День Победы;</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19 мая: День детских общественных организаций России;</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24 мая: День славянской письменности и культуры.</w:t>
      </w:r>
    </w:p>
    <w:p w:rsidR="000F7217" w:rsidRPr="000F7217" w:rsidRDefault="000F7217" w:rsidP="000F7217">
      <w:pPr>
        <w:spacing w:after="0"/>
        <w:jc w:val="both"/>
        <w:rPr>
          <w:rFonts w:ascii="Times New Roman" w:hAnsi="Times New Roman" w:cs="Times New Roman"/>
          <w:b/>
          <w:bCs/>
          <w:sz w:val="28"/>
          <w:szCs w:val="28"/>
        </w:rPr>
      </w:pPr>
      <w:r w:rsidRPr="000F7217">
        <w:rPr>
          <w:rFonts w:ascii="Times New Roman" w:hAnsi="Times New Roman" w:cs="Times New Roman"/>
          <w:b/>
          <w:bCs/>
          <w:sz w:val="28"/>
          <w:szCs w:val="28"/>
        </w:rPr>
        <w:t>Июнь:</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1 июня: День защиты детей;</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6 июня: День русского языка;</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12 июня: День России;</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22 июня: День памяти и скорби.</w:t>
      </w:r>
    </w:p>
    <w:p w:rsidR="000F7217" w:rsidRPr="000F7217" w:rsidRDefault="000F7217" w:rsidP="000F7217">
      <w:pPr>
        <w:spacing w:after="0"/>
        <w:jc w:val="both"/>
        <w:rPr>
          <w:rFonts w:ascii="Times New Roman" w:hAnsi="Times New Roman" w:cs="Times New Roman"/>
          <w:b/>
          <w:bCs/>
          <w:sz w:val="28"/>
          <w:szCs w:val="28"/>
        </w:rPr>
      </w:pPr>
      <w:r w:rsidRPr="000F7217">
        <w:rPr>
          <w:rFonts w:ascii="Times New Roman" w:hAnsi="Times New Roman" w:cs="Times New Roman"/>
          <w:b/>
          <w:bCs/>
          <w:sz w:val="28"/>
          <w:szCs w:val="28"/>
        </w:rPr>
        <w:t>Июль:</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8 июля: День семьи, любви и верности.</w:t>
      </w:r>
    </w:p>
    <w:p w:rsidR="000F7217" w:rsidRPr="000F7217" w:rsidRDefault="000F7217" w:rsidP="000F7217">
      <w:pPr>
        <w:spacing w:after="0"/>
        <w:jc w:val="both"/>
        <w:rPr>
          <w:rFonts w:ascii="Times New Roman" w:hAnsi="Times New Roman" w:cs="Times New Roman"/>
          <w:b/>
          <w:bCs/>
          <w:sz w:val="28"/>
          <w:szCs w:val="28"/>
        </w:rPr>
      </w:pPr>
      <w:r w:rsidRPr="000F7217">
        <w:rPr>
          <w:rFonts w:ascii="Times New Roman" w:hAnsi="Times New Roman" w:cs="Times New Roman"/>
          <w:b/>
          <w:bCs/>
          <w:sz w:val="28"/>
          <w:szCs w:val="28"/>
        </w:rPr>
        <w:t>Август:</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12 августа: День физкультурника;</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22 августа: День Государственного флага Российской Федерации;</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27 августа: День российского кино.</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Сентябрь:</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1 сентября: День знаний;</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3 сентября: День окончания Второй мировой войны, День солидарности в борьбе с терроризмом;</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8 сентября: Международный день распространения грамотности;</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27 сентября: День воспитателя и всех дошкольных работников.</w:t>
      </w:r>
    </w:p>
    <w:p w:rsidR="000F7217" w:rsidRPr="000F7217" w:rsidRDefault="000F7217" w:rsidP="000F7217">
      <w:pPr>
        <w:spacing w:after="0"/>
        <w:jc w:val="both"/>
        <w:rPr>
          <w:rFonts w:ascii="Times New Roman" w:hAnsi="Times New Roman" w:cs="Times New Roman"/>
          <w:b/>
          <w:bCs/>
          <w:sz w:val="28"/>
          <w:szCs w:val="28"/>
        </w:rPr>
      </w:pPr>
      <w:r w:rsidRPr="000F7217">
        <w:rPr>
          <w:rFonts w:ascii="Times New Roman" w:hAnsi="Times New Roman" w:cs="Times New Roman"/>
          <w:b/>
          <w:bCs/>
          <w:sz w:val="28"/>
          <w:szCs w:val="28"/>
        </w:rPr>
        <w:t>Октябрь:</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1 октября: Международный день пожилых людей; Международный день музыки;</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4 октября: День защиты животных;</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5 октября: День учителя;</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Третье воскресенье октября: День отца в России.</w:t>
      </w:r>
    </w:p>
    <w:p w:rsidR="000F7217" w:rsidRPr="000F7217" w:rsidRDefault="000F7217" w:rsidP="000F7217">
      <w:pPr>
        <w:spacing w:after="0"/>
        <w:jc w:val="both"/>
        <w:rPr>
          <w:rFonts w:ascii="Times New Roman" w:hAnsi="Times New Roman" w:cs="Times New Roman"/>
          <w:b/>
          <w:bCs/>
          <w:sz w:val="28"/>
          <w:szCs w:val="28"/>
        </w:rPr>
      </w:pPr>
      <w:r w:rsidRPr="000F7217">
        <w:rPr>
          <w:rFonts w:ascii="Times New Roman" w:hAnsi="Times New Roman" w:cs="Times New Roman"/>
          <w:b/>
          <w:bCs/>
          <w:sz w:val="28"/>
          <w:szCs w:val="28"/>
        </w:rPr>
        <w:t>Ноябрь:</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lastRenderedPageBreak/>
        <w:t>4 ноября: День народного единства;</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8 ноября: День памяти погибших при исполнении служебных обязанностей сотрудников органов внутренних дел России;</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Последнее воскресенье ноября: День матери в России;</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30 ноября: День Государственного герба Российской Федерации.</w:t>
      </w:r>
    </w:p>
    <w:p w:rsidR="000F7217" w:rsidRPr="000F7217" w:rsidRDefault="000F7217" w:rsidP="000F7217">
      <w:pPr>
        <w:spacing w:after="0"/>
        <w:jc w:val="both"/>
        <w:rPr>
          <w:rFonts w:ascii="Times New Roman" w:hAnsi="Times New Roman" w:cs="Times New Roman"/>
          <w:b/>
          <w:bCs/>
          <w:sz w:val="28"/>
          <w:szCs w:val="28"/>
        </w:rPr>
      </w:pPr>
      <w:r w:rsidRPr="000F7217">
        <w:rPr>
          <w:rFonts w:ascii="Times New Roman" w:hAnsi="Times New Roman" w:cs="Times New Roman"/>
          <w:b/>
          <w:bCs/>
          <w:sz w:val="28"/>
          <w:szCs w:val="28"/>
        </w:rPr>
        <w:t>Декабрь:</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5 декабря: День добровольца (волонтера) в России;</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8 декабря: Международный день художника;</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9 декабря: День Героев Отечества;</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12 декабря: День Конституции Российской Федерации;</w:t>
      </w:r>
    </w:p>
    <w:p w:rsidR="000F7217" w:rsidRPr="000F7217" w:rsidRDefault="000F7217" w:rsidP="000F7217">
      <w:pPr>
        <w:spacing w:after="0"/>
        <w:jc w:val="both"/>
        <w:rPr>
          <w:rFonts w:ascii="Times New Roman" w:hAnsi="Times New Roman" w:cs="Times New Roman"/>
          <w:bCs/>
          <w:sz w:val="28"/>
          <w:szCs w:val="28"/>
        </w:rPr>
      </w:pPr>
      <w:r w:rsidRPr="000F7217">
        <w:rPr>
          <w:rFonts w:ascii="Times New Roman" w:hAnsi="Times New Roman" w:cs="Times New Roman"/>
          <w:bCs/>
          <w:sz w:val="28"/>
          <w:szCs w:val="28"/>
        </w:rPr>
        <w:t>31 декабря: Новый год.</w:t>
      </w:r>
    </w:p>
    <w:p w:rsidR="000F7217" w:rsidRPr="000F7217" w:rsidRDefault="000F7217" w:rsidP="000F7217">
      <w:pPr>
        <w:spacing w:after="0"/>
        <w:jc w:val="both"/>
        <w:rPr>
          <w:rFonts w:ascii="Times New Roman" w:hAnsi="Times New Roman" w:cs="Times New Roman"/>
          <w:bCs/>
          <w:sz w:val="28"/>
          <w:szCs w:val="28"/>
        </w:rPr>
      </w:pPr>
    </w:p>
    <w:p w:rsidR="000F7217" w:rsidRPr="002E22F0" w:rsidRDefault="000F7217" w:rsidP="000F7217">
      <w:pPr>
        <w:spacing w:after="0"/>
        <w:jc w:val="both"/>
        <w:rPr>
          <w:rFonts w:ascii="Times New Roman" w:hAnsi="Times New Roman" w:cs="Times New Roman"/>
          <w:b/>
          <w:bCs/>
          <w:sz w:val="28"/>
          <w:szCs w:val="28"/>
        </w:rPr>
      </w:pPr>
      <w:r w:rsidRPr="002E22F0">
        <w:rPr>
          <w:rFonts w:ascii="Times New Roman" w:hAnsi="Times New Roman" w:cs="Times New Roman"/>
          <w:b/>
          <w:bCs/>
          <w:sz w:val="28"/>
          <w:szCs w:val="28"/>
        </w:rPr>
        <w:t>Календарный план воспитательной работы Детского сада в части, формируемой участниками образовательных отношений</w:t>
      </w:r>
    </w:p>
    <w:tbl>
      <w:tblPr>
        <w:tblW w:w="9412" w:type="dxa"/>
        <w:tblInd w:w="85" w:type="dxa"/>
        <w:tblLayout w:type="fixed"/>
        <w:tblCellMar>
          <w:left w:w="0" w:type="dxa"/>
          <w:right w:w="0" w:type="dxa"/>
        </w:tblCellMar>
        <w:tblLook w:val="0000" w:firstRow="0" w:lastRow="0" w:firstColumn="0" w:lastColumn="0" w:noHBand="0" w:noVBand="0"/>
      </w:tblPr>
      <w:tblGrid>
        <w:gridCol w:w="3544"/>
        <w:gridCol w:w="1985"/>
        <w:gridCol w:w="2126"/>
        <w:gridCol w:w="1757"/>
      </w:tblGrid>
      <w:tr w:rsidR="002E22F0"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suppressAutoHyphens/>
              <w:autoSpaceDE w:val="0"/>
              <w:autoSpaceDN w:val="0"/>
              <w:adjustRightInd w:val="0"/>
              <w:spacing w:after="0" w:line="160" w:lineRule="atLeast"/>
              <w:textAlignment w:val="center"/>
              <w:rPr>
                <w:rFonts w:ascii="Times New Roman" w:eastAsia="Times New Roman" w:hAnsi="Times New Roman" w:cs="Times New Roman"/>
                <w:b/>
                <w:bCs/>
                <w:color w:val="000000"/>
                <w:sz w:val="28"/>
                <w:szCs w:val="28"/>
              </w:rPr>
            </w:pPr>
            <w:r w:rsidRPr="002E22F0">
              <w:rPr>
                <w:rFonts w:ascii="Times New Roman" w:eastAsia="Times New Roman" w:hAnsi="Times New Roman" w:cs="Times New Roman"/>
                <w:b/>
                <w:bCs/>
                <w:color w:val="000000"/>
                <w:sz w:val="28"/>
                <w:szCs w:val="28"/>
              </w:rPr>
              <w:t>Мероприятия</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suppressAutoHyphens/>
              <w:autoSpaceDE w:val="0"/>
              <w:autoSpaceDN w:val="0"/>
              <w:adjustRightInd w:val="0"/>
              <w:spacing w:after="0" w:line="160" w:lineRule="atLeast"/>
              <w:textAlignment w:val="center"/>
              <w:rPr>
                <w:rFonts w:ascii="Times New Roman" w:eastAsia="Times New Roman" w:hAnsi="Times New Roman" w:cs="Times New Roman"/>
                <w:b/>
                <w:bCs/>
                <w:color w:val="000000"/>
                <w:sz w:val="28"/>
                <w:szCs w:val="28"/>
              </w:rPr>
            </w:pPr>
            <w:r w:rsidRPr="002E22F0">
              <w:rPr>
                <w:rFonts w:ascii="Times New Roman" w:eastAsia="Times New Roman" w:hAnsi="Times New Roman" w:cs="Times New Roman"/>
                <w:b/>
                <w:bCs/>
                <w:color w:val="000000"/>
                <w:sz w:val="28"/>
                <w:szCs w:val="28"/>
              </w:rPr>
              <w:t>Возраст воспитанников</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suppressAutoHyphens/>
              <w:autoSpaceDE w:val="0"/>
              <w:autoSpaceDN w:val="0"/>
              <w:adjustRightInd w:val="0"/>
              <w:spacing w:after="0" w:line="160" w:lineRule="atLeast"/>
              <w:textAlignment w:val="center"/>
              <w:rPr>
                <w:rFonts w:ascii="Times New Roman" w:eastAsia="Times New Roman" w:hAnsi="Times New Roman" w:cs="Times New Roman"/>
                <w:b/>
                <w:bCs/>
                <w:color w:val="000000"/>
                <w:sz w:val="28"/>
                <w:szCs w:val="28"/>
              </w:rPr>
            </w:pPr>
            <w:r w:rsidRPr="002E22F0">
              <w:rPr>
                <w:rFonts w:ascii="Times New Roman" w:eastAsia="Times New Roman" w:hAnsi="Times New Roman" w:cs="Times New Roman"/>
                <w:b/>
                <w:bCs/>
                <w:color w:val="000000"/>
                <w:sz w:val="28"/>
                <w:szCs w:val="28"/>
              </w:rPr>
              <w:t>Ориентировочное время проведения</w:t>
            </w:r>
          </w:p>
        </w:tc>
        <w:tc>
          <w:tcPr>
            <w:tcW w:w="175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suppressAutoHyphens/>
              <w:autoSpaceDE w:val="0"/>
              <w:autoSpaceDN w:val="0"/>
              <w:adjustRightInd w:val="0"/>
              <w:spacing w:after="0" w:line="160" w:lineRule="atLeast"/>
              <w:textAlignment w:val="center"/>
              <w:rPr>
                <w:rFonts w:ascii="Times New Roman" w:eastAsia="Times New Roman" w:hAnsi="Times New Roman" w:cs="Times New Roman"/>
                <w:b/>
                <w:bCs/>
                <w:color w:val="000000"/>
                <w:sz w:val="28"/>
                <w:szCs w:val="28"/>
              </w:rPr>
            </w:pPr>
            <w:r w:rsidRPr="002E22F0">
              <w:rPr>
                <w:rFonts w:ascii="Times New Roman" w:eastAsia="Times New Roman" w:hAnsi="Times New Roman" w:cs="Times New Roman"/>
                <w:b/>
                <w:bCs/>
                <w:color w:val="000000"/>
                <w:sz w:val="28"/>
                <w:szCs w:val="28"/>
              </w:rPr>
              <w:t>Ответственные</w:t>
            </w:r>
          </w:p>
        </w:tc>
      </w:tr>
      <w:tr w:rsidR="002E22F0" w:rsidRPr="002E22F0" w:rsidTr="00591623">
        <w:trPr>
          <w:trHeight w:val="60"/>
        </w:trPr>
        <w:tc>
          <w:tcPr>
            <w:tcW w:w="9412" w:type="dxa"/>
            <w:gridSpan w:val="4"/>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lang w:val="en-US"/>
              </w:rPr>
            </w:pPr>
            <w:r w:rsidRPr="002E22F0">
              <w:rPr>
                <w:rFonts w:ascii="Times New Roman" w:eastAsia="Times New Roman" w:hAnsi="Times New Roman" w:cs="Times New Roman"/>
                <w:b/>
                <w:bCs/>
                <w:color w:val="000000"/>
                <w:sz w:val="28"/>
                <w:szCs w:val="28"/>
                <w:lang w:eastAsia="zh-CN"/>
              </w:rPr>
              <w:t>Патриотическое направление воспитания</w:t>
            </w:r>
          </w:p>
        </w:tc>
      </w:tr>
      <w:tr w:rsidR="00591623" w:rsidRPr="002E22F0" w:rsidTr="00FA274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Выставка детского творчества «Что нам осень принесла»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1-8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сентябрь</w:t>
            </w:r>
          </w:p>
        </w:tc>
        <w:tc>
          <w:tcPr>
            <w:tcW w:w="1757"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Воспитатели возрастных групп</w:t>
            </w:r>
          </w:p>
        </w:tc>
      </w:tr>
      <w:tr w:rsidR="00591623" w:rsidRPr="002E22F0" w:rsidTr="00FA274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 xml:space="preserve">День народного единства – 4 ноября </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ноябрь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Государственного герба РФ – 30 ноября</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ноябрь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неизвестного солдата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5-8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декабрь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конституции – 12 декабря</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декабрь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посвященный государственным символам России – 25 декабря</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декабрь</w:t>
            </w:r>
          </w:p>
        </w:tc>
        <w:tc>
          <w:tcPr>
            <w:tcW w:w="1757" w:type="dxa"/>
            <w:vMerge/>
            <w:tcBorders>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p>
        </w:tc>
      </w:tr>
      <w:tr w:rsidR="002E22F0"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lastRenderedPageBreak/>
              <w:t>День защитника отечества – 23 февраля</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1–8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февраль</w:t>
            </w:r>
          </w:p>
        </w:tc>
        <w:tc>
          <w:tcPr>
            <w:tcW w:w="1757"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Музыкальный руководитель</w:t>
            </w:r>
          </w:p>
        </w:tc>
      </w:tr>
      <w:tr w:rsidR="002E22F0"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космонавтики – 12 апреля</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1-8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апрель</w:t>
            </w:r>
          </w:p>
        </w:tc>
        <w:tc>
          <w:tcPr>
            <w:tcW w:w="1757"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Воспитатели возрастных групп</w:t>
            </w:r>
          </w:p>
        </w:tc>
      </w:tr>
      <w:tr w:rsidR="002E22F0"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Победы, акции – 9 мая</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1–8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май</w:t>
            </w:r>
          </w:p>
        </w:tc>
        <w:tc>
          <w:tcPr>
            <w:tcW w:w="1757" w:type="dxa"/>
            <w:tcBorders>
              <w:top w:val="single" w:sz="4" w:space="0" w:color="auto"/>
              <w:left w:val="single" w:sz="2" w:space="0" w:color="000000"/>
              <w:bottom w:val="single" w:sz="2" w:space="0" w:color="000000"/>
              <w:right w:val="single" w:sz="2" w:space="0" w:color="000000"/>
            </w:tcBorders>
          </w:tcPr>
          <w:p w:rsidR="002E22F0" w:rsidRPr="002E22F0" w:rsidRDefault="002E22F0"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Музыкальный руководитель, воспитатели возрастных групп</w:t>
            </w:r>
          </w:p>
        </w:tc>
      </w:tr>
      <w:tr w:rsidR="002E22F0"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рождения п. Любытино</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май</w:t>
            </w:r>
          </w:p>
        </w:tc>
        <w:tc>
          <w:tcPr>
            <w:tcW w:w="1757" w:type="dxa"/>
            <w:vMerge w:val="restart"/>
            <w:tcBorders>
              <w:top w:val="single" w:sz="4" w:space="0" w:color="auto"/>
              <w:left w:val="single" w:sz="2" w:space="0" w:color="000000"/>
              <w:right w:val="single" w:sz="2" w:space="0" w:color="000000"/>
            </w:tcBorders>
          </w:tcPr>
          <w:p w:rsidR="002E22F0" w:rsidRPr="002E22F0" w:rsidRDefault="002E22F0"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w:t>
            </w:r>
          </w:p>
        </w:tc>
      </w:tr>
      <w:tr w:rsidR="002E22F0"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 xml:space="preserve">День независимости России 12 июня- </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июнь</w:t>
            </w:r>
          </w:p>
        </w:tc>
        <w:tc>
          <w:tcPr>
            <w:tcW w:w="1757" w:type="dxa"/>
            <w:vMerge/>
            <w:tcBorders>
              <w:left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2E22F0"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Российского флага – 22 августа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август</w:t>
            </w:r>
          </w:p>
        </w:tc>
        <w:tc>
          <w:tcPr>
            <w:tcW w:w="1757" w:type="dxa"/>
            <w:vMerge/>
            <w:tcBorders>
              <w:left w:val="single" w:sz="2" w:space="0" w:color="000000"/>
              <w:bottom w:val="single" w:sz="4" w:space="0" w:color="auto"/>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2E22F0" w:rsidRPr="002E22F0" w:rsidTr="00591623">
        <w:trPr>
          <w:trHeight w:val="60"/>
        </w:trPr>
        <w:tc>
          <w:tcPr>
            <w:tcW w:w="9412" w:type="dxa"/>
            <w:gridSpan w:val="4"/>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2E22F0" w:rsidRPr="002E22F0" w:rsidRDefault="002E22F0"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b/>
                <w:color w:val="000000"/>
                <w:sz w:val="28"/>
                <w:szCs w:val="28"/>
              </w:rPr>
              <w:t>Духовно-нравственное направление воспитания.</w:t>
            </w:r>
          </w:p>
        </w:tc>
      </w:tr>
      <w:tr w:rsidR="00591623" w:rsidRPr="002E22F0" w:rsidTr="00FA274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Акция «Капля жизни»</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сентябрь</w:t>
            </w:r>
          </w:p>
        </w:tc>
        <w:tc>
          <w:tcPr>
            <w:tcW w:w="1757"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Воспитатели возрастных групп</w:t>
            </w:r>
          </w:p>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FA2747">
        <w:trPr>
          <w:trHeight w:val="60"/>
        </w:trPr>
        <w:tc>
          <w:tcPr>
            <w:tcW w:w="3544" w:type="dxa"/>
            <w:tcBorders>
              <w:top w:val="single" w:sz="4" w:space="0" w:color="auto"/>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пожилых людей</w:t>
            </w:r>
          </w:p>
        </w:tc>
        <w:tc>
          <w:tcPr>
            <w:tcW w:w="1985" w:type="dxa"/>
            <w:tcBorders>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suppressAutoHyphens/>
              <w:autoSpaceDE w:val="0"/>
              <w:autoSpaceDN w:val="0"/>
              <w:adjustRightInd w:val="0"/>
              <w:spacing w:after="0" w:line="200" w:lineRule="atLeast"/>
              <w:textAlignment w:val="center"/>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октябрь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FA2747">
        <w:trPr>
          <w:trHeight w:val="60"/>
        </w:trPr>
        <w:tc>
          <w:tcPr>
            <w:tcW w:w="3544"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толерантности</w:t>
            </w:r>
          </w:p>
        </w:tc>
        <w:tc>
          <w:tcPr>
            <w:tcW w:w="1985" w:type="dxa"/>
            <w:tcBorders>
              <w:top w:val="single" w:sz="4" w:space="0" w:color="auto"/>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ноябрь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sz w:val="28"/>
                <w:szCs w:val="28"/>
              </w:rPr>
            </w:pPr>
          </w:p>
        </w:tc>
      </w:tr>
      <w:tr w:rsidR="00591623" w:rsidRPr="002E22F0" w:rsidTr="00FA274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Акция совместно с семьями воспитанников «Покормите птиц зимой» (изготовление кормушек)</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Ноябрь-декабрь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Акция «Международный день благотворительности «Щедрый вторник»</w:t>
            </w:r>
          </w:p>
        </w:tc>
        <w:tc>
          <w:tcPr>
            <w:tcW w:w="1985" w:type="dxa"/>
            <w:tcBorders>
              <w:top w:val="single" w:sz="4" w:space="0" w:color="auto"/>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Ноябрь-декабрь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sz w:val="28"/>
                <w:szCs w:val="28"/>
              </w:rPr>
            </w:pPr>
          </w:p>
        </w:tc>
      </w:tr>
      <w:tr w:rsidR="00591623" w:rsidRPr="002E22F0" w:rsidTr="00591623">
        <w:trPr>
          <w:trHeight w:val="60"/>
        </w:trPr>
        <w:tc>
          <w:tcPr>
            <w:tcW w:w="3544"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Международный день инвалидов</w:t>
            </w:r>
          </w:p>
        </w:tc>
        <w:tc>
          <w:tcPr>
            <w:tcW w:w="1985" w:type="dxa"/>
            <w:tcBorders>
              <w:top w:val="single" w:sz="4" w:space="0" w:color="auto"/>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декабрь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sz w:val="28"/>
                <w:szCs w:val="28"/>
              </w:rPr>
            </w:pPr>
          </w:p>
        </w:tc>
      </w:tr>
      <w:tr w:rsidR="00A84FBD" w:rsidRPr="002E22F0" w:rsidTr="00591623">
        <w:trPr>
          <w:trHeight w:val="60"/>
        </w:trPr>
        <w:tc>
          <w:tcPr>
            <w:tcW w:w="9412" w:type="dxa"/>
            <w:gridSpan w:val="4"/>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b/>
                <w:bCs/>
                <w:iCs/>
                <w:color w:val="000000"/>
                <w:sz w:val="28"/>
                <w:szCs w:val="28"/>
              </w:rPr>
              <w:t>Социальное направление воспитания</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lastRenderedPageBreak/>
              <w:t>Выставки: «Мы вместе с папой», «Мы вместе с мамой»</w:t>
            </w:r>
          </w:p>
        </w:tc>
        <w:tc>
          <w:tcPr>
            <w:tcW w:w="1985"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1–8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В течение года</w:t>
            </w:r>
          </w:p>
        </w:tc>
        <w:tc>
          <w:tcPr>
            <w:tcW w:w="1757"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sz w:val="28"/>
                <w:szCs w:val="28"/>
              </w:rPr>
              <w:t>Воспитатели возрастных групп</w:t>
            </w:r>
          </w:p>
        </w:tc>
      </w:tr>
      <w:tr w:rsidR="00A84FBD" w:rsidRPr="002E22F0" w:rsidTr="00591623">
        <w:trPr>
          <w:trHeight w:val="60"/>
        </w:trPr>
        <w:tc>
          <w:tcPr>
            <w:tcW w:w="3544"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Акции по ПДД и безопасности на РЖД</w:t>
            </w:r>
          </w:p>
        </w:tc>
        <w:tc>
          <w:tcPr>
            <w:tcW w:w="1985" w:type="dxa"/>
            <w:tcBorders>
              <w:top w:val="single" w:sz="4" w:space="0" w:color="auto"/>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4" w:space="0" w:color="auto"/>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В течение года</w:t>
            </w:r>
          </w:p>
        </w:tc>
        <w:tc>
          <w:tcPr>
            <w:tcW w:w="1757" w:type="dxa"/>
            <w:vMerge/>
            <w:tcBorders>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Акция «Единый урок безопасности в Интернет сети»</w:t>
            </w:r>
          </w:p>
        </w:tc>
        <w:tc>
          <w:tcPr>
            <w:tcW w:w="1985" w:type="dxa"/>
            <w:tcBorders>
              <w:top w:val="single" w:sz="4" w:space="0" w:color="auto"/>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4" w:space="0" w:color="auto"/>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октябрь</w:t>
            </w:r>
          </w:p>
        </w:tc>
        <w:tc>
          <w:tcPr>
            <w:tcW w:w="1757" w:type="dxa"/>
            <w:vMerge/>
            <w:tcBorders>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Международный день детского телефона доверия</w:t>
            </w:r>
          </w:p>
        </w:tc>
        <w:tc>
          <w:tcPr>
            <w:tcW w:w="1985"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Октябрь, май</w:t>
            </w:r>
          </w:p>
        </w:tc>
        <w:tc>
          <w:tcPr>
            <w:tcW w:w="1757" w:type="dxa"/>
            <w:tcBorders>
              <w:top w:val="single" w:sz="2" w:space="0" w:color="000000"/>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Уполномоченный по правам ребенка ДОО</w:t>
            </w:r>
          </w:p>
        </w:tc>
      </w:tr>
      <w:tr w:rsidR="00A84FBD" w:rsidRPr="002E22F0" w:rsidTr="00591623">
        <w:trPr>
          <w:trHeight w:val="60"/>
        </w:trPr>
        <w:tc>
          <w:tcPr>
            <w:tcW w:w="3544"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матери</w:t>
            </w:r>
          </w:p>
        </w:tc>
        <w:tc>
          <w:tcPr>
            <w:tcW w:w="1985" w:type="dxa"/>
            <w:tcBorders>
              <w:top w:val="single" w:sz="4" w:space="0" w:color="auto"/>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ноябрь</w:t>
            </w:r>
          </w:p>
        </w:tc>
        <w:tc>
          <w:tcPr>
            <w:tcW w:w="1757"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Музыкальный руководитель, воспитатели возрастных групп</w:t>
            </w:r>
          </w:p>
        </w:tc>
      </w:tr>
      <w:tr w:rsidR="00A84FBD" w:rsidRPr="002E22F0" w:rsidTr="00591623">
        <w:trPr>
          <w:trHeight w:val="60"/>
        </w:trPr>
        <w:tc>
          <w:tcPr>
            <w:tcW w:w="3544"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защиты прав ребенка</w:t>
            </w:r>
          </w:p>
        </w:tc>
        <w:tc>
          <w:tcPr>
            <w:tcW w:w="1985" w:type="dxa"/>
            <w:tcBorders>
              <w:top w:val="single" w:sz="4" w:space="0" w:color="auto"/>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ноябрь</w:t>
            </w:r>
          </w:p>
        </w:tc>
        <w:tc>
          <w:tcPr>
            <w:tcW w:w="1757"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Уполномоченный по правам ребенка ДОО</w:t>
            </w:r>
          </w:p>
        </w:tc>
      </w:tr>
      <w:tr w:rsidR="00A84FBD" w:rsidRPr="002E22F0" w:rsidTr="00591623">
        <w:trPr>
          <w:trHeight w:val="60"/>
        </w:trPr>
        <w:tc>
          <w:tcPr>
            <w:tcW w:w="3544"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Всероссийский праздник «Спасибо за жизнь»</w:t>
            </w:r>
          </w:p>
        </w:tc>
        <w:tc>
          <w:tcPr>
            <w:tcW w:w="1985" w:type="dxa"/>
            <w:tcBorders>
              <w:top w:val="single" w:sz="4" w:space="0" w:color="auto"/>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декабрь</w:t>
            </w:r>
          </w:p>
        </w:tc>
        <w:tc>
          <w:tcPr>
            <w:tcW w:w="1757" w:type="dxa"/>
            <w:tcBorders>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защиты детей</w:t>
            </w:r>
          </w:p>
        </w:tc>
        <w:tc>
          <w:tcPr>
            <w:tcW w:w="1985"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1-8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июнь</w:t>
            </w:r>
          </w:p>
        </w:tc>
        <w:tc>
          <w:tcPr>
            <w:tcW w:w="1757" w:type="dxa"/>
            <w:tcBorders>
              <w:top w:val="single" w:sz="2" w:space="0" w:color="000000"/>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Музыкальный руководитель</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семьи, любви и верности</w:t>
            </w:r>
          </w:p>
        </w:tc>
        <w:tc>
          <w:tcPr>
            <w:tcW w:w="1985" w:type="dxa"/>
            <w:tcBorders>
              <w:top w:val="single" w:sz="4" w:space="0" w:color="auto"/>
              <w:left w:val="single" w:sz="2" w:space="0" w:color="000000"/>
              <w:bottom w:val="single" w:sz="4" w:space="0" w:color="auto"/>
              <w:right w:val="single" w:sz="2" w:space="0" w:color="000000"/>
            </w:tcBorders>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4" w:space="0" w:color="auto"/>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июль</w:t>
            </w:r>
          </w:p>
        </w:tc>
        <w:tc>
          <w:tcPr>
            <w:tcW w:w="1757" w:type="dxa"/>
            <w:vMerge w:val="restart"/>
            <w:tcBorders>
              <w:top w:val="single" w:sz="4" w:space="0" w:color="auto"/>
              <w:left w:val="single" w:sz="2" w:space="0" w:color="000000"/>
              <w:right w:val="single" w:sz="2" w:space="0" w:color="000000"/>
            </w:tcBorders>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w:t>
            </w:r>
          </w:p>
        </w:tc>
      </w:tr>
      <w:tr w:rsidR="00A84FBD" w:rsidRPr="002E22F0" w:rsidTr="00591623">
        <w:trPr>
          <w:trHeight w:val="60"/>
        </w:trPr>
        <w:tc>
          <w:tcPr>
            <w:tcW w:w="3544" w:type="dxa"/>
            <w:tcBorders>
              <w:top w:val="single" w:sz="2" w:space="0" w:color="000000"/>
              <w:left w:val="single" w:sz="2" w:space="0" w:color="000000"/>
              <w:bottom w:val="single" w:sz="4" w:space="0" w:color="auto"/>
              <w:right w:val="single" w:sz="2" w:space="0" w:color="000000"/>
            </w:tcBorders>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дружбы «Дружба- главное чудо»</w:t>
            </w:r>
          </w:p>
        </w:tc>
        <w:tc>
          <w:tcPr>
            <w:tcW w:w="1985" w:type="dxa"/>
            <w:tcBorders>
              <w:top w:val="single" w:sz="4" w:space="0" w:color="auto"/>
              <w:left w:val="single" w:sz="2" w:space="0" w:color="000000"/>
              <w:bottom w:val="single" w:sz="4" w:space="0" w:color="auto"/>
              <w:right w:val="single" w:sz="2" w:space="0" w:color="000000"/>
            </w:tcBorders>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июль</w:t>
            </w:r>
          </w:p>
        </w:tc>
        <w:tc>
          <w:tcPr>
            <w:tcW w:w="1757" w:type="dxa"/>
            <w:vMerge/>
            <w:tcBorders>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p>
        </w:tc>
      </w:tr>
      <w:tr w:rsidR="00A84FBD" w:rsidRPr="002E22F0" w:rsidTr="00591623">
        <w:trPr>
          <w:trHeight w:val="60"/>
        </w:trPr>
        <w:tc>
          <w:tcPr>
            <w:tcW w:w="9412" w:type="dxa"/>
            <w:gridSpan w:val="4"/>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b/>
                <w:bCs/>
                <w:iCs/>
                <w:color w:val="000000"/>
                <w:sz w:val="28"/>
                <w:szCs w:val="28"/>
              </w:rPr>
              <w:lastRenderedPageBreak/>
              <w:t>Познавательное направление воспитания</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знаний</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сентябрь</w:t>
            </w:r>
          </w:p>
        </w:tc>
        <w:tc>
          <w:tcPr>
            <w:tcW w:w="175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Музыкальный руководитель</w:t>
            </w:r>
          </w:p>
        </w:tc>
      </w:tr>
      <w:tr w:rsidR="00591623" w:rsidRPr="002E22F0" w:rsidTr="00FA274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Реализация мероприятий Проекта «Финансовая грамотность»</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iCs/>
                <w:color w:val="000000"/>
                <w:sz w:val="28"/>
                <w:szCs w:val="28"/>
              </w:rPr>
              <w:t>2-8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2 раза в месяц</w:t>
            </w:r>
          </w:p>
        </w:tc>
        <w:tc>
          <w:tcPr>
            <w:tcW w:w="1757"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Воспитатели возрастных групп</w:t>
            </w:r>
          </w:p>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FA274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Общесадовский турнир по конструированию</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август</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FA2747">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Экскурсии в краеведческий музей (по отдельному плану)</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ежемесячно</w:t>
            </w:r>
          </w:p>
          <w:p w:rsidR="00591623" w:rsidRPr="002E22F0" w:rsidRDefault="00591623" w:rsidP="00591623">
            <w:pPr>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Мероприятия детской районной библиотеки  (по отдельному плану)</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4-8 лет</w:t>
            </w:r>
          </w:p>
        </w:tc>
        <w:tc>
          <w:tcPr>
            <w:tcW w:w="2126" w:type="dxa"/>
            <w:vMerge/>
            <w:tcBorders>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Экскурсии - наблюдения в осенний, зимний, весенний парк</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 течение года</w:t>
            </w:r>
          </w:p>
          <w:p w:rsidR="00591623" w:rsidRPr="002E22F0" w:rsidRDefault="00591623" w:rsidP="00591623">
            <w:pPr>
              <w:suppressAutoHyphens/>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 xml:space="preserve">Проектная деятельность по познавательному развитию </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3-8 лет</w:t>
            </w:r>
          </w:p>
        </w:tc>
        <w:tc>
          <w:tcPr>
            <w:tcW w:w="2126" w:type="dxa"/>
            <w:vMerge/>
            <w:tcBorders>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c>
          <w:tcPr>
            <w:tcW w:w="1757" w:type="dxa"/>
            <w:vMerge/>
            <w:tcBorders>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A84FBD" w:rsidRPr="002E22F0" w:rsidTr="00591623">
        <w:trPr>
          <w:trHeight w:val="60"/>
        </w:trPr>
        <w:tc>
          <w:tcPr>
            <w:tcW w:w="9412" w:type="dxa"/>
            <w:gridSpan w:val="4"/>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suppressAutoHyphens/>
              <w:spacing w:after="0" w:line="480" w:lineRule="auto"/>
              <w:rPr>
                <w:rFonts w:ascii="Times New Roman" w:eastAsia="Times New Roman" w:hAnsi="Times New Roman" w:cs="Times New Roman"/>
                <w:color w:val="000000"/>
                <w:sz w:val="28"/>
                <w:szCs w:val="28"/>
              </w:rPr>
            </w:pPr>
            <w:r w:rsidRPr="002E22F0">
              <w:rPr>
                <w:rFonts w:ascii="Times New Roman" w:eastAsia="Times New Roman" w:hAnsi="Times New Roman" w:cs="Times New Roman"/>
                <w:b/>
                <w:bCs/>
                <w:color w:val="000000"/>
                <w:sz w:val="28"/>
                <w:szCs w:val="28"/>
                <w:lang w:eastAsia="zh-CN"/>
              </w:rPr>
              <w:t>Физическое и оздоровительное направление воспитания</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Всероссийский день ходьбы</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5-8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сентябрь</w:t>
            </w:r>
          </w:p>
        </w:tc>
        <w:tc>
          <w:tcPr>
            <w:tcW w:w="175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здорового питания</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октябрь</w:t>
            </w:r>
          </w:p>
        </w:tc>
        <w:tc>
          <w:tcPr>
            <w:tcW w:w="175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 старшая медсестра, повар</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Спортивный праздник «Здоровье - главная ценность!»</w:t>
            </w:r>
          </w:p>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lastRenderedPageBreak/>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ноябрь</w:t>
            </w:r>
          </w:p>
        </w:tc>
        <w:tc>
          <w:tcPr>
            <w:tcW w:w="1757"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lastRenderedPageBreak/>
              <w:t>Досуг «Зимние забавы»</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январь</w:t>
            </w:r>
          </w:p>
        </w:tc>
        <w:tc>
          <w:tcPr>
            <w:tcW w:w="1757" w:type="dxa"/>
            <w:vMerge/>
            <w:tcBorders>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Сдача норм ГТО</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6-8 лет</w:t>
            </w:r>
          </w:p>
        </w:tc>
        <w:tc>
          <w:tcPr>
            <w:tcW w:w="2126"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февраль</w:t>
            </w:r>
          </w:p>
          <w:p w:rsidR="00A84FBD" w:rsidRPr="002E22F0" w:rsidRDefault="00A84FBD" w:rsidP="00591623">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175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 старшая медсестра</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Выставка детских рисунков «Если хочешь быть здоров»</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vMerge/>
            <w:tcBorders>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c>
          <w:tcPr>
            <w:tcW w:w="1757"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Эстафета здоровья «Всероссийская зарядка»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апрель</w:t>
            </w:r>
          </w:p>
        </w:tc>
        <w:tc>
          <w:tcPr>
            <w:tcW w:w="1757" w:type="dxa"/>
            <w:vMerge/>
            <w:tcBorders>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Веселые старты «Папа, мама, я – спортивная семья»</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май</w:t>
            </w:r>
          </w:p>
        </w:tc>
        <w:tc>
          <w:tcPr>
            <w:tcW w:w="1757" w:type="dxa"/>
            <w:vMerge/>
            <w:tcBorders>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здоровья</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июль</w:t>
            </w:r>
          </w:p>
        </w:tc>
        <w:tc>
          <w:tcPr>
            <w:tcW w:w="175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 старшая медсестра</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 xml:space="preserve">Летние олимпийские игры </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август</w:t>
            </w:r>
          </w:p>
        </w:tc>
        <w:tc>
          <w:tcPr>
            <w:tcW w:w="175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физкультурника  - 14 августа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август</w:t>
            </w:r>
          </w:p>
        </w:tc>
        <w:tc>
          <w:tcPr>
            <w:tcW w:w="1757"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w:t>
            </w:r>
          </w:p>
        </w:tc>
      </w:tr>
      <w:tr w:rsidR="00A84FBD" w:rsidRPr="002E22F0" w:rsidTr="00591623">
        <w:trPr>
          <w:trHeight w:val="60"/>
        </w:trPr>
        <w:tc>
          <w:tcPr>
            <w:tcW w:w="9412" w:type="dxa"/>
            <w:gridSpan w:val="4"/>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b/>
                <w:color w:val="000000"/>
                <w:sz w:val="28"/>
                <w:szCs w:val="28"/>
              </w:rPr>
              <w:t>Трудовое направление развития</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Выставка поделок из овощей «Что нам осень подарила»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сентябрь</w:t>
            </w:r>
          </w:p>
        </w:tc>
        <w:tc>
          <w:tcPr>
            <w:tcW w:w="1757"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w:t>
            </w: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Экскурсии по детскому саду; встречи сотрудниками ближайших организаций с целью ознакомления с профессиями взрослых</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5-8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ноябрь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lastRenderedPageBreak/>
              <w:t>Проекты «Все профессии нужны, все профессии важны!»</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 течение года</w:t>
            </w:r>
          </w:p>
        </w:tc>
        <w:tc>
          <w:tcPr>
            <w:tcW w:w="1757" w:type="dxa"/>
            <w:vMerge/>
            <w:tcBorders>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lastRenderedPageBreak/>
              <w:t>Проект «Огород на окне»</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Март-апрель</w:t>
            </w:r>
          </w:p>
        </w:tc>
        <w:tc>
          <w:tcPr>
            <w:tcW w:w="1757" w:type="dxa"/>
            <w:vMerge/>
            <w:tcBorders>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Земли</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22 апреля</w:t>
            </w:r>
          </w:p>
        </w:tc>
        <w:tc>
          <w:tcPr>
            <w:tcW w:w="1757" w:type="dxa"/>
            <w:vMerge/>
            <w:tcBorders>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Экологическая олимпиада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5-8 лет</w:t>
            </w:r>
          </w:p>
        </w:tc>
        <w:tc>
          <w:tcPr>
            <w:tcW w:w="2126"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апрель</w:t>
            </w:r>
          </w:p>
          <w:p w:rsidR="00A84FBD" w:rsidRPr="002E22F0" w:rsidRDefault="00A84FBD" w:rsidP="00591623">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1757" w:type="dxa"/>
            <w:vMerge/>
            <w:tcBorders>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Конкурс «Эколята»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vMerge/>
            <w:tcBorders>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1757" w:type="dxa"/>
            <w:vMerge/>
            <w:tcBorders>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Акция «Экологический субботник»</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май</w:t>
            </w:r>
          </w:p>
        </w:tc>
        <w:tc>
          <w:tcPr>
            <w:tcW w:w="1757" w:type="dxa"/>
            <w:vMerge/>
            <w:tcBorders>
              <w:left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r>
      <w:tr w:rsidR="00A84FBD"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Проекты «Овощная грядка», «Цветники»</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5-8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май-август</w:t>
            </w:r>
          </w:p>
        </w:tc>
        <w:tc>
          <w:tcPr>
            <w:tcW w:w="1757" w:type="dxa"/>
            <w:vMerge/>
            <w:tcBorders>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p>
        </w:tc>
      </w:tr>
      <w:tr w:rsidR="00A84FBD" w:rsidRPr="002E22F0" w:rsidTr="00591623">
        <w:trPr>
          <w:trHeight w:val="60"/>
        </w:trPr>
        <w:tc>
          <w:tcPr>
            <w:tcW w:w="9412" w:type="dxa"/>
            <w:gridSpan w:val="4"/>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A84FBD" w:rsidRPr="002E22F0" w:rsidRDefault="00A84FBD" w:rsidP="00591623">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Э</w:t>
            </w:r>
            <w:r w:rsidRPr="002E22F0">
              <w:rPr>
                <w:rFonts w:ascii="Times New Roman" w:eastAsia="Times New Roman" w:hAnsi="Times New Roman" w:cs="Times New Roman"/>
                <w:b/>
                <w:color w:val="000000"/>
                <w:sz w:val="28"/>
                <w:szCs w:val="28"/>
              </w:rPr>
              <w:t>стетическое направление воспитания</w:t>
            </w: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Праздник осени</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1-8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сентябрь-октябрь</w:t>
            </w:r>
          </w:p>
        </w:tc>
        <w:tc>
          <w:tcPr>
            <w:tcW w:w="1757"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Музыкальный руководитель</w:t>
            </w:r>
          </w:p>
        </w:tc>
      </w:tr>
      <w:tr w:rsidR="00591623" w:rsidRPr="002E22F0" w:rsidTr="00591623">
        <w:trPr>
          <w:trHeight w:val="60"/>
        </w:trPr>
        <w:tc>
          <w:tcPr>
            <w:tcW w:w="3544"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Праздник «Новый год»</w:t>
            </w:r>
          </w:p>
        </w:tc>
        <w:tc>
          <w:tcPr>
            <w:tcW w:w="1985" w:type="dxa"/>
            <w:tcBorders>
              <w:top w:val="single" w:sz="4" w:space="0" w:color="auto"/>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декабрь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Досуг «Прощание с елочкой»</w:t>
            </w:r>
          </w:p>
        </w:tc>
        <w:tc>
          <w:tcPr>
            <w:tcW w:w="1985" w:type="dxa"/>
            <w:tcBorders>
              <w:top w:val="single" w:sz="4" w:space="0" w:color="auto"/>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январь</w:t>
            </w:r>
          </w:p>
        </w:tc>
        <w:tc>
          <w:tcPr>
            <w:tcW w:w="1757" w:type="dxa"/>
            <w:vMerge/>
            <w:tcBorders>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jc w:val="both"/>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Участие в сетевых акциях библиотеки, посвященных творчеству писателей и поэтов</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5-8 лет</w:t>
            </w:r>
          </w:p>
        </w:tc>
        <w:tc>
          <w:tcPr>
            <w:tcW w:w="2126"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 течение года</w:t>
            </w:r>
          </w:p>
          <w:p w:rsidR="00591623" w:rsidRPr="002E22F0" w:rsidRDefault="00591623" w:rsidP="00591623">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1757"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Воспитатели возрастных групп</w:t>
            </w: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Конкурсы рисунков различных уровней</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vMerge/>
            <w:tcBorders>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Дизайн –проект «Новогодняя сказка в группе»</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декабрь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Конкурс «Путешествие в страну ДИВ»</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Январь-март</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Конкурс костюмов из бросового материала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март</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Досуг «Веселая масленица»</w:t>
            </w:r>
          </w:p>
        </w:tc>
        <w:tc>
          <w:tcPr>
            <w:tcW w:w="1985"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1-8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март</w:t>
            </w:r>
          </w:p>
        </w:tc>
        <w:tc>
          <w:tcPr>
            <w:tcW w:w="1757" w:type="dxa"/>
            <w:vMerge w:val="restart"/>
            <w:tcBorders>
              <w:top w:val="single" w:sz="4" w:space="0" w:color="auto"/>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color w:val="000000"/>
                <w:sz w:val="28"/>
                <w:szCs w:val="28"/>
              </w:rPr>
            </w:pPr>
            <w:r w:rsidRPr="002E22F0">
              <w:rPr>
                <w:rFonts w:ascii="Times New Roman" w:eastAsia="Times New Roman" w:hAnsi="Times New Roman" w:cs="Times New Roman"/>
                <w:sz w:val="28"/>
                <w:szCs w:val="28"/>
              </w:rPr>
              <w:t>Музыкальный руководитель</w:t>
            </w: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lastRenderedPageBreak/>
              <w:t>Конкурс «Мир детства»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апрель</w:t>
            </w:r>
          </w:p>
          <w:p w:rsidR="00591623" w:rsidRPr="002E22F0" w:rsidRDefault="00591623" w:rsidP="00591623">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lastRenderedPageBreak/>
              <w:t>День танца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vMerge/>
            <w:tcBorders>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Праздник «Выпускной!»</w:t>
            </w:r>
          </w:p>
        </w:tc>
        <w:tc>
          <w:tcPr>
            <w:tcW w:w="1985"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6,6-8 лет</w:t>
            </w:r>
          </w:p>
        </w:tc>
        <w:tc>
          <w:tcPr>
            <w:tcW w:w="2126" w:type="dxa"/>
            <w:tcBorders>
              <w:top w:val="single" w:sz="2" w:space="0" w:color="000000"/>
              <w:left w:val="single" w:sz="2" w:space="0" w:color="000000"/>
              <w:bottom w:val="single" w:sz="4" w:space="0" w:color="auto"/>
              <w:right w:val="single" w:sz="2" w:space="0" w:color="000000"/>
            </w:tcBorders>
            <w:tcMar>
              <w:top w:w="99" w:type="dxa"/>
              <w:left w:w="85" w:type="dxa"/>
              <w:bottom w:w="113" w:type="dxa"/>
              <w:right w:w="85" w:type="dxa"/>
            </w:tcMar>
          </w:tcPr>
          <w:p w:rsidR="00591623" w:rsidRPr="002E22F0" w:rsidRDefault="00591623" w:rsidP="00591623">
            <w:pPr>
              <w:suppressAutoHyphens/>
              <w:autoSpaceDE w:val="0"/>
              <w:autoSpaceDN w:val="0"/>
              <w:adjustRightInd w:val="0"/>
              <w:spacing w:after="0" w:line="200" w:lineRule="atLeast"/>
              <w:textAlignment w:val="center"/>
              <w:rPr>
                <w:rFonts w:ascii="Times New Roman" w:eastAsia="Times New Roman" w:hAnsi="Times New Roman" w:cs="Times New Roman"/>
                <w:iCs/>
                <w:color w:val="000000"/>
                <w:sz w:val="28"/>
                <w:szCs w:val="28"/>
              </w:rPr>
            </w:pPr>
            <w:r w:rsidRPr="002E22F0">
              <w:rPr>
                <w:rFonts w:ascii="Times New Roman" w:eastAsia="Times New Roman" w:hAnsi="Times New Roman" w:cs="Times New Roman"/>
                <w:iCs/>
                <w:color w:val="000000"/>
                <w:sz w:val="28"/>
                <w:szCs w:val="28"/>
              </w:rPr>
              <w:t>май</w:t>
            </w:r>
          </w:p>
        </w:tc>
        <w:tc>
          <w:tcPr>
            <w:tcW w:w="1757" w:type="dxa"/>
            <w:vMerge/>
            <w:tcBorders>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Конкурсы чтецов</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5-8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май</w:t>
            </w:r>
          </w:p>
        </w:tc>
        <w:tc>
          <w:tcPr>
            <w:tcW w:w="1757"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Воспитатели возрастных групп</w:t>
            </w: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русского языка – 6 июня</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июнь</w:t>
            </w:r>
          </w:p>
        </w:tc>
        <w:tc>
          <w:tcPr>
            <w:tcW w:w="1757" w:type="dxa"/>
            <w:vMerge/>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Досуг «К нам приехал театр»</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июль</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Досуг «Яблочный спас»</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август</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День кино – 27 августа</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август</w:t>
            </w: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Проект «Народные промыслы и традиции»</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vMerge w:val="restart"/>
            <w:tcBorders>
              <w:top w:val="single" w:sz="2" w:space="0" w:color="000000"/>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В течение года</w:t>
            </w:r>
          </w:p>
          <w:p w:rsidR="00591623" w:rsidRPr="002E22F0" w:rsidRDefault="00591623" w:rsidP="00591623">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Театрализация русских сказок</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1-8 лет</w:t>
            </w:r>
          </w:p>
        </w:tc>
        <w:tc>
          <w:tcPr>
            <w:tcW w:w="2126"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suppressAutoHyphens/>
              <w:autoSpaceDE w:val="0"/>
              <w:autoSpaceDN w:val="0"/>
              <w:adjustRightInd w:val="0"/>
              <w:spacing w:after="0" w:line="240" w:lineRule="auto"/>
              <w:rPr>
                <w:rFonts w:ascii="Times New Roman" w:eastAsia="Times New Roman" w:hAnsi="Times New Roman" w:cs="Times New Roman"/>
                <w:sz w:val="28"/>
                <w:szCs w:val="28"/>
              </w:rPr>
            </w:pP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r>
      <w:tr w:rsidR="00591623" w:rsidRPr="002E22F0" w:rsidTr="00591623">
        <w:trPr>
          <w:trHeight w:val="60"/>
        </w:trPr>
        <w:tc>
          <w:tcPr>
            <w:tcW w:w="3544"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00" w:lineRule="atLeast"/>
              <w:textAlignment w:val="center"/>
              <w:rPr>
                <w:rFonts w:ascii="Times New Roman" w:eastAsia="Times New Roman" w:hAnsi="Times New Roman" w:cs="Times New Roman"/>
                <w:color w:val="000000"/>
                <w:sz w:val="28"/>
                <w:szCs w:val="28"/>
              </w:rPr>
            </w:pPr>
            <w:r w:rsidRPr="002E22F0">
              <w:rPr>
                <w:rFonts w:ascii="Times New Roman" w:eastAsia="Times New Roman" w:hAnsi="Times New Roman" w:cs="Times New Roman"/>
                <w:color w:val="000000"/>
                <w:sz w:val="28"/>
                <w:szCs w:val="28"/>
              </w:rPr>
              <w:t>Создание декораций  к праздникам и досугам</w:t>
            </w:r>
          </w:p>
        </w:tc>
        <w:tc>
          <w:tcPr>
            <w:tcW w:w="1985" w:type="dxa"/>
            <w:tcBorders>
              <w:top w:val="single" w:sz="2" w:space="0" w:color="000000"/>
              <w:left w:val="single" w:sz="2" w:space="0" w:color="000000"/>
              <w:bottom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r w:rsidRPr="002E22F0">
              <w:rPr>
                <w:rFonts w:ascii="Times New Roman" w:eastAsia="Times New Roman" w:hAnsi="Times New Roman" w:cs="Times New Roman"/>
                <w:sz w:val="28"/>
                <w:szCs w:val="28"/>
              </w:rPr>
              <w:t>3-8 лет</w:t>
            </w:r>
          </w:p>
        </w:tc>
        <w:tc>
          <w:tcPr>
            <w:tcW w:w="2126"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c>
          <w:tcPr>
            <w:tcW w:w="1757" w:type="dxa"/>
            <w:vMerge/>
            <w:tcBorders>
              <w:left w:val="single" w:sz="2" w:space="0" w:color="000000"/>
              <w:right w:val="single" w:sz="2" w:space="0" w:color="000000"/>
            </w:tcBorders>
            <w:tcMar>
              <w:top w:w="99" w:type="dxa"/>
              <w:left w:w="85" w:type="dxa"/>
              <w:bottom w:w="113" w:type="dxa"/>
              <w:right w:w="85" w:type="dxa"/>
            </w:tcMar>
          </w:tcPr>
          <w:p w:rsidR="00591623" w:rsidRPr="002E22F0" w:rsidRDefault="00591623" w:rsidP="00591623">
            <w:pPr>
              <w:autoSpaceDE w:val="0"/>
              <w:autoSpaceDN w:val="0"/>
              <w:adjustRightInd w:val="0"/>
              <w:spacing w:after="0" w:line="240" w:lineRule="auto"/>
              <w:rPr>
                <w:rFonts w:ascii="Times New Roman" w:eastAsia="Times New Roman" w:hAnsi="Times New Roman" w:cs="Times New Roman"/>
                <w:sz w:val="28"/>
                <w:szCs w:val="28"/>
              </w:rPr>
            </w:pPr>
          </w:p>
        </w:tc>
      </w:tr>
      <w:tr w:rsidR="00591623" w:rsidRPr="00FA795B" w:rsidTr="00591623">
        <w:tblPrEx>
          <w:tblBorders>
            <w:top w:val="single" w:sz="4" w:space="0" w:color="auto"/>
          </w:tblBorders>
          <w:tblCellMar>
            <w:left w:w="108" w:type="dxa"/>
            <w:right w:w="108" w:type="dxa"/>
          </w:tblCellMar>
        </w:tblPrEx>
        <w:trPr>
          <w:gridBefore w:val="2"/>
          <w:wBefore w:w="5529" w:type="dxa"/>
          <w:trHeight w:val="100"/>
        </w:trPr>
        <w:tc>
          <w:tcPr>
            <w:tcW w:w="3883" w:type="dxa"/>
            <w:gridSpan w:val="2"/>
            <w:tcBorders>
              <w:top w:val="single" w:sz="4" w:space="0" w:color="auto"/>
            </w:tcBorders>
          </w:tcPr>
          <w:p w:rsidR="00591623" w:rsidRPr="00FA795B" w:rsidRDefault="00591623" w:rsidP="00591623">
            <w:pPr>
              <w:spacing w:after="200" w:line="276" w:lineRule="auto"/>
              <w:rPr>
                <w:rFonts w:ascii="Times New Roman" w:eastAsia="Times New Roman" w:hAnsi="Times New Roman" w:cs="Times New Roman"/>
                <w:b/>
                <w:sz w:val="28"/>
                <w:szCs w:val="28"/>
                <w:u w:val="single"/>
              </w:rPr>
            </w:pPr>
          </w:p>
        </w:tc>
      </w:tr>
    </w:tbl>
    <w:p w:rsidR="002E22F0" w:rsidRPr="00FA795B" w:rsidRDefault="00FA795B" w:rsidP="002E22F0">
      <w:pPr>
        <w:spacing w:after="200" w:line="276" w:lineRule="auto"/>
        <w:rPr>
          <w:rFonts w:ascii="Times New Roman" w:eastAsia="Times New Roman" w:hAnsi="Times New Roman" w:cs="Times New Roman"/>
          <w:b/>
          <w:sz w:val="28"/>
          <w:szCs w:val="28"/>
          <w:u w:val="single"/>
        </w:rPr>
      </w:pPr>
      <w:r w:rsidRPr="00FA795B">
        <w:rPr>
          <w:rFonts w:ascii="Times New Roman" w:eastAsia="Times New Roman" w:hAnsi="Times New Roman" w:cs="Times New Roman"/>
          <w:b/>
          <w:sz w:val="28"/>
          <w:szCs w:val="28"/>
          <w:u w:val="single"/>
        </w:rPr>
        <w:t>Часть, формируемая участниками образовательных отношений</w:t>
      </w:r>
    </w:p>
    <w:p w:rsidR="00FA795B" w:rsidRDefault="00FA795B" w:rsidP="00FA795B">
      <w:pPr>
        <w:spacing w:after="0"/>
        <w:jc w:val="both"/>
        <w:rPr>
          <w:rFonts w:ascii="Times New Roman" w:hAnsi="Times New Roman" w:cs="Times New Roman"/>
          <w:sz w:val="28"/>
          <w:szCs w:val="28"/>
        </w:rPr>
      </w:pPr>
      <w:r>
        <w:rPr>
          <w:rFonts w:ascii="Times New Roman" w:hAnsi="Times New Roman" w:cs="Times New Roman"/>
          <w:b/>
          <w:sz w:val="28"/>
          <w:szCs w:val="28"/>
        </w:rPr>
        <w:t>Содержание организационного раздела</w:t>
      </w:r>
      <w:r w:rsidRPr="00160D4C">
        <w:rPr>
          <w:rFonts w:ascii="Times New Roman" w:hAnsi="Times New Roman" w:cs="Times New Roman"/>
          <w:b/>
          <w:sz w:val="28"/>
          <w:szCs w:val="28"/>
        </w:rPr>
        <w:t xml:space="preserve"> Программы в части, формируемой участниками образовательных отношений</w:t>
      </w:r>
      <w:r>
        <w:rPr>
          <w:rFonts w:ascii="Times New Roman" w:hAnsi="Times New Roman" w:cs="Times New Roman"/>
          <w:sz w:val="28"/>
          <w:szCs w:val="28"/>
        </w:rPr>
        <w:t xml:space="preserve"> соответствуют содержанию, которое прописано в обязательной части Программы.</w:t>
      </w:r>
    </w:p>
    <w:p w:rsidR="002E22F0" w:rsidRPr="002E22F0" w:rsidRDefault="002E22F0" w:rsidP="002E22F0">
      <w:pPr>
        <w:autoSpaceDE w:val="0"/>
        <w:autoSpaceDN w:val="0"/>
        <w:adjustRightInd w:val="0"/>
        <w:spacing w:after="0" w:line="280" w:lineRule="atLeast"/>
        <w:jc w:val="right"/>
        <w:textAlignment w:val="center"/>
        <w:rPr>
          <w:rFonts w:ascii="Times New Roman" w:eastAsia="Calibri" w:hAnsi="Times New Roman" w:cs="Times New Roman"/>
          <w:color w:val="000000"/>
          <w:sz w:val="28"/>
          <w:szCs w:val="28"/>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p>
    <w:p w:rsidR="00FA2747" w:rsidRPr="00FA2747" w:rsidRDefault="00FA2747" w:rsidP="00FA2747">
      <w:pPr>
        <w:keepNext/>
        <w:widowControl w:val="0"/>
        <w:tabs>
          <w:tab w:val="left" w:pos="567"/>
        </w:tabs>
        <w:suppressAutoHyphens/>
        <w:spacing w:after="0" w:line="240" w:lineRule="auto"/>
        <w:ind w:left="550"/>
        <w:jc w:val="center"/>
        <w:outlineLvl w:val="1"/>
        <w:rPr>
          <w:rFonts w:ascii="Times New Roman" w:eastAsia="SimSun" w:hAnsi="Times New Roman" w:cs="Times New Roman"/>
          <w:b/>
          <w:bCs/>
          <w:kern w:val="28"/>
          <w:sz w:val="28"/>
          <w:szCs w:val="28"/>
          <w:lang w:eastAsia="hi-IN" w:bidi="hi-IN"/>
        </w:rPr>
      </w:pPr>
      <w:r w:rsidRPr="00FA2747">
        <w:rPr>
          <w:rFonts w:ascii="Times New Roman" w:eastAsia="SimSun" w:hAnsi="Times New Roman" w:cs="Times New Roman"/>
          <w:b/>
          <w:bCs/>
          <w:kern w:val="28"/>
          <w:sz w:val="28"/>
          <w:szCs w:val="28"/>
          <w:lang w:eastAsia="hi-IN" w:bidi="hi-IN"/>
        </w:rPr>
        <w:t xml:space="preserve">Краткая презентация </w:t>
      </w:r>
      <w:r w:rsidRPr="00FA2747">
        <w:rPr>
          <w:rFonts w:ascii="Times New Roman" w:eastAsia="SimSun" w:hAnsi="Times New Roman" w:cs="Times New Roman"/>
          <w:b/>
          <w:bCs/>
          <w:kern w:val="28"/>
          <w:sz w:val="28"/>
          <w:szCs w:val="28"/>
          <w:lang w:eastAsia="hi-IN" w:bidi="hi-IN"/>
        </w:rPr>
        <w:br/>
        <w:t>образовательной программы дошкольного образования</w:t>
      </w:r>
      <w:r w:rsidRPr="00FA2747">
        <w:rPr>
          <w:rFonts w:ascii="Times New Roman" w:eastAsia="SimSun" w:hAnsi="Times New Roman" w:cs="Times New Roman"/>
          <w:b/>
          <w:bCs/>
          <w:kern w:val="28"/>
          <w:sz w:val="28"/>
          <w:szCs w:val="28"/>
          <w:lang w:eastAsia="hi-IN" w:bidi="hi-IN"/>
        </w:rPr>
        <w:br/>
        <w:t>Муниципального автономного дошкольного образовательного учреждения «Детский сад №17 «Теремок».</w:t>
      </w:r>
    </w:p>
    <w:p w:rsidR="00DE341A" w:rsidRDefault="002C27B4" w:rsidP="00DE341A">
      <w:pPr>
        <w:keepNext/>
        <w:widowControl w:val="0"/>
        <w:tabs>
          <w:tab w:val="left" w:pos="540"/>
          <w:tab w:val="left" w:pos="567"/>
        </w:tabs>
        <w:suppressAutoHyphens/>
        <w:spacing w:after="0" w:line="240" w:lineRule="auto"/>
        <w:ind w:left="540"/>
        <w:jc w:val="both"/>
        <w:outlineLvl w:val="1"/>
        <w:rPr>
          <w:rFonts w:ascii="Times New Roman" w:eastAsia="Calibri" w:hAnsi="Times New Roman" w:cs="Times New Roman"/>
          <w:sz w:val="28"/>
          <w:szCs w:val="28"/>
          <w:lang w:eastAsia="ru-RU"/>
        </w:rPr>
      </w:pPr>
      <w:r>
        <w:rPr>
          <w:rFonts w:ascii="Times New Roman" w:eastAsia="Times New Roman" w:hAnsi="Times New Roman" w:cs="Times New Roman"/>
          <w:sz w:val="28"/>
          <w:szCs w:val="28"/>
        </w:rPr>
        <w:t>О</w:t>
      </w:r>
      <w:r w:rsidR="00FA2747" w:rsidRPr="00FA2747">
        <w:rPr>
          <w:rFonts w:ascii="Times New Roman" w:eastAsia="Times New Roman" w:hAnsi="Times New Roman" w:cs="Times New Roman"/>
          <w:sz w:val="28"/>
          <w:szCs w:val="28"/>
        </w:rPr>
        <w:t xml:space="preserve">бразовательная программа  дошкольного  образования  Муниципального автономного дошкольного образовательного учреждения «Детский сад  № 17 «Теремок» (далее – соответственно – Программа и Детский сад) разработана во исполнение п.5 ст. 12 Федерального закона от 29 декабря 2012г. № 273-ФЗ «Об образовании в Российской Федерации» и в соответствие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года № 1155;  с учетом  </w:t>
      </w:r>
      <w:r w:rsidR="00DE341A" w:rsidRPr="002826DD">
        <w:rPr>
          <w:rFonts w:ascii="Times New Roman" w:eastAsia="Calibri" w:hAnsi="Times New Roman" w:cs="Times New Roman"/>
          <w:sz w:val="28"/>
          <w:szCs w:val="28"/>
          <w:lang w:eastAsia="ru-RU"/>
        </w:rPr>
        <w:t>Федеральной образовательной программы дошкольного образования, утвержденной приказом Министерства просвещения Российской Федерации от 25 ноября 2022 г. N</w:t>
      </w:r>
      <w:r w:rsidR="00DE341A">
        <w:rPr>
          <w:rFonts w:ascii="Times New Roman" w:eastAsia="Calibri" w:hAnsi="Times New Roman" w:cs="Times New Roman"/>
          <w:sz w:val="28"/>
          <w:szCs w:val="28"/>
          <w:lang w:eastAsia="ru-RU"/>
        </w:rPr>
        <w:t xml:space="preserve"> 1028.</w:t>
      </w:r>
    </w:p>
    <w:p w:rsidR="00FA2747" w:rsidRPr="00FA2747" w:rsidRDefault="00FA2747" w:rsidP="00FA2747">
      <w:pPr>
        <w:keepNext/>
        <w:widowControl w:val="0"/>
        <w:tabs>
          <w:tab w:val="left" w:pos="540"/>
        </w:tabs>
        <w:suppressAutoHyphens/>
        <w:spacing w:after="0" w:line="240" w:lineRule="auto"/>
        <w:ind w:left="540"/>
        <w:jc w:val="both"/>
        <w:outlineLvl w:val="1"/>
        <w:rPr>
          <w:rFonts w:ascii="Times New Roman" w:eastAsia="Times New Roman" w:hAnsi="Times New Roman" w:cs="Times New Roman"/>
          <w:sz w:val="28"/>
          <w:szCs w:val="28"/>
        </w:rPr>
      </w:pPr>
    </w:p>
    <w:p w:rsidR="00FA2747" w:rsidRPr="00FA2747" w:rsidRDefault="00FA2747" w:rsidP="00FA2747">
      <w:pPr>
        <w:keepNext/>
        <w:widowControl w:val="0"/>
        <w:tabs>
          <w:tab w:val="left" w:pos="540"/>
        </w:tabs>
        <w:suppressAutoHyphens/>
        <w:spacing w:after="0" w:line="240" w:lineRule="auto"/>
        <w:ind w:left="540"/>
        <w:jc w:val="both"/>
        <w:outlineLvl w:val="1"/>
        <w:rPr>
          <w:rFonts w:ascii="Times New Roman" w:eastAsia="SimSun" w:hAnsi="Times New Roman" w:cs="Times New Roman"/>
          <w:b/>
          <w:bCs/>
          <w:kern w:val="28"/>
          <w:sz w:val="28"/>
          <w:szCs w:val="28"/>
          <w:lang w:eastAsia="hi-IN" w:bidi="hi-IN"/>
        </w:rPr>
      </w:pPr>
      <w:r w:rsidRPr="00FA2747">
        <w:rPr>
          <w:rFonts w:ascii="Times New Roman" w:eastAsia="SimSun" w:hAnsi="Times New Roman" w:cs="Times New Roman"/>
          <w:b/>
          <w:bCs/>
          <w:kern w:val="28"/>
          <w:sz w:val="28"/>
          <w:szCs w:val="28"/>
          <w:lang w:eastAsia="hi-IN" w:bidi="hi-IN"/>
        </w:rPr>
        <w:t>Возрастные и иные категории детей, на которых ориентирована Программа.</w:t>
      </w:r>
    </w:p>
    <w:p w:rsidR="00FA2747" w:rsidRPr="00FA2747" w:rsidRDefault="00FA2747" w:rsidP="00FA2747">
      <w:pPr>
        <w:keepNext/>
        <w:widowControl w:val="0"/>
        <w:tabs>
          <w:tab w:val="left" w:pos="540"/>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r w:rsidRPr="00FA2747">
        <w:rPr>
          <w:rFonts w:ascii="Times New Roman" w:eastAsia="SimSun" w:hAnsi="Times New Roman" w:cs="Times New Roman"/>
          <w:bCs/>
          <w:kern w:val="28"/>
          <w:sz w:val="28"/>
          <w:szCs w:val="28"/>
          <w:lang w:eastAsia="hi-IN" w:bidi="hi-IN"/>
        </w:rPr>
        <w:t xml:space="preserve">Программа направлена на разностороннее развитие детей в возрасте с 1 года  до 8 лет (в том числе и на развитие детей с ограниченными возможностями здоровья (с нарушениями речи; с задержкой психического развития) с учётом их возрастных и индивидуальных особенностей. </w:t>
      </w:r>
    </w:p>
    <w:p w:rsidR="00FA2747" w:rsidRPr="00FA2747" w:rsidRDefault="00FA2747" w:rsidP="00FA2747">
      <w:pPr>
        <w:keepNext/>
        <w:widowControl w:val="0"/>
        <w:tabs>
          <w:tab w:val="left" w:pos="540"/>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r w:rsidRPr="00FA2747">
        <w:rPr>
          <w:rFonts w:ascii="Times New Roman" w:eastAsia="SimSun" w:hAnsi="Times New Roman" w:cs="Times New Roman"/>
          <w:b/>
          <w:bCs/>
          <w:kern w:val="28"/>
          <w:sz w:val="28"/>
          <w:szCs w:val="28"/>
          <w:lang w:eastAsia="hi-IN" w:bidi="hi-IN"/>
        </w:rPr>
        <w:t>Используемы</w:t>
      </w:r>
      <w:r w:rsidR="00DE341A">
        <w:rPr>
          <w:rFonts w:ascii="Times New Roman" w:eastAsia="SimSun" w:hAnsi="Times New Roman" w:cs="Times New Roman"/>
          <w:b/>
          <w:bCs/>
          <w:kern w:val="28"/>
          <w:sz w:val="28"/>
          <w:szCs w:val="28"/>
          <w:lang w:eastAsia="hi-IN" w:bidi="hi-IN"/>
        </w:rPr>
        <w:t>е</w:t>
      </w:r>
      <w:r w:rsidRPr="00FA2747">
        <w:rPr>
          <w:rFonts w:ascii="Times New Roman" w:eastAsia="SimSun" w:hAnsi="Times New Roman" w:cs="Times New Roman"/>
          <w:b/>
          <w:bCs/>
          <w:kern w:val="28"/>
          <w:sz w:val="28"/>
          <w:szCs w:val="28"/>
          <w:lang w:eastAsia="hi-IN" w:bidi="hi-IN"/>
        </w:rPr>
        <w:t xml:space="preserve"> программы:</w:t>
      </w:r>
    </w:p>
    <w:p w:rsidR="002826DD" w:rsidRDefault="002826DD" w:rsidP="00FA2747">
      <w:pPr>
        <w:keepNext/>
        <w:widowControl w:val="0"/>
        <w:tabs>
          <w:tab w:val="left" w:pos="540"/>
          <w:tab w:val="left" w:pos="567"/>
        </w:tabs>
        <w:suppressAutoHyphens/>
        <w:spacing w:after="0" w:line="240" w:lineRule="auto"/>
        <w:ind w:left="540"/>
        <w:jc w:val="both"/>
        <w:outlineLvl w:val="1"/>
        <w:rPr>
          <w:rFonts w:ascii="Times New Roman" w:eastAsia="Calibri" w:hAnsi="Times New Roman" w:cs="Times New Roman"/>
          <w:sz w:val="28"/>
          <w:szCs w:val="28"/>
          <w:lang w:eastAsia="ru-RU"/>
        </w:rPr>
      </w:pPr>
      <w:r w:rsidRPr="002826DD">
        <w:rPr>
          <w:rFonts w:ascii="Times New Roman" w:eastAsia="Calibri" w:hAnsi="Times New Roman" w:cs="Times New Roman"/>
          <w:sz w:val="28"/>
          <w:szCs w:val="28"/>
          <w:lang w:eastAsia="ru-RU"/>
        </w:rP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w:t>
      </w:r>
      <w:r>
        <w:rPr>
          <w:rFonts w:ascii="Times New Roman" w:eastAsia="Calibri" w:hAnsi="Times New Roman" w:cs="Times New Roman"/>
          <w:sz w:val="28"/>
          <w:szCs w:val="28"/>
          <w:lang w:eastAsia="ru-RU"/>
        </w:rPr>
        <w:t xml:space="preserve"> 1028.</w:t>
      </w:r>
    </w:p>
    <w:p w:rsidR="00DE341A" w:rsidRPr="00DE341A" w:rsidRDefault="00DE341A" w:rsidP="00DE341A">
      <w:pPr>
        <w:keepNext/>
        <w:widowControl w:val="0"/>
        <w:tabs>
          <w:tab w:val="left" w:pos="540"/>
          <w:tab w:val="left" w:pos="567"/>
        </w:tabs>
        <w:suppressAutoHyphens/>
        <w:spacing w:after="0" w:line="240" w:lineRule="auto"/>
        <w:ind w:left="540"/>
        <w:jc w:val="both"/>
        <w:outlineLvl w:val="1"/>
        <w:rPr>
          <w:rFonts w:ascii="Times New Roman" w:eastAsia="Calibri" w:hAnsi="Times New Roman" w:cs="Times New Roman"/>
          <w:sz w:val="28"/>
          <w:szCs w:val="28"/>
          <w:lang w:eastAsia="ru-RU"/>
        </w:rPr>
      </w:pPr>
      <w:r w:rsidRPr="00DE341A">
        <w:rPr>
          <w:rFonts w:ascii="Times New Roman" w:eastAsia="Calibri" w:hAnsi="Times New Roman" w:cs="Times New Roman"/>
          <w:sz w:val="28"/>
          <w:szCs w:val="28"/>
          <w:lang w:eastAsia="ru-RU"/>
        </w:rPr>
        <w:t xml:space="preserve">Целью Программы является разностороннее развитие ребенка в период дошкольного детства с учетом возрастных и индивидуальных особенностей на </w:t>
      </w:r>
      <w:r w:rsidRPr="00DE341A">
        <w:rPr>
          <w:rFonts w:ascii="Times New Roman" w:eastAsia="Calibri" w:hAnsi="Times New Roman" w:cs="Times New Roman"/>
          <w:sz w:val="28"/>
          <w:szCs w:val="28"/>
          <w:lang w:eastAsia="ru-RU"/>
        </w:rPr>
        <w:lastRenderedPageBreak/>
        <w:t>основе духовно-нравственных ценностей российского народа, исторических и национально-культурных традиций.</w:t>
      </w:r>
    </w:p>
    <w:p w:rsidR="00DE341A" w:rsidRPr="00DE341A" w:rsidRDefault="00DE341A" w:rsidP="00DE341A">
      <w:pPr>
        <w:keepNext/>
        <w:widowControl w:val="0"/>
        <w:tabs>
          <w:tab w:val="left" w:pos="540"/>
          <w:tab w:val="left" w:pos="567"/>
        </w:tabs>
        <w:suppressAutoHyphens/>
        <w:spacing w:after="0" w:line="240" w:lineRule="auto"/>
        <w:ind w:left="540"/>
        <w:jc w:val="both"/>
        <w:outlineLvl w:val="1"/>
        <w:rPr>
          <w:rFonts w:ascii="Times New Roman" w:eastAsia="Calibri" w:hAnsi="Times New Roman" w:cs="Times New Roman"/>
          <w:sz w:val="28"/>
          <w:szCs w:val="28"/>
          <w:lang w:eastAsia="ru-RU"/>
        </w:rPr>
      </w:pPr>
      <w:r w:rsidRPr="00DE341A">
        <w:rPr>
          <w:rFonts w:ascii="Times New Roman" w:eastAsia="Calibri" w:hAnsi="Times New Roman" w:cs="Times New Roman"/>
          <w:sz w:val="28"/>
          <w:szCs w:val="28"/>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DE341A" w:rsidRDefault="00FA2747" w:rsidP="00DE341A">
      <w:pPr>
        <w:keepNext/>
        <w:widowControl w:val="0"/>
        <w:tabs>
          <w:tab w:val="left" w:pos="540"/>
          <w:tab w:val="left" w:pos="567"/>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r w:rsidRPr="00FA2747">
        <w:rPr>
          <w:rFonts w:ascii="Times New Roman" w:eastAsia="Times New Roman" w:hAnsi="Times New Roman" w:cs="Calibri"/>
          <w:sz w:val="28"/>
          <w:szCs w:val="28"/>
        </w:rPr>
        <w:t>Образовательная деятельность по профессиональной коррекции нарушений развития детей</w:t>
      </w:r>
      <w:r w:rsidRPr="00FA2747">
        <w:rPr>
          <w:rFonts w:ascii="Times New Roman" w:eastAsia="SimSun" w:hAnsi="Times New Roman" w:cs="Times New Roman"/>
          <w:bCs/>
          <w:kern w:val="28"/>
          <w:sz w:val="28"/>
          <w:szCs w:val="28"/>
          <w:lang w:eastAsia="hi-IN" w:bidi="hi-IN"/>
        </w:rPr>
        <w:t xml:space="preserve"> в группах компенсирующей направленности определяется следующими </w:t>
      </w:r>
      <w:r w:rsidR="00DE341A" w:rsidRPr="00DE341A">
        <w:rPr>
          <w:rFonts w:ascii="Times New Roman" w:eastAsia="SimSun" w:hAnsi="Times New Roman" w:cs="Times New Roman"/>
          <w:bCs/>
          <w:kern w:val="28"/>
          <w:sz w:val="28"/>
          <w:szCs w:val="28"/>
          <w:lang w:eastAsia="hi-IN" w:bidi="hi-IN"/>
        </w:rPr>
        <w:t>Федеральной адаптированной образовательной программы дошкольного образования для обучающихся с ограниченными возможностями здоровья, утвержденной приказом Министерства просвещения России от 24.11.2022 г. №1022</w:t>
      </w:r>
      <w:r w:rsidR="00DE341A">
        <w:rPr>
          <w:rFonts w:ascii="Times New Roman" w:eastAsia="SimSun" w:hAnsi="Times New Roman" w:cs="Times New Roman"/>
          <w:bCs/>
          <w:kern w:val="28"/>
          <w:sz w:val="28"/>
          <w:szCs w:val="28"/>
          <w:lang w:eastAsia="hi-IN" w:bidi="hi-IN"/>
        </w:rPr>
        <w:t>. Основной целью</w:t>
      </w:r>
      <w:r w:rsidRPr="00FA2747">
        <w:rPr>
          <w:rFonts w:ascii="Times New Roman" w:eastAsia="SimSun" w:hAnsi="Times New Roman" w:cs="Times New Roman"/>
          <w:bCs/>
          <w:kern w:val="28"/>
          <w:sz w:val="28"/>
          <w:szCs w:val="28"/>
          <w:lang w:eastAsia="hi-IN" w:bidi="hi-IN"/>
        </w:rPr>
        <w:t xml:space="preserve"> программы </w:t>
      </w:r>
      <w:r w:rsidR="00DE341A">
        <w:rPr>
          <w:rFonts w:ascii="Times New Roman" w:eastAsia="SimSun" w:hAnsi="Times New Roman" w:cs="Times New Roman"/>
          <w:bCs/>
          <w:kern w:val="28"/>
          <w:sz w:val="28"/>
          <w:szCs w:val="28"/>
          <w:lang w:eastAsia="hi-IN" w:bidi="hi-IN"/>
        </w:rPr>
        <w:t>являе</w:t>
      </w:r>
      <w:r w:rsidRPr="00FA2747">
        <w:rPr>
          <w:rFonts w:ascii="Times New Roman" w:eastAsia="SimSun" w:hAnsi="Times New Roman" w:cs="Times New Roman"/>
          <w:bCs/>
          <w:kern w:val="28"/>
          <w:sz w:val="28"/>
          <w:szCs w:val="28"/>
          <w:lang w:eastAsia="hi-IN" w:bidi="hi-IN"/>
        </w:rPr>
        <w:t xml:space="preserve">тся </w:t>
      </w:r>
      <w:r w:rsidR="00DE341A" w:rsidRPr="00DE341A">
        <w:rPr>
          <w:rFonts w:ascii="Times New Roman" w:eastAsia="SimSun" w:hAnsi="Times New Roman" w:cs="Times New Roman"/>
          <w:bCs/>
          <w:kern w:val="28"/>
          <w:sz w:val="28"/>
          <w:szCs w:val="28"/>
          <w:lang w:eastAsia="hi-IN" w:bidi="hi-IN"/>
        </w:rPr>
        <w:t>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w:t>
      </w:r>
      <w:r w:rsidR="00DE341A">
        <w:rPr>
          <w:rFonts w:ascii="Times New Roman" w:eastAsia="SimSun" w:hAnsi="Times New Roman" w:cs="Times New Roman"/>
          <w:bCs/>
          <w:kern w:val="28"/>
          <w:sz w:val="28"/>
          <w:szCs w:val="28"/>
          <w:lang w:eastAsia="hi-IN" w:bidi="hi-IN"/>
        </w:rPr>
        <w:t>.</w:t>
      </w:r>
    </w:p>
    <w:p w:rsidR="00DE341A" w:rsidRPr="00DE341A" w:rsidRDefault="00DE341A" w:rsidP="00DE341A">
      <w:pPr>
        <w:keepNext/>
        <w:widowControl w:val="0"/>
        <w:tabs>
          <w:tab w:val="left" w:pos="540"/>
          <w:tab w:val="left" w:pos="567"/>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r w:rsidRPr="00DE341A">
        <w:rPr>
          <w:rFonts w:ascii="Times New Roman" w:eastAsia="SimSun" w:hAnsi="Times New Roman" w:cs="Times New Roman"/>
          <w:bCs/>
          <w:kern w:val="28"/>
          <w:sz w:val="28"/>
          <w:szCs w:val="28"/>
          <w:lang w:eastAsia="hi-IN" w:bidi="hi-I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E341A" w:rsidRPr="00DE341A" w:rsidRDefault="00DE341A" w:rsidP="00DE341A">
      <w:pPr>
        <w:keepNext/>
        <w:widowControl w:val="0"/>
        <w:tabs>
          <w:tab w:val="left" w:pos="540"/>
          <w:tab w:val="left" w:pos="567"/>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p>
    <w:p w:rsidR="00DE341A" w:rsidRPr="00DE341A" w:rsidRDefault="00DE341A" w:rsidP="00DE341A">
      <w:pPr>
        <w:tabs>
          <w:tab w:val="left" w:pos="540"/>
        </w:tabs>
        <w:spacing w:after="0" w:line="240" w:lineRule="auto"/>
        <w:ind w:left="540"/>
        <w:jc w:val="both"/>
        <w:rPr>
          <w:rFonts w:ascii="Times New Roman" w:eastAsia="SimSun" w:hAnsi="Times New Roman" w:cs="Times New Roman"/>
          <w:bCs/>
          <w:kern w:val="28"/>
          <w:sz w:val="28"/>
          <w:szCs w:val="28"/>
          <w:lang w:eastAsia="hi-IN" w:bidi="hi-IN"/>
        </w:rPr>
      </w:pPr>
      <w:bookmarkStart w:id="233" w:name="100056"/>
      <w:bookmarkEnd w:id="233"/>
      <w:r w:rsidRPr="00DE341A">
        <w:rPr>
          <w:rFonts w:ascii="Times New Roman" w:eastAsia="SimSun" w:hAnsi="Times New Roman" w:cs="Times New Roman"/>
          <w:bCs/>
          <w:kern w:val="28"/>
          <w:sz w:val="28"/>
          <w:szCs w:val="28"/>
          <w:lang w:eastAsia="hi-IN" w:bidi="hi-IN"/>
        </w:rPr>
        <w:t xml:space="preserve">Часть Программы, формируемая  участниками образовательных отношений,  представлена парциальными программами: </w:t>
      </w:r>
    </w:p>
    <w:p w:rsidR="00DE341A" w:rsidRPr="00DE341A" w:rsidRDefault="00DE341A" w:rsidP="00DE341A">
      <w:pPr>
        <w:tabs>
          <w:tab w:val="left" w:pos="540"/>
        </w:tabs>
        <w:spacing w:after="0" w:line="240" w:lineRule="auto"/>
        <w:ind w:left="540"/>
        <w:jc w:val="both"/>
        <w:rPr>
          <w:rFonts w:ascii="Times New Roman" w:eastAsia="SimSun" w:hAnsi="Times New Roman" w:cs="Times New Roman"/>
          <w:bCs/>
          <w:kern w:val="28"/>
          <w:sz w:val="28"/>
          <w:szCs w:val="28"/>
          <w:lang w:eastAsia="hi-IN" w:bidi="hi-IN"/>
        </w:rPr>
      </w:pPr>
      <w:r w:rsidRPr="00DE341A">
        <w:rPr>
          <w:rFonts w:ascii="Times New Roman" w:eastAsia="SimSun" w:hAnsi="Times New Roman" w:cs="Times New Roman"/>
          <w:bCs/>
          <w:kern w:val="28"/>
          <w:sz w:val="28"/>
          <w:szCs w:val="28"/>
          <w:lang w:eastAsia="hi-IN" w:bidi="hi-IN"/>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p>
    <w:p w:rsidR="00DE341A" w:rsidRPr="00DE341A" w:rsidRDefault="00DE341A" w:rsidP="00DE341A">
      <w:pPr>
        <w:tabs>
          <w:tab w:val="left" w:pos="540"/>
        </w:tabs>
        <w:spacing w:after="0" w:line="240" w:lineRule="auto"/>
        <w:ind w:left="540"/>
        <w:jc w:val="both"/>
        <w:rPr>
          <w:rFonts w:ascii="Times New Roman" w:eastAsia="SimSun" w:hAnsi="Times New Roman" w:cs="Times New Roman"/>
          <w:bCs/>
          <w:kern w:val="28"/>
          <w:sz w:val="28"/>
          <w:szCs w:val="28"/>
          <w:lang w:eastAsia="hi-IN" w:bidi="hi-IN"/>
        </w:rPr>
      </w:pPr>
      <w:r w:rsidRPr="00DE341A">
        <w:rPr>
          <w:rFonts w:ascii="Times New Roman" w:eastAsia="SimSun" w:hAnsi="Times New Roman" w:cs="Times New Roman"/>
          <w:bCs/>
          <w:kern w:val="28"/>
          <w:sz w:val="28"/>
          <w:szCs w:val="28"/>
          <w:lang w:eastAsia="hi-IN" w:bidi="hi-IN"/>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DE341A" w:rsidRPr="00DE341A" w:rsidRDefault="00DE341A" w:rsidP="00DE341A">
      <w:pPr>
        <w:tabs>
          <w:tab w:val="left" w:pos="540"/>
        </w:tabs>
        <w:spacing w:after="0" w:line="240" w:lineRule="auto"/>
        <w:ind w:left="540"/>
        <w:jc w:val="both"/>
        <w:rPr>
          <w:rFonts w:ascii="Times New Roman" w:eastAsia="SimSun" w:hAnsi="Times New Roman" w:cs="Times New Roman"/>
          <w:bCs/>
          <w:kern w:val="28"/>
          <w:sz w:val="28"/>
          <w:szCs w:val="28"/>
          <w:lang w:eastAsia="hi-IN" w:bidi="hi-IN"/>
        </w:rPr>
      </w:pPr>
      <w:r w:rsidRPr="00DE341A">
        <w:rPr>
          <w:rFonts w:ascii="Times New Roman" w:eastAsia="SimSun" w:hAnsi="Times New Roman" w:cs="Times New Roman"/>
          <w:bCs/>
          <w:kern w:val="28"/>
          <w:sz w:val="28"/>
          <w:szCs w:val="28"/>
          <w:lang w:eastAsia="hi-IN" w:bidi="hi-IN"/>
        </w:rPr>
        <w:t>Программа по музыкальному воспитанию детей дошкольного возраста «Ладушки» под редакцией Каплуновой И., Новоскольцевой И.  (музыкальная деятельность).</w:t>
      </w:r>
    </w:p>
    <w:p w:rsidR="00DE341A" w:rsidRPr="00DE341A" w:rsidRDefault="00DE341A" w:rsidP="00DE341A">
      <w:pPr>
        <w:tabs>
          <w:tab w:val="left" w:pos="540"/>
        </w:tabs>
        <w:spacing w:after="0" w:line="240" w:lineRule="auto"/>
        <w:ind w:left="540"/>
        <w:jc w:val="both"/>
        <w:rPr>
          <w:rFonts w:ascii="Times New Roman" w:eastAsia="SimSun" w:hAnsi="Times New Roman" w:cs="Times New Roman"/>
          <w:bCs/>
          <w:kern w:val="28"/>
          <w:sz w:val="28"/>
          <w:szCs w:val="28"/>
          <w:lang w:eastAsia="hi-IN" w:bidi="hi-IN"/>
        </w:rPr>
      </w:pPr>
      <w:r w:rsidRPr="00DE341A">
        <w:rPr>
          <w:rFonts w:ascii="Times New Roman" w:eastAsia="SimSun" w:hAnsi="Times New Roman" w:cs="Times New Roman"/>
          <w:bCs/>
          <w:kern w:val="28"/>
          <w:sz w:val="28"/>
          <w:szCs w:val="28"/>
          <w:lang w:eastAsia="hi-IN" w:bidi="hi-IN"/>
        </w:rPr>
        <w:t xml:space="preserve">Главные задачи программы: подготовить детей к восприятию музыкальных образов; заложить основы гармонического развития; приобщить детей к русской народной и мировой музыкальной культуре; развивать </w:t>
      </w:r>
      <w:r w:rsidRPr="00DE341A">
        <w:rPr>
          <w:rFonts w:ascii="Times New Roman" w:eastAsia="SimSun" w:hAnsi="Times New Roman" w:cs="Times New Roman"/>
          <w:bCs/>
          <w:kern w:val="28"/>
          <w:sz w:val="28"/>
          <w:szCs w:val="28"/>
          <w:lang w:eastAsia="hi-IN" w:bidi="hi-IN"/>
        </w:rPr>
        <w:lastRenderedPageBreak/>
        <w:t>коммуникативные способности; развивать детское творчество во всех видах музыкальной деятельности.</w:t>
      </w:r>
    </w:p>
    <w:p w:rsidR="00FA2747" w:rsidRPr="00FA2747" w:rsidRDefault="00FA2747" w:rsidP="00FA2747">
      <w:pPr>
        <w:tabs>
          <w:tab w:val="left" w:pos="540"/>
        </w:tabs>
        <w:spacing w:after="0" w:line="240" w:lineRule="auto"/>
        <w:ind w:left="540"/>
        <w:jc w:val="both"/>
        <w:rPr>
          <w:rFonts w:ascii="Times New Roman" w:eastAsia="Times New Roman" w:hAnsi="Times New Roman" w:cs="Times New Roman"/>
          <w:b/>
          <w:bCs/>
          <w:sz w:val="28"/>
          <w:szCs w:val="28"/>
        </w:rPr>
      </w:pPr>
    </w:p>
    <w:p w:rsidR="00FA2747" w:rsidRPr="00FA2747" w:rsidRDefault="00FA2747" w:rsidP="00FA2747">
      <w:pPr>
        <w:tabs>
          <w:tab w:val="left" w:pos="540"/>
        </w:tabs>
        <w:spacing w:after="0" w:line="240" w:lineRule="auto"/>
        <w:ind w:left="540"/>
        <w:jc w:val="both"/>
        <w:rPr>
          <w:rFonts w:ascii="Times New Roman" w:eastAsia="Times New Roman" w:hAnsi="Times New Roman" w:cs="Times New Roman"/>
          <w:b/>
          <w:bCs/>
          <w:sz w:val="28"/>
          <w:szCs w:val="28"/>
        </w:rPr>
      </w:pPr>
      <w:r w:rsidRPr="00FA2747">
        <w:rPr>
          <w:rFonts w:ascii="Times New Roman" w:eastAsia="Times New Roman" w:hAnsi="Times New Roman" w:cs="Times New Roman"/>
          <w:b/>
          <w:bCs/>
          <w:sz w:val="28"/>
          <w:szCs w:val="28"/>
        </w:rPr>
        <w:t xml:space="preserve">Характеристика взаимодействия педагогического коллектива </w:t>
      </w:r>
      <w:r w:rsidRPr="00FA2747">
        <w:rPr>
          <w:rFonts w:ascii="Times New Roman" w:eastAsia="Times New Roman" w:hAnsi="Times New Roman" w:cs="Times New Roman"/>
          <w:b/>
          <w:bCs/>
          <w:sz w:val="28"/>
          <w:szCs w:val="28"/>
        </w:rPr>
        <w:br/>
        <w:t>с семьями детей.</w:t>
      </w:r>
    </w:p>
    <w:p w:rsidR="00FA2747" w:rsidRPr="00FA2747" w:rsidRDefault="00FA2747" w:rsidP="00FA2747">
      <w:pPr>
        <w:tabs>
          <w:tab w:val="left" w:pos="540"/>
        </w:tabs>
        <w:spacing w:after="0" w:line="240" w:lineRule="auto"/>
        <w:ind w:left="540"/>
        <w:jc w:val="both"/>
        <w:rPr>
          <w:rFonts w:ascii="Times New Roman" w:eastAsia="SimSun" w:hAnsi="Times New Roman" w:cs="Times New Roman"/>
          <w:b/>
          <w:bCs/>
          <w:kern w:val="28"/>
          <w:sz w:val="28"/>
          <w:szCs w:val="28"/>
          <w:lang w:eastAsia="hi-IN" w:bidi="hi-IN"/>
        </w:rPr>
      </w:pPr>
      <w:r w:rsidRPr="00FA2747">
        <w:rPr>
          <w:rFonts w:ascii="Times New Roman" w:eastAsia="SimSun" w:hAnsi="Times New Roman" w:cs="Times New Roman"/>
          <w:b/>
          <w:bCs/>
          <w:kern w:val="28"/>
          <w:sz w:val="28"/>
          <w:szCs w:val="28"/>
          <w:lang w:eastAsia="hi-IN" w:bidi="hi-IN"/>
        </w:rPr>
        <w:t>Система  взаимодействия  с родителями  включает:</w:t>
      </w:r>
    </w:p>
    <w:p w:rsidR="00FA2747" w:rsidRPr="00FA2747" w:rsidRDefault="00FA2747" w:rsidP="00FA35A7">
      <w:pPr>
        <w:keepNext/>
        <w:widowControl w:val="0"/>
        <w:numPr>
          <w:ilvl w:val="0"/>
          <w:numId w:val="15"/>
        </w:numPr>
        <w:tabs>
          <w:tab w:val="left" w:pos="540"/>
          <w:tab w:val="left" w:pos="567"/>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r w:rsidRPr="00FA2747">
        <w:rPr>
          <w:rFonts w:ascii="Times New Roman" w:eastAsia="SimSun" w:hAnsi="Times New Roman" w:cs="Times New Roman"/>
          <w:bCs/>
          <w:kern w:val="28"/>
          <w:sz w:val="28"/>
          <w:szCs w:val="28"/>
          <w:lang w:eastAsia="hi-IN" w:bidi="hi-IN"/>
        </w:rPr>
        <w:t>ознакомление родителей с результатами работы Детского сада на общих родительских собраниях, анализом участия родительской общественности в жизни Детского сада;</w:t>
      </w:r>
    </w:p>
    <w:p w:rsidR="00FA2747" w:rsidRPr="00FA2747" w:rsidRDefault="00FA2747" w:rsidP="00FA35A7">
      <w:pPr>
        <w:keepNext/>
        <w:widowControl w:val="0"/>
        <w:numPr>
          <w:ilvl w:val="0"/>
          <w:numId w:val="15"/>
        </w:numPr>
        <w:tabs>
          <w:tab w:val="left" w:pos="540"/>
          <w:tab w:val="left" w:pos="567"/>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r w:rsidRPr="00FA2747">
        <w:rPr>
          <w:rFonts w:ascii="Times New Roman" w:eastAsia="SimSun" w:hAnsi="Times New Roman" w:cs="Times New Roman"/>
          <w:bCs/>
          <w:kern w:val="28"/>
          <w:sz w:val="28"/>
          <w:szCs w:val="28"/>
          <w:lang w:eastAsia="hi-IN" w:bidi="hi-IN"/>
        </w:rPr>
        <w:t>ознакомление родителей с содержанием работы  Детского сада, направленной на физическое, психическое и социальное  развитие ребенка;</w:t>
      </w:r>
    </w:p>
    <w:p w:rsidR="00FA2747" w:rsidRPr="00FA2747" w:rsidRDefault="00FA2747" w:rsidP="00FA35A7">
      <w:pPr>
        <w:keepNext/>
        <w:widowControl w:val="0"/>
        <w:numPr>
          <w:ilvl w:val="0"/>
          <w:numId w:val="15"/>
        </w:numPr>
        <w:tabs>
          <w:tab w:val="left" w:pos="540"/>
          <w:tab w:val="left" w:pos="567"/>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r w:rsidRPr="00FA2747">
        <w:rPr>
          <w:rFonts w:ascii="Times New Roman" w:eastAsia="SimSun" w:hAnsi="Times New Roman" w:cs="Times New Roman"/>
          <w:bCs/>
          <w:kern w:val="28"/>
          <w:sz w:val="28"/>
          <w:szCs w:val="28"/>
          <w:lang w:eastAsia="hi-IN" w:bidi="hi-IN"/>
        </w:rPr>
        <w:t xml:space="preserve">участие в составлении планов: спортивных и культурно-массовых мероприятий, работы совета родителей (законных представителей); </w:t>
      </w:r>
    </w:p>
    <w:p w:rsidR="00FA2747" w:rsidRPr="00FA2747" w:rsidRDefault="00FA2747" w:rsidP="00FA35A7">
      <w:pPr>
        <w:keepNext/>
        <w:widowControl w:val="0"/>
        <w:numPr>
          <w:ilvl w:val="0"/>
          <w:numId w:val="15"/>
        </w:numPr>
        <w:tabs>
          <w:tab w:val="left" w:pos="540"/>
          <w:tab w:val="left" w:pos="567"/>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r w:rsidRPr="00FA2747">
        <w:rPr>
          <w:rFonts w:ascii="Times New Roman" w:eastAsia="SimSun" w:hAnsi="Times New Roman" w:cs="Times New Roman"/>
          <w:bCs/>
          <w:kern w:val="28"/>
          <w:sz w:val="28"/>
          <w:szCs w:val="28"/>
          <w:lang w:eastAsia="hi-IN" w:bidi="hi-IN"/>
        </w:rPr>
        <w:t>целенаправленную работу, пропагандирующую общественное дошкольное воспитание в его разных формах;</w:t>
      </w:r>
    </w:p>
    <w:p w:rsidR="00FA2747" w:rsidRPr="00FA2747" w:rsidRDefault="00FA2747" w:rsidP="00FA35A7">
      <w:pPr>
        <w:keepNext/>
        <w:widowControl w:val="0"/>
        <w:numPr>
          <w:ilvl w:val="0"/>
          <w:numId w:val="15"/>
        </w:numPr>
        <w:tabs>
          <w:tab w:val="left" w:pos="540"/>
          <w:tab w:val="left" w:pos="567"/>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r w:rsidRPr="00FA2747">
        <w:rPr>
          <w:rFonts w:ascii="Times New Roman" w:eastAsia="SimSun" w:hAnsi="Times New Roman" w:cs="Times New Roman"/>
          <w:bCs/>
          <w:kern w:val="28"/>
          <w:sz w:val="28"/>
          <w:szCs w:val="28"/>
          <w:lang w:eastAsia="hi-IN" w:bidi="hi-IN"/>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A2747" w:rsidRPr="00FA2747" w:rsidRDefault="00FA2747" w:rsidP="00FA2747">
      <w:pPr>
        <w:keepNext/>
        <w:widowControl w:val="0"/>
        <w:tabs>
          <w:tab w:val="left" w:pos="540"/>
          <w:tab w:val="left" w:pos="567"/>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p>
    <w:p w:rsidR="00FA2747" w:rsidRPr="00FA2747" w:rsidRDefault="00FA2747" w:rsidP="00FA2747">
      <w:pPr>
        <w:keepNext/>
        <w:widowControl w:val="0"/>
        <w:tabs>
          <w:tab w:val="left" w:pos="540"/>
          <w:tab w:val="left" w:pos="567"/>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p>
    <w:p w:rsidR="00FA2747" w:rsidRPr="00FA2747" w:rsidRDefault="00FA2747" w:rsidP="00FA2747">
      <w:pPr>
        <w:keepNext/>
        <w:widowControl w:val="0"/>
        <w:tabs>
          <w:tab w:val="left" w:pos="540"/>
          <w:tab w:val="left" w:pos="567"/>
        </w:tabs>
        <w:suppressAutoHyphens/>
        <w:spacing w:after="0" w:line="240" w:lineRule="auto"/>
        <w:ind w:left="540"/>
        <w:jc w:val="both"/>
        <w:outlineLvl w:val="1"/>
        <w:rPr>
          <w:rFonts w:ascii="Times New Roman" w:eastAsia="SimSun" w:hAnsi="Times New Roman" w:cs="Times New Roman"/>
          <w:bCs/>
          <w:kern w:val="28"/>
          <w:sz w:val="28"/>
          <w:szCs w:val="28"/>
          <w:lang w:eastAsia="hi-IN" w:bidi="hi-IN"/>
        </w:rPr>
      </w:pPr>
    </w:p>
    <w:p w:rsidR="00FA2747" w:rsidRPr="00FA2747" w:rsidRDefault="00FA2747" w:rsidP="00FA2747">
      <w:pPr>
        <w:keepNext/>
        <w:widowControl w:val="0"/>
        <w:tabs>
          <w:tab w:val="left" w:pos="540"/>
          <w:tab w:val="left" w:pos="567"/>
        </w:tabs>
        <w:suppressAutoHyphens/>
        <w:spacing w:after="0" w:line="240" w:lineRule="auto"/>
        <w:ind w:left="540"/>
        <w:jc w:val="both"/>
        <w:outlineLvl w:val="1"/>
        <w:rPr>
          <w:rFonts w:ascii="Times New Roman" w:eastAsia="SimSun" w:hAnsi="Times New Roman" w:cs="Times New Roman"/>
          <w:b/>
          <w:bCs/>
          <w:kern w:val="28"/>
          <w:sz w:val="28"/>
          <w:szCs w:val="28"/>
          <w:lang w:eastAsia="hi-IN" w:bidi="hi-IN"/>
        </w:rPr>
      </w:pPr>
    </w:p>
    <w:p w:rsidR="00FA2747" w:rsidRPr="00FA2747" w:rsidRDefault="00FA2747" w:rsidP="00FA2747">
      <w:pPr>
        <w:keepNext/>
        <w:widowControl w:val="0"/>
        <w:tabs>
          <w:tab w:val="left" w:pos="540"/>
          <w:tab w:val="left" w:pos="567"/>
        </w:tabs>
        <w:suppressAutoHyphens/>
        <w:spacing w:after="0" w:line="240" w:lineRule="auto"/>
        <w:ind w:left="540"/>
        <w:jc w:val="both"/>
        <w:outlineLvl w:val="1"/>
        <w:rPr>
          <w:rFonts w:ascii="Times New Roman" w:eastAsia="SimSun" w:hAnsi="Times New Roman" w:cs="Times New Roman"/>
          <w:b/>
          <w:bCs/>
          <w:kern w:val="28"/>
          <w:sz w:val="24"/>
          <w:szCs w:val="24"/>
          <w:lang w:eastAsia="hi-IN" w:bidi="hi-IN"/>
        </w:rPr>
      </w:pPr>
      <w:bookmarkStart w:id="234" w:name="_Toc420597645"/>
      <w:bookmarkStart w:id="235" w:name="_Toc420598559"/>
      <w:bookmarkStart w:id="236" w:name="_Toc422496199"/>
    </w:p>
    <w:bookmarkEnd w:id="234"/>
    <w:bookmarkEnd w:id="235"/>
    <w:bookmarkEnd w:id="236"/>
    <w:p w:rsidR="00FA2747" w:rsidRPr="00FA2747" w:rsidRDefault="00FA2747" w:rsidP="00FA2747">
      <w:pPr>
        <w:tabs>
          <w:tab w:val="left" w:pos="540"/>
        </w:tabs>
        <w:spacing w:after="200" w:line="276" w:lineRule="auto"/>
        <w:ind w:left="540"/>
        <w:jc w:val="both"/>
        <w:rPr>
          <w:rFonts w:ascii="Calibri" w:eastAsia="Times New Roman" w:hAnsi="Calibri" w:cs="Calibri"/>
          <w:b/>
          <w:color w:val="FF0000"/>
        </w:rPr>
      </w:pPr>
    </w:p>
    <w:p w:rsidR="00FA2747" w:rsidRPr="00FA2747" w:rsidRDefault="00FA2747" w:rsidP="00FA2747">
      <w:pPr>
        <w:tabs>
          <w:tab w:val="left" w:pos="567"/>
        </w:tabs>
        <w:autoSpaceDE w:val="0"/>
        <w:autoSpaceDN w:val="0"/>
        <w:adjustRightInd w:val="0"/>
        <w:spacing w:after="0" w:line="240" w:lineRule="auto"/>
        <w:rPr>
          <w:rFonts w:ascii="Times New Roman" w:eastAsia="SimSun" w:hAnsi="Times New Roman" w:cs="Calibri"/>
          <w:b/>
          <w:bCs/>
          <w:color w:val="0000FF"/>
          <w:kern w:val="28"/>
          <w:sz w:val="32"/>
          <w:szCs w:val="32"/>
          <w:lang w:eastAsia="hi-IN" w:bidi="hi-IN"/>
        </w:rPr>
        <w:sectPr w:rsidR="00FA2747" w:rsidRPr="00FA2747" w:rsidSect="00FA2747">
          <w:headerReference w:type="even" r:id="rId43"/>
          <w:headerReference w:type="default" r:id="rId44"/>
          <w:footerReference w:type="even" r:id="rId45"/>
          <w:footerReference w:type="default" r:id="rId46"/>
          <w:headerReference w:type="first" r:id="rId47"/>
          <w:footerReference w:type="first" r:id="rId48"/>
          <w:pgSz w:w="11906" w:h="16838"/>
          <w:pgMar w:top="180" w:right="849" w:bottom="540" w:left="1134" w:header="709" w:footer="709" w:gutter="0"/>
          <w:cols w:space="708"/>
          <w:titlePg/>
          <w:docGrid w:linePitch="360"/>
        </w:sectPr>
      </w:pPr>
    </w:p>
    <w:p w:rsidR="00FA2747" w:rsidRPr="00FA2747" w:rsidRDefault="00FA2747" w:rsidP="00FA2747">
      <w:pPr>
        <w:tabs>
          <w:tab w:val="left" w:pos="504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r w:rsidRPr="00FA2747">
        <w:rPr>
          <w:rFonts w:ascii="Times New Roman" w:eastAsia="Times New Roman" w:hAnsi="Times New Roman" w:cs="Times New Roman"/>
          <w:b/>
          <w:bCs/>
          <w:color w:val="000000"/>
          <w:sz w:val="24"/>
          <w:szCs w:val="24"/>
        </w:rPr>
        <w:lastRenderedPageBreak/>
        <w:t xml:space="preserve">Приложение №1 </w:t>
      </w:r>
    </w:p>
    <w:p w:rsidR="00FA2747" w:rsidRPr="00FA2747" w:rsidRDefault="00FA2747" w:rsidP="00FA2747">
      <w:pPr>
        <w:tabs>
          <w:tab w:val="left" w:pos="5040"/>
        </w:tabs>
        <w:autoSpaceDE w:val="0"/>
        <w:autoSpaceDN w:val="0"/>
        <w:adjustRightInd w:val="0"/>
        <w:spacing w:after="0" w:line="240" w:lineRule="auto"/>
        <w:jc w:val="right"/>
        <w:rPr>
          <w:rFonts w:ascii="Times New Roman" w:eastAsia="Times New Roman" w:hAnsi="Times New Roman" w:cs="Times New Roman"/>
          <w:b/>
          <w:bCs/>
          <w:color w:val="000000"/>
          <w:sz w:val="24"/>
          <w:szCs w:val="24"/>
        </w:rPr>
      </w:pPr>
    </w:p>
    <w:p w:rsidR="00FA2747" w:rsidRPr="00FA2747" w:rsidRDefault="00FA2747" w:rsidP="00FA2747">
      <w:pPr>
        <w:tabs>
          <w:tab w:val="left" w:pos="5040"/>
        </w:tabs>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FA2747">
        <w:rPr>
          <w:rFonts w:ascii="Times New Roman" w:eastAsia="Times New Roman" w:hAnsi="Times New Roman" w:cs="Times New Roman"/>
          <w:b/>
          <w:bCs/>
          <w:color w:val="000000"/>
          <w:sz w:val="24"/>
          <w:szCs w:val="24"/>
        </w:rPr>
        <w:t xml:space="preserve">Методическое обеспечение образовательной программы дошкольного образования муниципального автономного дошкольного образовательного учреждения «Детский сад №17 «Теремок». </w:t>
      </w:r>
    </w:p>
    <w:tbl>
      <w:tblPr>
        <w:tblW w:w="162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700"/>
        <w:gridCol w:w="7920"/>
        <w:gridCol w:w="3420"/>
      </w:tblGrid>
      <w:tr w:rsidR="00FA2747" w:rsidRPr="00FA2747" w:rsidTr="00FA2747">
        <w:tc>
          <w:tcPr>
            <w:tcW w:w="216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rPr>
            </w:pPr>
            <w:r w:rsidRPr="00FA2747">
              <w:rPr>
                <w:rFonts w:ascii="Times New Roman" w:eastAsia="Times New Roman" w:hAnsi="Times New Roman" w:cs="Times New Roman"/>
                <w:b/>
                <w:bCs/>
                <w:color w:val="000000"/>
              </w:rPr>
              <w:t>Образовательные области</w:t>
            </w:r>
          </w:p>
        </w:tc>
        <w:tc>
          <w:tcPr>
            <w:tcW w:w="10620" w:type="dxa"/>
            <w:gridSpan w:val="2"/>
            <w:tcBorders>
              <w:top w:val="single" w:sz="4" w:space="0" w:color="auto"/>
              <w:left w:val="single" w:sz="4" w:space="0" w:color="auto"/>
              <w:bottom w:val="single" w:sz="4" w:space="0" w:color="auto"/>
              <w:right w:val="single" w:sz="4" w:space="0" w:color="auto"/>
            </w:tcBorders>
          </w:tcPr>
          <w:p w:rsidR="00FA2747" w:rsidRPr="00FA2747" w:rsidRDefault="00FA2747" w:rsidP="00FA2747">
            <w:pPr>
              <w:autoSpaceDE w:val="0"/>
              <w:autoSpaceDN w:val="0"/>
              <w:adjustRightInd w:val="0"/>
              <w:spacing w:after="0" w:line="240" w:lineRule="auto"/>
              <w:jc w:val="center"/>
              <w:rPr>
                <w:rFonts w:ascii="Times New Roman" w:eastAsia="Times New Roman" w:hAnsi="Times New Roman" w:cs="Times New Roman"/>
                <w:b/>
                <w:bCs/>
                <w:sz w:val="24"/>
                <w:szCs w:val="24"/>
              </w:rPr>
            </w:pPr>
            <w:r w:rsidRPr="00FA2747">
              <w:rPr>
                <w:rFonts w:ascii="Times New Roman" w:eastAsia="Times New Roman" w:hAnsi="Times New Roman" w:cs="Times New Roman"/>
                <w:b/>
                <w:bCs/>
                <w:sz w:val="24"/>
                <w:szCs w:val="24"/>
              </w:rPr>
              <w:t>Технологии и методики</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sz w:val="24"/>
                <w:szCs w:val="24"/>
              </w:rPr>
            </w:pPr>
          </w:p>
        </w:tc>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autoSpaceDE w:val="0"/>
              <w:autoSpaceDN w:val="0"/>
              <w:adjustRightInd w:val="0"/>
              <w:spacing w:after="0" w:line="240" w:lineRule="auto"/>
              <w:jc w:val="center"/>
              <w:rPr>
                <w:rFonts w:ascii="Times New Roman" w:eastAsia="Times New Roman" w:hAnsi="Times New Roman" w:cs="Times New Roman"/>
                <w:b/>
                <w:bCs/>
                <w:sz w:val="24"/>
                <w:szCs w:val="24"/>
              </w:rPr>
            </w:pPr>
            <w:r w:rsidRPr="00FA2747">
              <w:rPr>
                <w:rFonts w:ascii="Times New Roman" w:eastAsia="Times New Roman" w:hAnsi="Times New Roman" w:cs="Times New Roman"/>
                <w:b/>
                <w:bCs/>
                <w:sz w:val="24"/>
                <w:szCs w:val="24"/>
              </w:rPr>
              <w:t>Технологии и методики, дополнительно используемые в группах компенсирующей направленности</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sz w:val="24"/>
                <w:szCs w:val="24"/>
              </w:rPr>
            </w:pPr>
          </w:p>
        </w:tc>
      </w:tr>
      <w:tr w:rsidR="00FA2747" w:rsidRPr="00FA2747" w:rsidTr="00FA2747">
        <w:tc>
          <w:tcPr>
            <w:tcW w:w="216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rPr>
            </w:pPr>
            <w:r w:rsidRPr="00FA2747">
              <w:rPr>
                <w:rFonts w:ascii="Times New Roman" w:eastAsia="Times New Roman" w:hAnsi="Times New Roman" w:cs="Times New Roman"/>
                <w:b/>
                <w:bCs/>
                <w:color w:val="000000"/>
              </w:rPr>
              <w:t>Физическое</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rPr>
            </w:pPr>
            <w:r w:rsidRPr="00FA2747">
              <w:rPr>
                <w:rFonts w:ascii="Times New Roman" w:eastAsia="Times New Roman" w:hAnsi="Times New Roman" w:cs="Times New Roman"/>
                <w:b/>
                <w:bCs/>
                <w:color w:val="000000"/>
              </w:rPr>
              <w:t xml:space="preserve">развитие </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Cs/>
                <w:color w:val="000000"/>
                <w:sz w:val="24"/>
                <w:szCs w:val="24"/>
              </w:rPr>
            </w:pPr>
          </w:p>
        </w:tc>
        <w:tc>
          <w:tcPr>
            <w:tcW w:w="2700" w:type="dxa"/>
            <w:vMerge w:val="restart"/>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xml:space="preserve">1. «Перспективное планирование в детском саду. 1 младшая группа». – Москва: «Скрипторий 2003», 2011. </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Н.А. Атарщикова, И.А. Осина, Е.В. Горюнова «Перспективное планирование по программе «От рождения до школы. 2 младшая группа». - Волгоград: «Учитель», 2011.</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xml:space="preserve"> - Т.И.Кандала, И. А. Осина, Е. В. Горюнова, М. Н. Павлова «Перспективное планирование по программе «От рождения до школы». Старшая группа. Волгоград: «Учитель», 2011.</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Т.И.Кандала, И. А. Осина, Е. В. Горюнова, М. Н. Павлова «Перспективное планирование по программе «От рождения до школы». Подготовительная группа. Волгоград: «Учитель»,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Н.Ф. Голицына «Перспективное планирование во 2 младшей группе». Москва: «Скрипторий», 2011.</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Н. С. Голицына «Перспективное планирование в детском саду. Старшая группа». – Москва: «Скрипторий 2003», 2011.</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Н. С. Голицына «Перспективное планирование в детском саду. Подготовительная  группа». – Москва: «Скрипторий 2003», 2011.</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xml:space="preserve">2. - О.П. Власенко, Т.В. Ковригина и др. «Комплексные занятия по программе «От рождения до школы». 1 младшая группа»-  Волгоград: «Учитель», 2011. </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Т.В. Ковригина, М.В. Косьяненко, О.В. Павлова «Комплексные занятия по программе «От рождения до школы. 2 младшая группа».- Волгоград: «Учитель»,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Н.В. Лободина  «Комплексные занятия по программе «От рождения до школы». Средняя группа»-  Волгоград: «Учитель», 2012. </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xml:space="preserve">- Н.В. Лободина  «Комплексные занятия по программе «От рождения до школы». Старшая группа»-  Волгоград: «Учитель», 2012. </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xml:space="preserve">- Н.В. Лободина  «Комплексные занятия по программе «От рождения до школы». Подготовительная группа»-  Волгоград: «Учитель», 2012. </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FF0000"/>
                <w:sz w:val="24"/>
                <w:szCs w:val="24"/>
              </w:rPr>
              <w:t xml:space="preserve">3. </w:t>
            </w:r>
            <w:r w:rsidRPr="00FA2747">
              <w:rPr>
                <w:rFonts w:ascii="Times New Roman" w:eastAsia="Times New Roman" w:hAnsi="Times New Roman" w:cs="Times New Roman"/>
                <w:color w:val="000000"/>
                <w:sz w:val="24"/>
                <w:szCs w:val="24"/>
              </w:rPr>
              <w:t>- Н.С. Голицына «Комплексно-тематическое планирование образовательной деятельности в детском саду. Старшая группа». Москва:  «Скрипторий 2003», 2011</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xml:space="preserve">- Н.С. Голицына «Комплексно-тематическое планирование образовательной деятельности в детском саду. Подготовительная группа». Москва:  «Скрипторий 2003», 2011. </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4. – В.Н. Мезенцева, О.П. Власенко «Комплексно-тематическое планирование по программе «От рождения до школы» Старшая группа». Волгоград: «Учитель», 2012.</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В.Н. Мезенцева, О.П. Власенко «Комплексно-тематическое планирование по программе «От рождения до школы», Подготовительная группа».  Волгоград: «Учитель»,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Ж.И. Старовойтова, Е.А. Костромина, Н.А. Жданова и др. «Комплексное планирование для групп разноуровневого развития».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Волгоград: «Учитель», 2009.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5. - Рабочая программа воспитателя, ежедневное планирование 1 младшая группа. Н.Н. Гладышева, Н.А. Мальцева и др. Волгоград: Учитель 2013</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Рабочая программа воспитателя, ежедневное планирование 2 младшая группа. Т.В. Никитина Волгоград: Учитель 2013</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Голицина Н.С. «Конспекты комплексно-тематических занятий. Подготовительная к школе группа». М., «Скрипторий», 2017 год.</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Голицина Н.С. «Конспекты комплексно-тематических занятий. «Старшая группа». М., «Скрипторий», 2017 год.</w:t>
            </w:r>
          </w:p>
          <w:p w:rsidR="00FA2747" w:rsidRPr="00FA2747" w:rsidRDefault="00FA2747" w:rsidP="00FA2747">
            <w:pPr>
              <w:spacing w:after="0" w:line="240" w:lineRule="auto"/>
              <w:rPr>
                <w:rFonts w:ascii="Times New Roman" w:eastAsia="Times New Roman" w:hAnsi="Times New Roman" w:cs="Times New Roman"/>
                <w:sz w:val="24"/>
                <w:szCs w:val="24"/>
              </w:rPr>
            </w:pPr>
          </w:p>
          <w:p w:rsidR="00FA2747" w:rsidRPr="00FA2747" w:rsidRDefault="00FA2747" w:rsidP="00FA2747">
            <w:pPr>
              <w:spacing w:after="0" w:line="240" w:lineRule="auto"/>
              <w:rPr>
                <w:rFonts w:ascii="Times New Roman" w:eastAsia="Times New Roman" w:hAnsi="Times New Roman" w:cs="Times New Roman"/>
                <w:color w:val="FF0000"/>
                <w:sz w:val="24"/>
                <w:szCs w:val="24"/>
              </w:rPr>
            </w:pPr>
          </w:p>
          <w:p w:rsidR="00FA2747" w:rsidRPr="00FA2747" w:rsidRDefault="00FA2747" w:rsidP="00FA2747">
            <w:pPr>
              <w:spacing w:after="0" w:line="240" w:lineRule="auto"/>
              <w:rPr>
                <w:rFonts w:ascii="Times New Roman" w:eastAsia="Times New Roman" w:hAnsi="Times New Roman" w:cs="Times New Roman"/>
                <w:color w:val="FF0000"/>
                <w:sz w:val="24"/>
                <w:szCs w:val="24"/>
              </w:rPr>
            </w:pP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FF0000"/>
                <w:sz w:val="24"/>
                <w:szCs w:val="24"/>
              </w:rPr>
              <w:t xml:space="preserve"> </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p>
          <w:p w:rsidR="00FA2747" w:rsidRPr="00FA2747" w:rsidRDefault="00FA2747" w:rsidP="00FA2747">
            <w:pPr>
              <w:spacing w:after="0" w:line="240" w:lineRule="auto"/>
              <w:rPr>
                <w:rFonts w:ascii="Times New Roman" w:eastAsia="Times New Roman" w:hAnsi="Times New Roman" w:cs="Times New Roman"/>
                <w:bCs/>
                <w:color w:val="FF0000"/>
                <w:sz w:val="24"/>
                <w:szCs w:val="24"/>
              </w:rPr>
            </w:pPr>
          </w:p>
        </w:tc>
        <w:tc>
          <w:tcPr>
            <w:tcW w:w="79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Л.И. Пензулаева «Физкультурные занятия в детском саду». Москва: «Мозаика-синтез», 2009.</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Пензулаева Л.И. Физкультурные занятия с детьми  3-4 лет. Конспекты </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занятий.- М.:  Мозаика- Синтез,    2009.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Пензулаева Л. И. Оздоровительная гимнастика для детей 3-7 лет. — М.: Мозаика-Синтез, 2009-2010.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Пензулаева Л. И. Физкультурные занятия в детском саду. Средняя група.-М.:-Мозаика-Синтез, 2009-2010.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Пензулаева Л.И. Физкультурные занятия в детском саду. Старшая группа.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Пензулаева Л.И. Физическая культура в      детском саду. Система работы в средней группе. М,: Мозаика-Синтез,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Пензулаева Л.И. Физическая культура в детском саду. Система работы в старшей группе. М,: Мозаика-Синтез,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Пензулаева Л.И. Физическая культура в детском саду. Система работы в подготовительной группе. М,: Мозаика-Синтез,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Пензулаева Л.И. «Физическая культура в детском саду. Старшая группа» М. «Мозайка-Синтез», 2016год.</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Пензулаева Л.И. «Физическая культура в детском саду. Подготовительная группа» М. «Мозайка-Синтез», 2016год.</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 Теплюк «Занятия на прогулке с малышами». - Москва: «Мозаика-Синтез», 2006.</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Э.Я. Степаненкова «Физическое воспитание в детском саду». -  Москва: «Мозаика-Синтез»,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Л.Д. Глазырина « Физическая культура – дошкольникам». Методические рекомендации для воспитателей. -  Москва: 2004.</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«Физическое воспитание детей 2-7 лет. Развернутое перспективное планирование». Волгоград: «Учитель», 2009.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-Л.Г. Голубева «Гимнастика и массаж для самых маленьких». – Москва: «мозаика-синтез», 2006.</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-К.К. Утробина «Занимательная физкультура в детском саду». – Москва, 2005.</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Физкультура. Первая и вторая младшие группы. Разработки занятий.</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/Сост. М. А. Фисенко.- Волгоград: ИТД "Корифей".</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Голицына Н. С., Шумова И. М.Воспитание основ здорового образа жизни у малышей.- М.: Издательство "Скрипторий 2003", 2008.</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Кожухова Н.Н.    Питание, режим и здоровье ребенка: Практические </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советы педагога – М.: Школьная Пресса, 2005.</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Харченко Т.Е.   Утренняя гимнастика в детском саду. Упражнения </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для детей 3-5 лет.- М.: Мозаика - Синтез, 2008.</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Физкультурно- оздоровительная работа в ДОУ: из опыта работы</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/Авт.- сост.О.Н. Моргунова. Воронеж: ТЦ "Учитель", 2005.</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Степаненкова Э.Я.   Физическое воспитание в детском саду. Программа и </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методические рекомендации.-  М.:Мозаика-Синтез, 2005.</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Т.М. Бондаренко «Физкультурно-Оздоровительная работа с детьми 3-4 </w:t>
            </w:r>
          </w:p>
          <w:p w:rsidR="00FA2747" w:rsidRPr="00FA2747" w:rsidRDefault="00FA2747" w:rsidP="00FA2747">
            <w:pPr>
              <w:widowControl w:val="0"/>
              <w:tabs>
                <w:tab w:val="left" w:pos="4289"/>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лет в ДОУ» - Воронеж.</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Голицына Н. С., Шумова И. М.   Воспитание основ здорового образа жизни у малышей. - М.: Издательство "Скрипторий 2003",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Гуменюк Е.И., Слисенко Н.А. Будь здоров! Формирование основ здорового образа жизни у детей дошкольного возраста. Правильное питание. – СПб.: ДЕТСТВО-ПРЕСС,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Степаненкова Э. Я. Методика физического воспитания. — М.,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Степаненкова Э. Я. Методика проведения подвижных игр. — М.: Мозаика-Синтез, 2008-2010.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Степаненкова Э. Я. Физическое воспитание в детском саду, —М.: Мозаика-Синтез, 2005-2010.</w:t>
            </w:r>
          </w:p>
          <w:p w:rsidR="00FA2747" w:rsidRPr="00FA2747" w:rsidRDefault="00FA2747" w:rsidP="00FA2747">
            <w:pPr>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Cs/>
                <w:color w:val="000000"/>
                <w:sz w:val="24"/>
                <w:szCs w:val="24"/>
              </w:rPr>
            </w:pPr>
            <w:r w:rsidRPr="00FA2747">
              <w:rPr>
                <w:rFonts w:ascii="Times New Roman" w:eastAsia="Times New Roman" w:hAnsi="Times New Roman" w:cs="Times New Roman"/>
                <w:bCs/>
                <w:color w:val="000000"/>
                <w:sz w:val="24"/>
                <w:szCs w:val="24"/>
              </w:rPr>
              <w:t>- Е.М. Мастюкова «Коррекционно-педагогическая работа по физическому воспитанию дошкольников с ЗПР». – Москва: «АРКТИ»,2002.</w:t>
            </w:r>
          </w:p>
          <w:p w:rsidR="00FA2747" w:rsidRPr="00FA2747" w:rsidRDefault="00FA2747" w:rsidP="00FA2747">
            <w:pPr>
              <w:spacing w:after="0" w:line="240" w:lineRule="auto"/>
              <w:rPr>
                <w:rFonts w:ascii="Times New Roman" w:eastAsia="Times New Roman" w:hAnsi="Times New Roman" w:cs="Times New Roman"/>
                <w:sz w:val="24"/>
                <w:szCs w:val="24"/>
              </w:rPr>
            </w:pPr>
          </w:p>
        </w:tc>
      </w:tr>
      <w:tr w:rsidR="00FA2747" w:rsidRPr="00FA2747" w:rsidTr="00FA2747">
        <w:tc>
          <w:tcPr>
            <w:tcW w:w="216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rPr>
            </w:pPr>
            <w:r w:rsidRPr="00FA2747">
              <w:rPr>
                <w:rFonts w:ascii="Times New Roman" w:eastAsia="Times New Roman" w:hAnsi="Times New Roman" w:cs="Times New Roman"/>
                <w:b/>
                <w:bCs/>
                <w:color w:val="000000"/>
              </w:rPr>
              <w:t>Социально -</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rPr>
            </w:pPr>
            <w:r w:rsidRPr="00FA2747">
              <w:rPr>
                <w:rFonts w:ascii="Times New Roman" w:eastAsia="Times New Roman" w:hAnsi="Times New Roman" w:cs="Times New Roman"/>
                <w:b/>
                <w:bCs/>
                <w:color w:val="000000"/>
              </w:rPr>
              <w:t>коммуникативное развитие</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FA2747" w:rsidRPr="00FA2747" w:rsidRDefault="00FA2747" w:rsidP="00FA2747">
            <w:pPr>
              <w:spacing w:after="0" w:line="240" w:lineRule="auto"/>
              <w:rPr>
                <w:rFonts w:ascii="Times New Roman" w:eastAsia="Times New Roman" w:hAnsi="Times New Roman" w:cs="Times New Roman"/>
                <w:bCs/>
                <w:color w:val="FF0000"/>
                <w:sz w:val="24"/>
                <w:szCs w:val="24"/>
              </w:rPr>
            </w:pPr>
          </w:p>
        </w:tc>
        <w:tc>
          <w:tcPr>
            <w:tcW w:w="79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Губанова Н.Ф. Игровая деятельность в детском саду. Программа и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методическиерекомендации. -М.:Мозаика-Синтез, 2006.</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Губанова Н.Ф. Развитие игровой деятельности. Система работы во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второй младшей группе детского сада.- М.: Мозаика-Синтез, 2008.</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Губанова Н.Ф. Развитие игровой деятельности. Система работы в первой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младшей группе детского сада.- М.: Мозаика-Синтез,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Гу6анова Н. Ф. Развитие игровой деятельности. Система работы в средней группе детского сада. —М,: Мозаика-Синтез, 2009-2010.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Гу6анова Н. Ф. Развитие игровой деятельности. Система работы в старшей группе детского сада. —М,: Мозаика-Синтез, 2009-2010.</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Комарова Т.С.Детское художественное творчество. Методическое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пособие для воспитателей  и педагогов.- М.: Мозаика-Синтез, 2005.</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Куцакова Л.В. Конструирование и ручной труд в детском саду. Программа и методические рекомендации. .-М.: Мозаика-Синтез,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Н.Ф. Губанова «Развитие игровой деятельности». Москва: «Мозаика-синтез»,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Куцакова Л. В. Творим и мастерим. Ручной труд в детском саду и дома.-: Мозаика-Синтез, 2007-2010.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Петрова В. И., Стульник Т. Д. Этические беседы с детьми 4-7 лет. — М.: - Мозаика-Синтез, 2007-2010.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Петрова В. И., Стульник Т.Д. Нравственное воспитание в детском саду. - М.: Мозаика-Синтез,2006-2010.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Комарова Т. С, Куцакова Л. В., Павлова Л. Ю. Трудовое воспитание в детском саду. — М.; Мозаика-Синтез, 2005-2010.</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-Куцакова Л. В. Нравственно-трудовое воспитание в детском саду, —М.: Мозаика-Синтез, 2007-2010.</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Комарова Т.С., Куцакова Л.В., Павлова Л.Ю.Трудовое воспитание в детском саду. Программа и методические рекомендации.-2-е изд., испр. и  доп.-М.: Мозаика-Синтез,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2006.</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Буре Р.С. Социально-нравственное воспитание дошкольников. Методическое пособие. – М.: МОЗАИКА-СИНТЕЗ,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К.Ю. Белая «Формирование основ безопасности у дошкольников». – Москва: «Синтез»,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О.Л.Князева «Безопасность» методическое пособие. – Москва: «Детство-Пресс»,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Н.Г.Зеленова «Я- ребенок, И я ..имею право!». – Москва: «Скрипторий», 2007.</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Е.А. Янушко «Развитие мелкой моторики рук у детей раннего возраста». – Москва: «Мозаика – 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И.М. Левин  «Развивающие игры-минутки для детей от 2 лет». Минск: «Попурри»,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Ю.А. Соколова «Игры и задания на интеллектуальное развитие ребенка». –Москва,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А Кузнецова «Лучшие развивающие игры для детей от 1 до 3 лет». Москва: «Рипол классик», 2007.</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Е.О. Севастьянова  « Дружная семейка». – Москва: «Сфера»,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-Е.С. Чайка «Большая книга развивающих упражнений. – Минск: «Харвест», 2009.</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Калиниченко А.В., Микляева Ю.В., Сидоренко В.Н. Развитие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игровой деятельности дошкольников: Методическое пособие.- М.: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Айрис-пресс,2004.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Т. И. Кандала, О.А. Семкова, О.В. Уварова Занимаемся, празднуем,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играем: сценарии совместных мероприятий с родителями: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Учитель,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Гарнышова Т.П. Как научить детей ПДД? Планирование занятий, конспекты. Кроссворды. Дидактические игры. – СПб ДЕТСТВО-ПРЕСС,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Зацепина М. Б. Дни воинской славы. Патриотическое воспитание дош</w:t>
            </w:r>
            <w:r w:rsidRPr="00FA2747">
              <w:rPr>
                <w:rFonts w:ascii="Times New Roman" w:eastAsia="Times New Roman" w:hAnsi="Times New Roman" w:cs="Times New Roman"/>
                <w:sz w:val="24"/>
                <w:szCs w:val="24"/>
              </w:rPr>
              <w:softHyphen/>
              <w:t>кольников. — М.: Мозаика-Синтез, 2008-2010.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Князева О.Л. «Я-Ты-Мы». Программа социально-эмоционального развития дошкольников. – М.: МОЗАИКА-СИНТЕЗ,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Мосалова Л.Л. Конспекты занятий по социально-нравственному воспитанию детей дошкольного возраста. – СПб ДЕТСТВО-ПРЕСС,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Мячина Л.К., Зотова Л.М., Данилова О.А. Маленьким детям – большие права: Учебно-методическое пособие. – СПб.: ДЕТСТВО-ПРЕСС,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Пустовалова О.П., Фролова Н.Г. Социальное развитие детей 3-7 лет: блочно-тематическое планирование. – Волгоград</w:t>
            </w:r>
            <w:r w:rsidRPr="00FA2747">
              <w:rPr>
                <w:rFonts w:ascii="Times New Roman" w:eastAsia="Times New Roman" w:hAnsi="Times New Roman" w:cs="Times New Roman"/>
                <w:color w:val="000000"/>
                <w:sz w:val="24"/>
                <w:szCs w:val="24"/>
              </w:rPr>
              <w:t>.:</w:t>
            </w:r>
            <w:r w:rsidRPr="00FA2747">
              <w:rPr>
                <w:rFonts w:ascii="Times New Roman" w:eastAsia="Times New Roman" w:hAnsi="Times New Roman" w:cs="Times New Roman"/>
                <w:sz w:val="24"/>
                <w:szCs w:val="24"/>
              </w:rPr>
              <w:t xml:space="preserve"> Учитель, 2011.</w:t>
            </w:r>
          </w:p>
          <w:p w:rsidR="00FA2747" w:rsidRPr="00FA2747" w:rsidRDefault="00FA2747" w:rsidP="00FA2747">
            <w:pPr>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М.И. Чистякова «Психогимнастика». – Москва: «Просвещение»,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Катаева А.А., Е.А. Стребелева «Дидактические игры в обучении дошкольников с отклонениями в развитии». – Москва: «Владос», 2004.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Е.А.Алябьева «Коррекционно-развивающие занятия для детей старшего дошкольного возраста». -  Москва: ТЦ «Сфера», 2005.</w:t>
            </w:r>
          </w:p>
          <w:p w:rsidR="00FA2747" w:rsidRPr="00FA2747" w:rsidRDefault="00FA2747" w:rsidP="00FA2747">
            <w:pPr>
              <w:spacing w:after="0" w:line="240" w:lineRule="auto"/>
              <w:rPr>
                <w:rFonts w:ascii="Times New Roman" w:eastAsia="Times New Roman" w:hAnsi="Times New Roman" w:cs="Times New Roman"/>
                <w:sz w:val="24"/>
                <w:szCs w:val="24"/>
              </w:rPr>
            </w:pPr>
          </w:p>
        </w:tc>
      </w:tr>
      <w:tr w:rsidR="00FA2747" w:rsidRPr="00FA2747" w:rsidTr="00FA2747">
        <w:tc>
          <w:tcPr>
            <w:tcW w:w="216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rPr>
            </w:pPr>
            <w:r w:rsidRPr="00FA2747">
              <w:rPr>
                <w:rFonts w:ascii="Times New Roman" w:eastAsia="Times New Roman" w:hAnsi="Times New Roman" w:cs="Times New Roman"/>
                <w:b/>
                <w:bCs/>
                <w:color w:val="000000"/>
              </w:rPr>
              <w:t>Познавательное</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rPr>
            </w:pPr>
            <w:r w:rsidRPr="00FA2747">
              <w:rPr>
                <w:rFonts w:ascii="Times New Roman" w:eastAsia="Times New Roman" w:hAnsi="Times New Roman" w:cs="Times New Roman"/>
                <w:b/>
                <w:bCs/>
                <w:color w:val="000000"/>
              </w:rPr>
              <w:t>развитие</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FA2747" w:rsidRPr="00FA2747" w:rsidRDefault="00FA2747" w:rsidP="00FA2747">
            <w:pPr>
              <w:spacing w:after="0" w:line="240" w:lineRule="auto"/>
              <w:rPr>
                <w:rFonts w:ascii="Times New Roman" w:eastAsia="Times New Roman" w:hAnsi="Times New Roman" w:cs="Times New Roman"/>
                <w:bCs/>
                <w:color w:val="FF0000"/>
                <w:sz w:val="24"/>
                <w:szCs w:val="24"/>
              </w:rPr>
            </w:pPr>
          </w:p>
        </w:tc>
        <w:tc>
          <w:tcPr>
            <w:tcW w:w="79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О.Б. Дыбина «Ребёнок и окружающий мир». – Москва: «Мозаика-Синтез»,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О.В. Дыбина «Занятия по ознакомлению с окружающим миром в средней группе детского сада». – Москва: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О.В. Дыбина «Занятия по ознакомлению с окружающим миром в старшей группе детского сада». – Москва,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О.В. Дыбина «Занятия по ознакомлению с окружающим миром в подготовительной группе детского сада». – Москва,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О.В. Дыбина «Занятия по ознакомлению с окружающим миром во второй младшей группе детского сада». – Москва: «Мозаика-синтез», 2010</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Дыбина О.В.Занятия по ознакомлению с окружающим миром во</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второй младшей группе детского сада. Конспекты занятий.- М.: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Мозаика-Синтез,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-Дыбина О. Б. Ребенок и окружающий мир. — М.: Мозаика-Синтез, 2005-2010.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-Дыбина О.В., Рахманова Н.П., Щетинина В.В. Ребенок в мире поиска: Программа по организации поисковой деятельности детей дошкольного возраста. – М.: ТЦ Сфера, 2009.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-Дыбина О. Б. Предметный мир как средство формирования творчества детей. - М., 2002.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-Дыбина О. Б. Что было до... Игры-путешествия в прошлое предметов. — М„ 1999.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-Дыбина О. Б. Предметный мир как источник познания социальной действительности. — Самара, 1997.</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-Дыбина О. Б. Занятия по ознакомлению с окружающим миром в средней груп</w:t>
            </w:r>
            <w:r w:rsidRPr="00FA2747">
              <w:rPr>
                <w:rFonts w:ascii="Times New Roman" w:eastAsia="Times New Roman" w:hAnsi="Times New Roman" w:cs="Times New Roman"/>
                <w:sz w:val="24"/>
                <w:szCs w:val="24"/>
              </w:rPr>
              <w:softHyphen/>
              <w:t>пе детского сада. Конспекты занятий.—М.: Мозаика-Синтез, 2009-2010.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-Дыбина: Рукотворный мир. Игры-занятия для дошкольников.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-Дыбина: Из чего сделаны предметы. Игры-занятия для дошкольников.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-Дыбина: Творим, изменяем, преобразуем. Игры-занятия с дошкольниками. .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iCs/>
                <w:color w:val="000000"/>
                <w:sz w:val="24"/>
                <w:szCs w:val="24"/>
              </w:rPr>
              <w:t xml:space="preserve">- </w:t>
            </w:r>
            <w:hyperlink r:id="rId49" w:history="1">
              <w:r w:rsidRPr="00FA2747">
                <w:rPr>
                  <w:rFonts w:ascii="Times New Roman" w:eastAsia="Times New Roman" w:hAnsi="Times New Roman" w:cs="Times New Roman"/>
                  <w:bCs/>
                  <w:iCs/>
                  <w:color w:val="000000"/>
                  <w:sz w:val="24"/>
                  <w:szCs w:val="24"/>
                  <w:u w:val="single"/>
                </w:rPr>
                <w:t>Дыбина О. В,</w:t>
              </w:r>
            </w:hyperlink>
            <w:r w:rsidRPr="00FA2747">
              <w:rPr>
                <w:rFonts w:ascii="Times New Roman" w:eastAsia="Times New Roman" w:hAnsi="Times New Roman" w:cs="Times New Roman"/>
                <w:iCs/>
                <w:color w:val="000000"/>
                <w:sz w:val="24"/>
                <w:szCs w:val="24"/>
              </w:rPr>
              <w:t xml:space="preserve"> </w:t>
            </w:r>
            <w:hyperlink r:id="rId50" w:history="1">
              <w:r w:rsidRPr="00FA2747">
                <w:rPr>
                  <w:rFonts w:ascii="Times New Roman" w:eastAsia="Times New Roman" w:hAnsi="Times New Roman" w:cs="Times New Roman"/>
                  <w:bCs/>
                  <w:iCs/>
                  <w:color w:val="000000"/>
                  <w:sz w:val="24"/>
                  <w:szCs w:val="24"/>
                  <w:u w:val="single"/>
                </w:rPr>
                <w:t>Рахманова Н. П</w:t>
              </w:r>
            </w:hyperlink>
            <w:r w:rsidRPr="00FA2747">
              <w:rPr>
                <w:rFonts w:ascii="Times New Roman" w:eastAsia="Times New Roman" w:hAnsi="Times New Roman" w:cs="Times New Roman"/>
                <w:iCs/>
                <w:color w:val="000000"/>
                <w:sz w:val="24"/>
                <w:szCs w:val="24"/>
              </w:rPr>
              <w:t xml:space="preserve">, </w:t>
            </w:r>
            <w:hyperlink r:id="rId51" w:history="1">
              <w:r w:rsidRPr="00FA2747">
                <w:rPr>
                  <w:rFonts w:ascii="Times New Roman" w:eastAsia="Times New Roman" w:hAnsi="Times New Roman" w:cs="Times New Roman"/>
                  <w:bCs/>
                  <w:iCs/>
                  <w:color w:val="000000"/>
                  <w:sz w:val="24"/>
                  <w:szCs w:val="24"/>
                  <w:u w:val="single"/>
                </w:rPr>
                <w:t>Щетинина В. В</w:t>
              </w:r>
            </w:hyperlink>
            <w:r w:rsidRPr="00FA2747">
              <w:rPr>
                <w:rFonts w:ascii="Times New Roman" w:eastAsia="Times New Roman" w:hAnsi="Times New Roman" w:cs="Times New Roman"/>
                <w:sz w:val="24"/>
                <w:szCs w:val="24"/>
              </w:rPr>
              <w:t>. Неизведанное рядом. Опыты и эксперименты для дошкольников.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Дыбина О.В</w:t>
            </w:r>
            <w:r w:rsidRPr="00FA2747">
              <w:rPr>
                <w:rFonts w:ascii="Times New Roman" w:eastAsia="Times New Roman" w:hAnsi="Times New Roman" w:cs="Times New Roman"/>
                <w:iCs/>
                <w:color w:val="000000"/>
                <w:sz w:val="24"/>
                <w:szCs w:val="24"/>
              </w:rPr>
              <w:t xml:space="preserve">, </w:t>
            </w:r>
            <w:hyperlink r:id="rId52" w:history="1">
              <w:r w:rsidRPr="00FA2747">
                <w:rPr>
                  <w:rFonts w:ascii="Times New Roman" w:eastAsia="Times New Roman" w:hAnsi="Times New Roman" w:cs="Times New Roman"/>
                  <w:bCs/>
                  <w:iCs/>
                  <w:color w:val="000000"/>
                  <w:sz w:val="24"/>
                  <w:szCs w:val="24"/>
                  <w:u w:val="single"/>
                </w:rPr>
                <w:t>Щетинина В. В.</w:t>
              </w:r>
            </w:hyperlink>
            <w:r w:rsidRPr="00FA2747">
              <w:rPr>
                <w:rFonts w:ascii="Times New Roman" w:eastAsia="Times New Roman" w:hAnsi="Times New Roman" w:cs="Times New Roman"/>
                <w:sz w:val="24"/>
                <w:szCs w:val="24"/>
              </w:rPr>
              <w:t>Что было до... Игры-путешествия в прошлое предметов.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Дыбина О.В.Приобщение к миру взрослых. Игры-занятия по кулинарии для детей. – М.: ТЦ Сфера, 2011.</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Воспитание и обучение во второй  младшей группе детского сада.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Программа и методические рекомендации / Сост. М.Б.Зацепина.- М.: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Мозаика-Синтез, 2006.</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Н.Е. Веракса, О.Р. Галимов «Познавательно-исследовательская деятельность дошкольников». Москва: «Мозаика-синтез»,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Веракса Н. Е., Веракса А. Н. Проектная деятельность дошкольников.- М.: Мозаика-Синтез, 2008-2010.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Соломенникова О. А. Экологическое воспитание в детском саду. —М.:Мозаика-Синтез, 2005-2010.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Соломенникова О. А Занятия по формированию элементарных экологических представлений в средней группе детского сада. — М.: Мозаика-Синтез, 2009-2010.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О.А. Соломенникова «Занятия по формированию элементарных экологических представлений во 2 младшей группе детского сада». – Москва: «Мозаика – синтез», 2009.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О.А. Соломенникова «Занятия по формированию элементарных экологических представлений во 2 младшей группе». – Москва: «Мозаика – синтез», 2009.</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Соломенникова О.А. Экологическое  воспитание в детском саду.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Программа и методические рекомендации.- 2-е изд., испр. и доп.- М.: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Мозаика-Синтез, 2006.</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Соломенникова О.А. Занятия по формированию элементарных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экологических представлений во второй младшей группе детского сада.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Конспекты занятий.- М.: Мозаика-Синтез, 2007.</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Соломенникова О. А. Занятия по формированию элементарных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экологических представлений в первой младшей группе детского сада.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Конспекты занятий.-М.: Мозаика-Синтез, 2007.</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Помораева И.А., Позина В.А.  Занятия по формированию</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элементарных математических  представлений во второй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младшей группе  детского сада. Планы занятий.- 2-е изд., испр.-</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М.: Мозаика-Синтез,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 Помораева И. А., Позина В. А. Занятия по формированию элементарных математических представлений в средней группе детского сада: Планы заня</w:t>
            </w:r>
            <w:r w:rsidRPr="00FA2747">
              <w:rPr>
                <w:rFonts w:ascii="Times New Roman" w:eastAsia="Times New Roman" w:hAnsi="Times New Roman" w:cs="Times New Roman"/>
                <w:sz w:val="24"/>
                <w:szCs w:val="24"/>
              </w:rPr>
              <w:softHyphen/>
              <w:t>тий. - М.: Мозаика-Синтез, 2006-2010.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Помораева И. А., Позина В. А. Занятия по формированию элементарных математических представлений в старшей группе детского сада: Планы занятий.- М.; Мозаика-Синтез, 2009-2010.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О.В. Матросова «Математическое развернутое перспективное планирование. Младший, средний, старший возраст». Волгоград: «Учитель», 2009.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С.Н. Теплюк «Занятия на прогулке с малышами». - Москва: «Мозаика-Синтез», 2006.</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Гризик Т.И. « Познаю мир» развивающая книга для детей старшего дошкольного возраста. – Москва: «Просвещение», 2004.</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С.Н.Николаева «Воспитание экологической культуры». – Москва: «Просвещение»,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Н.И.Новикова «Математика для детей 3 -4 лет». – Москва: «Просвещение»,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Н.И.Новикова «Математика для детей 4-5 лет». – Москва: «Просвещение»,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Н.И.Новикова «Математика для детей 5-6 лет». – Москва: «Просвещение»,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Н.И.Новикова «Математика для детей 6-7 лет». – Москва: «Просвещение»,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В.П. Новикова «Математика в детском саду». - Москва: «Мозаика-синтез», 2003.</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-В.П. Новикова «Математика в детском саду. 5-6, 6-7 лет». Москва: «Мозаика-синтез», 2003.</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Е.В. Колесникова «Математика для детей 6 – 7 лет». -  Москва: «Сфера», 2006.</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Н.А. Рыжова «Наш дом – природа». Москва, 1998.</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Павлова Л.Н.  Организация жизни и культура воспитания детей в группах</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раннего возраста: практ. Пособие / Л.Н.Павлова.-2-е изд.- М.: Айрис-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пресс, 2007.</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Воспитание и обучение в первой младшей группе детского сада.</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Программа и методические рекомендации / Сост. С.Н. Теплюк.- М.: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Мозаика-Синтез, 2007.</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Формирование экологической культуры дошкольников: планирование,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конспекты занятий / авт.-сост. Л.Г. Киреева, С.В. Бережнова.- Волгоград: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Учитель, 2008.</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Колесникова Е.В. Математика для детей 3-4 лет: Методическое пособие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к рабочей тетради. М.: ТЦ Сфера, 2009.- (Математические ступеньки).</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Природа вокруг нас. Младшая и средняя группы. Разработки занятий. /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Сост. М.А. Фисенко.- Волгоград: ИТД "Корифей".</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Ребенок познает мир (игровые занятия по формированию представлений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о себе для младших дошкольников) / авт.-сост. Т.В. Смирнова.- Волгоград:</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Учитель,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Зенина Т.Н. Ознакомление детей раннего возраста с природой: занятия,</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наблюдения, досуг и развлечения. Учебное пособие.- М.: Педагогическое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общество России, 2006.</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Колесникова Е.В. Демонстрационный материал. Математика для детей 3-4 лет.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Земцова О.Н. «Тесты для детей 2-3 лет» М.: Махаон, Азбука- Аттикус, 2013</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Земцова О.Н. «Тесты для детей 3 - 4 лет» М.: Махаон, Азбука- Аттикус, 2013</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Земцова О.Н. Умные книжки «Тесты первые шаги 2-3 лет» М.: Махаон, Азбука- Аттикус, 2013.</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-Арапова-Пискарева Н. А. Формирование элементарных математичес</w:t>
            </w:r>
            <w:r w:rsidRPr="00FA2747">
              <w:rPr>
                <w:rFonts w:ascii="Times New Roman" w:eastAsia="Times New Roman" w:hAnsi="Times New Roman" w:cs="Times New Roman"/>
                <w:sz w:val="24"/>
                <w:szCs w:val="24"/>
              </w:rPr>
              <w:softHyphen/>
              <w:t>ких представлений. — М.: Мозаика-Синтез, 2006-2010.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Колесникова Е.В. Программа "Математические ступеньки". – М.: ТЦ Сфера,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Колесникова Е.В. Математика для детей 4-5 лет: Учебно-методическое пособие к рабочей тетради "Я считаю до пяти", Издательство «Сфера», 2006.</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Колесникова Е.В. Математика для детей 5-6 лет: Учебно-методическое пособие к рабочей тетради "Я считаю до десяти", Издательство «Сфера», 2006.</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Колесникова Е.В. Математика для детей 6-7 лет: Учебно-методическое пособие к рабочей тетради «Я считаю до двадцати», Издательство «Сфера».</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Колесникова Е.В. Обучение решению арифметических задач. Методическое пособие к рабочей тетради .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Колесникова Е.В. Демонстрационный материал. Математика для детей 4-5 лет.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Колесникова Е.В. Демонстрационный материал. Математика для детей 5-6 лет.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Колесникова Е.В. Демонстрационный материал. Математика для детей 6-7 лет.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-Алябьева Е.А. Природа. Сказки и игры для детей.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Кондрыкинская Л.А, Вострухина Т.Н: Знакомим с окружающим миром детей 3-5 лет. – М.ТЦ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Кондрыкинская Л.А, Вострухина Т.Н: Знакомим с окружающим миром детей 5-7 лет.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-Нефедова К. Транспорт. Какой он?: Пособие для воспитателей, гувернеров и родителей.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Нефедова К. Бытовые электроприборы. Какие они?: Пособие для воспитателей, гувернеров, родителей.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Нефедова К. Мебель. Какие они?: Пособие для воспитателей, гувернеров, родителей.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Нефедова К. Дом. Какие они?: Пособие для воспитателей, гувернеров, родителей.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Нефедова К. Инструменты. Какие они?: Пособие для воспитателей, гувернеров, родителей.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Нефедова К. Посуда и столовые принадлежности. Какие они?: Пособие для воспитателей, гувернеров, родителей.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Павлова Л.Ю. Сборник дидактических игр по ознакомлению с окружающим миром: Для работы с детьми 4-7 лет. – М.: МОЗАИКА-СИНТЕЗ,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Панфилова М. Школа. Сказки для детей. Издательство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Ракитина И.В., Кнушевицкая: Головные уборы. Какие они? Книга для воспитателей, гувернеров и родителей. – М.: ТЦ Сфера, 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Ривина Е. К. Знакомим дошкольников с семьей и родословной. — М.: Моза</w:t>
            </w:r>
            <w:r w:rsidRPr="00FA2747">
              <w:rPr>
                <w:rFonts w:ascii="Times New Roman" w:eastAsia="Times New Roman" w:hAnsi="Times New Roman" w:cs="Times New Roman"/>
                <w:sz w:val="24"/>
                <w:szCs w:val="24"/>
              </w:rPr>
              <w:softHyphen/>
              <w:t>ика-Синтез,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Саулина Т. Ф. Три сигнала светофора. Ознакомление дошкольников с пра</w:t>
            </w:r>
            <w:r w:rsidRPr="00FA2747">
              <w:rPr>
                <w:rFonts w:ascii="Times New Roman" w:eastAsia="Times New Roman" w:hAnsi="Times New Roman" w:cs="Times New Roman"/>
                <w:sz w:val="24"/>
                <w:szCs w:val="24"/>
              </w:rPr>
              <w:softHyphen/>
              <w:t>вилами дорожного движения.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Спорт. Летние виды. Тематический словарь в картинках: Мир человека. – М.: Школьная пресса,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Спорт. Зимние виды. Тематический словарь в картинках: Мир человека. – М.: Школьная пресса,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Детский сад. Методическое пособие Издательство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Моя семья. Методическое пособие. Издательство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Наша родина Россия. Методическое пособие. Издательство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Травы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Овощи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Злаки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Домашние животные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Деревья Какие они?! Книга для воспитателей, гувернеров и родителей.–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Ягоды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Цветы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Фрукты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Кустарники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Грибы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Рыбы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Насекомые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Птицы Какие они?! Книга для воспитателей, гувернеров и родителей–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Какие звери в лесу?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Профессии. Какие они?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Шорыгина Т. Какие месяцы в году?! Книга для воспитателей, гувернеров и родителей.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Вохринцева С. Окружающий мир: Цветная палитра. Транспорт. – Страна фантазий. 2009.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Э.Расскажите детям о домашних животных.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Э.Расскажите детям о садовых ягодах.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Э.Расскажите детям о птицах.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Э.Расскажите детям о животных жарких стран.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Э.Расскажите детям о грибах.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Э.Расскажите детям о лесных животных.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Э.Расскажите детям о насекомых.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Э.Расскажите детям о фруктах.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Емельянова Э.Расскажите детям об овощах. – М.: МОЗАИКА-СИНТЕЗ, 2010.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Емельянова Э.Расскажите детям о деревьях. – М.: МОЗАИКА-СИНТЕЗ, 2010.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Э.Расскажите детям о рабочих инструментах.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Э.Расскажите детям о бытовых приборах.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Никонова Н.О., Талызина М.И. Экологический дневник дошкольника. Осень. – СПб. ДЕТСТВО – ПРЕСС,2011.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Никонова Н.О., Талызина М.И. Экологический дневник дошкольника. Зима. – СПб. ДЕТСТВО – ПРЕСС,2011.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Никонова Н.О., Талызина М.И. Экологический дневник дошкольника. Весна. – СПб. ДЕТСТВПРЕСС,2011.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Никонова Н.О., Талызина М.И. Экологический дневник дошкольника. Лето. – СПб. ДЕТСТВ -ПРЕСС,2011.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С.В. Бурдина «Птицы обитающие на территории нашей страны»</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 С.В. Бурдина «Цветная математика»</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С.В. Бурдина «Готов ли ты к школе?» (Детская литература)</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С.В. Бурдина «Готов ли ты к школе?» (Окружающий мир. Природа)</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 Как наши предки открывали мир. – М.: МОЗАИКА-СИНТЕЗ,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Емельянова Э. Как наши предки шили одежду. – М.: МОЗАИКА-СИНТЕЗ, 2012.</w:t>
            </w:r>
          </w:p>
          <w:p w:rsidR="00FA2747" w:rsidRPr="00FA2747" w:rsidRDefault="00FA2747" w:rsidP="00FA2747">
            <w:pPr>
              <w:spacing w:after="0" w:line="240" w:lineRule="auto"/>
              <w:rPr>
                <w:rFonts w:ascii="Times New Roman" w:eastAsia="Times New Roman" w:hAnsi="Times New Roman" w:cs="Times New Roman"/>
                <w:sz w:val="24"/>
                <w:szCs w:val="24"/>
              </w:rPr>
            </w:pPr>
          </w:p>
          <w:p w:rsidR="00FA2747" w:rsidRPr="00FA2747" w:rsidRDefault="00FA2747" w:rsidP="00FA2747">
            <w:pPr>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С.Г. Шевченко «Подготовка к школе детей с ЗПР». Тематическое планирование.  – Москва: «Школьная Пресса»,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И.М. Новикова «Комплексный подход к изучению темы: «Птицы» в детском саду для детей 6-7 лет с ЗПР». – Москва: «Гном и Д»,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Л.В. Боярова «Театрализованные игры в коррекционно-развивающей работе с дошкольниками».  – С-Пб: «Каро», 2007.</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И.А. Морозова, М.А. Пушкарева «Ознакомление с окружающим миром. Конспекты занятий 5-6 лет». – Москва: «Мозаика-синтез», 2009.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 И.А. Морозова, М.А. Пушкарева «Ознакомление с окружающим миром. Конспекты занятий 6-7 лет». – Москва: «Мозаика-синтез», 2009.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И.А. Морозова, М.А. Пушкарева «Развитие элементарных математических представлений. Конспекты занятий 5-6 лет». – Москва: «Мозаика-синтез», 2007.</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И.А. Морозова, М.А. Пушкарева «Развитие элементарных математических представлений. Конспекты занятий 6-7 лет». – Москва: «Мозаика-синтез», 2007.</w:t>
            </w:r>
          </w:p>
          <w:p w:rsidR="00FA2747" w:rsidRPr="00FA2747" w:rsidRDefault="00FA2747" w:rsidP="00FA2747">
            <w:pPr>
              <w:spacing w:after="0" w:line="240" w:lineRule="auto"/>
              <w:rPr>
                <w:rFonts w:ascii="Times New Roman" w:eastAsia="Times New Roman" w:hAnsi="Times New Roman" w:cs="Times New Roman"/>
                <w:sz w:val="24"/>
                <w:szCs w:val="24"/>
              </w:rPr>
            </w:pPr>
          </w:p>
        </w:tc>
      </w:tr>
      <w:tr w:rsidR="00FA2747" w:rsidRPr="00FA2747" w:rsidTr="00FA2747">
        <w:tc>
          <w:tcPr>
            <w:tcW w:w="216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rPr>
            </w:pPr>
            <w:r w:rsidRPr="00FA2747">
              <w:rPr>
                <w:rFonts w:ascii="Times New Roman" w:eastAsia="Times New Roman" w:hAnsi="Times New Roman" w:cs="Times New Roman"/>
                <w:b/>
                <w:bCs/>
                <w:color w:val="000000"/>
              </w:rPr>
              <w:t>Речевое развитие</w:t>
            </w:r>
          </w:p>
        </w:tc>
        <w:tc>
          <w:tcPr>
            <w:tcW w:w="27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rPr>
                <w:rFonts w:ascii="Times New Roman" w:eastAsia="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В.В.Гербова «Занятия по развитию речи в детском саду». – Москва: «Просвещение», 2011.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Жукова Р.А. «Развитие речи. Средняя группа».- Волгоград: «Корифей», 2007.</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В.В. Гербова «Развитие речи в детском саду». – Москва: «Мозаика-синтез», 2007.</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Гербова В.В. Развитие речи в детском саду. Программа и методические рекомендации.-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2-е изд., испр. и доп.- М.: Мозаика-Синтез, 2007.</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Гербова В.В. Развитие речи вразновозрастной группе детского сада.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Младшая  разновозрастная группа.-М.: Мозаика-Синтез, 2009.</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Гербова В.В.Занятия по развитию речи в первой младшей группе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детского сада. Планы занятий.2-е изд., испр. и доп.- М.: Мозаика-Синтез,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Е.В. Колесникова «Развитие звуковой культуры речи у детей 3-4 лет». -  Москва: «Ювента», 2009.</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Максаков А.И. Развитие правильной речи ребенка в семье. Пособие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для родителей и воспитателей. 2-е изд. -М.: Мозаика-Синтез, 2006.</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Гербова В. В.Занятия по развитию речи во второй младшей группе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детского сада. Планы занятий.- 2-е изд., испр. и доп.-М.: Мозаика-Синтез,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2008.</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color w:val="000000"/>
                <w:sz w:val="24"/>
                <w:szCs w:val="24"/>
              </w:rPr>
            </w:pPr>
            <w:r w:rsidRPr="00FA2747">
              <w:rPr>
                <w:rFonts w:ascii="Times New Roman" w:eastAsia="Times New Roman" w:hAnsi="Times New Roman" w:cs="Times New Roman"/>
                <w:sz w:val="24"/>
                <w:szCs w:val="24"/>
              </w:rPr>
              <w:t>- Рудик О.С.</w:t>
            </w:r>
            <w:r w:rsidRPr="00FA2747">
              <w:rPr>
                <w:rFonts w:ascii="Times New Roman" w:eastAsia="Times New Roman" w:hAnsi="Times New Roman" w:cs="Times New Roman"/>
                <w:color w:val="000000"/>
                <w:sz w:val="24"/>
                <w:szCs w:val="24"/>
              </w:rPr>
              <w:t xml:space="preserve">  Развитие речи детей 2-4 лет в свободной деятельности.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Методические рекомендации .- М.: ТЦ Сфера, 2009.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Гербова В. В. Развитие речи в детском саду. Для занятий с детьми 2-3 лет: Наг</w:t>
            </w:r>
            <w:r w:rsidRPr="00FA2747">
              <w:rPr>
                <w:rFonts w:ascii="Times New Roman" w:eastAsia="Times New Roman" w:hAnsi="Times New Roman" w:cs="Times New Roman"/>
                <w:sz w:val="24"/>
                <w:szCs w:val="24"/>
              </w:rPr>
              <w:softHyphen/>
              <w:t>лядно-дидактическое пособие.—М.: Мозаика-Синтез,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Гербова В. В. Развитие речи в детском саду. Для занятий с детьми 3-4 лет: Наг</w:t>
            </w:r>
            <w:r w:rsidRPr="00FA2747">
              <w:rPr>
                <w:rFonts w:ascii="Times New Roman" w:eastAsia="Times New Roman" w:hAnsi="Times New Roman" w:cs="Times New Roman"/>
                <w:sz w:val="24"/>
                <w:szCs w:val="24"/>
              </w:rPr>
              <w:softHyphen/>
              <w:t>лядно-дидактическое пособие. — М.: Мозаика-Синтез,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Гербова В. В. Правильно или неправильно. Для занятий с детьми 2-4 лет: Наглядно-дидактическое пособие.-М.: Мозаика-Синтез,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Гербова В. В. Развитие речи в детском саду. Для занятий с детьми 2-4 лет: Раздаточный материал. —М.: Мозаика-Синтез, 2009-2010.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Книга для чтения в детском саду и дома. Хрестоматия. 2-4 года / Сост. В. В. Гербова, Н. П. Ильчук и др. - М.,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Батяева С.В., Савостьянова Е.В. «Альбом по развитию речи для самых маленьких, -М.: ЗАО «РОСМЕН_ПРЕСС», 2013.</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Гербова В. В. Развитие речи в детском саду. — М.: Мозаика-Синтез, 2005. Синтез, 2007-2010.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Гербова В. В. Занятия по развитию речи в средней группе детского сада. - М.: Мозаика-Синтез, 2008-2010.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 Гербова В. В. Занятия по развитию речи в старшей группе детского сада.- М.: Мозаика-Синтез, 2007-2010.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Максаков А. И. Правильно ли говорит ваш ребенок. — М.; Мозаика-Синтез. 2005-2010.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Максаков А. И. Воспитание звуковой культуры речи дошкольников,— М.; Мозаика-Синтез, 2006.</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Нищева Н.В. Система коррекционной работы в логопедической группе для детей с общим недоразвитием речи. – СПб.: ДЕТСТВО-ПРЕСС, 2007.</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Нищева Н.В. Конспекты подгрупповых логопедических занятий в старшей группе детского сада для детей с ОНР. – СПб.: ДЕТСТВО-ПРЕСС,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Нищева Н.В. Конспекты подгрупповых логопедических занятий в подготовительной группе детского сада для детей с ОНР. Сентябрь – Январь. – СПб.: ДЕТСТВО-ПРЕСС,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Нищева Н.В. Конспекты подгрупповых логопедических занятий в подготовительной группе детского сада для детей с ОНР. Февраль – Май. – СПб.: ДЕТСТВО-ПРЕСС,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Ушакова О.В. Ознакомление дошкольников с литературой и развитие речи: Методическое пособие. - М.: ТЦ Сфера,2012.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Ушакова О.С. Развитие речи для детей 3-5 лет. Программа. Конспекты занятий.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Ушакова О.С. Развитие речи для детей 5-7 лет. Программа. Конспекты занятий.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Кнушевицкая Н.А. Стихи и речевые упражнения по теме "Грибы". Развитие логического мышления и речи у детей.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Кнушевицкая Н.А.  Стихи и речевые упражнения по теме "Дикие животные". Развитие речи и логического мышления у детей.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Кнушевицкая Н.А: Стихи и речевые упражнения по теме "Космос". Развитие речи и логического мышления у детей.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Кнушевицкая Н.А: Стихи и речевые упражнения по теме "Овощи". Развитие речи и  логического мышления у детей.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Кнушевицкая Н.А: Стихи и речевые упражнения по теме "Фрукты". Развитие речи и логического мышления у детей.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Кнушевицкая Н.А: Стихи и речевые упражнения по теме "Птицы". Развитие речи и логического мышления у детей.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Кнушевицкая Н.А: Стихи и речевые упражнения по теме "Профессии". Развитие речи и логического мышления у детей. – М.: ТЦ Сфера, 2012.</w:t>
            </w:r>
          </w:p>
          <w:p w:rsidR="00FA2747" w:rsidRPr="00FA2747" w:rsidRDefault="00FA2747" w:rsidP="00FA2747">
            <w:pPr>
              <w:spacing w:after="0" w:line="240" w:lineRule="auto"/>
              <w:ind w:left="360"/>
              <w:rPr>
                <w:rFonts w:ascii="Times New Roman" w:eastAsia="Times New Roman" w:hAnsi="Times New Roman" w:cs="Times New Roman"/>
                <w:sz w:val="24"/>
                <w:szCs w:val="24"/>
                <w:u w:val="single"/>
              </w:rPr>
            </w:pPr>
            <w:r w:rsidRPr="00FA2747">
              <w:rPr>
                <w:rFonts w:ascii="Times New Roman" w:eastAsia="Times New Roman" w:hAnsi="Times New Roman" w:cs="Times New Roman"/>
                <w:sz w:val="24"/>
                <w:szCs w:val="24"/>
                <w:u w:val="single"/>
              </w:rPr>
              <w:t>Серия «Грамматика в картинках»</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Антонимы. Глаголы. — М.: Мозаика-Синтез, 2007-2010,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Антонимы. Прилагательные, —М.: Мозаика-Синтез, 2007-2010.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Говори правильно. — М.: Мозаика-Синтез, 2007-2010.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Множественное число. —М.: Мозаика-Синтез, 2007-2010.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Многозначные слова. —М.: Мозаика-Синтез, 2007-2010.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Один —много. —М.: Мозаика-Синтез, 2007-2010.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Словообразование. — М.: Мозаика-Синтез, 2007—2010.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Ударение. — М.: Мозаика-Синтез, 2007-2010.</w:t>
            </w:r>
          </w:p>
          <w:p w:rsidR="00FA2747" w:rsidRPr="00FA2747" w:rsidRDefault="00FA2747" w:rsidP="00FA2747">
            <w:pPr>
              <w:spacing w:after="0" w:line="240" w:lineRule="auto"/>
              <w:rPr>
                <w:rFonts w:ascii="Times New Roman" w:eastAsia="Times New Roman" w:hAnsi="Times New Roman" w:cs="Times New Roman"/>
                <w:sz w:val="24"/>
                <w:szCs w:val="24"/>
                <w:u w:val="single"/>
              </w:rPr>
            </w:pPr>
            <w:r w:rsidRPr="00FA2747">
              <w:rPr>
                <w:rFonts w:ascii="Times New Roman" w:eastAsia="Times New Roman" w:hAnsi="Times New Roman" w:cs="Times New Roman"/>
                <w:sz w:val="24"/>
                <w:szCs w:val="24"/>
                <w:u w:val="single"/>
              </w:rPr>
              <w:t xml:space="preserve">- Рабочие тетради </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Лункина Е. Прописи по грамоте для детей 5-7 лет.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Гербова В. В. Приобщение детей к художественной литературе. — М.: Мозаика-Синтез, 2005-2010.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Книга для чтения в детском саду и дома. Хрестоматия. 4-5 лет / Сост. В. В. Гербова, Н. П. Ильчук и др. - М.,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Книга для чтения в детском саду и дома. Хрестоматия. 5-7 лет / Сост. В. В. Гербова, Н. П. Ильчук и др. — М., 2005</w:t>
            </w:r>
          </w:p>
          <w:p w:rsidR="00FA2747" w:rsidRPr="00FA2747" w:rsidRDefault="00FA2747" w:rsidP="00FA2747">
            <w:pPr>
              <w:spacing w:after="0" w:line="240" w:lineRule="auto"/>
              <w:rPr>
                <w:rFonts w:ascii="Times New Roman" w:eastAsia="Times New Roman" w:hAnsi="Times New Roman" w:cs="Times New Roman"/>
                <w:sz w:val="24"/>
                <w:szCs w:val="24"/>
              </w:rPr>
            </w:pPr>
          </w:p>
          <w:p w:rsidR="00FA2747" w:rsidRPr="00FA2747" w:rsidRDefault="00FA2747" w:rsidP="00FA2747">
            <w:pPr>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В.В. Коноваленко, С.В. Коноваленко «Фронтальные логопедические занятия для детей подготовительной группы для детей с ФФН». -  Москва: «Гном Пресс», 2000.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 О.А.Новиковская  «Логоритмика для дошкольников в играх и упражнениях». - С-Пб: «КОЮНА»,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-Л.Е.Жукова «Обучение дошкольников грамоте». – Москва: «Школьная Пресса», 2004.</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Т.А.Ткаченко «Развитие фонематического восприятия» Альбом дошкольника. – Москва: «Гном и Д»,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Е.А. Алифанова «Логопедические рифмовки и миниатюры». -  Москва: «Гном и Д»,  2002.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В.В. Коноваленко, С.В. Коноваленко «Экспресс-обследование фонематического слуха и готовности к звуковому анализу у детей дощкольного возраста». -  Москва: «Гном и Д», 2001.</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 А. Майорова «Домашний логопед: учись говорить правильно». – Москва: «ЗАО Центр Полиграф», 2002.</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Т.А. Ткаченко «Учим говорить правильно». Система коррекции общего недоразвития речи у детей 5-6 лет. -  Москва: «Гном и Д», 2003.</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 Н.В. Нищева «Система коррекционной работы в логопедической группе для детей с ОНР». Пособие для логопедов и воспитателей. – С-Пб: «Детство-Пресс», 2005.</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О.И. Бочкарева «Логопедия. Подготовительная группа». – Волгоград: «Корифей», 2007.</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-О.И. Бочкарева «Логопедия. Старшая группа». – Волгоград: «Корифей», 2007.</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-О.И. Бочкарева «Логопедия. Младшая группа». – Волгоград: «Корифей», 2007.</w:t>
            </w:r>
          </w:p>
          <w:p w:rsidR="00FA2747" w:rsidRPr="00FA2747" w:rsidRDefault="00FA2747" w:rsidP="00FA2747">
            <w:pPr>
              <w:spacing w:after="0" w:line="240" w:lineRule="auto"/>
              <w:rPr>
                <w:rFonts w:ascii="Times New Roman" w:eastAsia="Times New Roman" w:hAnsi="Times New Roman" w:cs="Times New Roman"/>
                <w:color w:val="FF0000"/>
                <w:sz w:val="24"/>
                <w:szCs w:val="24"/>
              </w:rPr>
            </w:pPr>
            <w:r w:rsidRPr="00FA2747">
              <w:rPr>
                <w:rFonts w:ascii="Times New Roman" w:eastAsia="Times New Roman" w:hAnsi="Times New Roman" w:cs="Times New Roman"/>
                <w:color w:val="000000"/>
                <w:sz w:val="24"/>
                <w:szCs w:val="24"/>
              </w:rPr>
              <w:t>- Н.В. Нищева «Система коррекционной работы в логопедической группе для детей с ОНР». Пособие для логопедов и воспитателей. – С-Пб: «Детство-Пресс», 2005</w:t>
            </w:r>
            <w:r w:rsidRPr="00FA2747">
              <w:rPr>
                <w:rFonts w:ascii="Times New Roman" w:eastAsia="Times New Roman" w:hAnsi="Times New Roman" w:cs="Times New Roman"/>
                <w:color w:val="FF0000"/>
                <w:sz w:val="24"/>
                <w:szCs w:val="24"/>
              </w:rPr>
              <w:t>.</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Н.Вю. Нищева «Развивающие сказки». С-Пб: «Детство-Пресс», 2004.</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color w:val="000000"/>
                <w:sz w:val="24"/>
                <w:szCs w:val="24"/>
              </w:rPr>
              <w:t>- В.В. Дремова «Логопед для ДОУ» - Москва: «Сфера», 2005</w:t>
            </w:r>
          </w:p>
          <w:p w:rsidR="00FA2747" w:rsidRPr="00FA2747" w:rsidRDefault="00FA2747" w:rsidP="00FA2747">
            <w:pPr>
              <w:spacing w:after="0" w:line="240" w:lineRule="auto"/>
              <w:rPr>
                <w:rFonts w:ascii="Times New Roman" w:eastAsia="Times New Roman" w:hAnsi="Times New Roman" w:cs="Times New Roman"/>
                <w:sz w:val="24"/>
                <w:szCs w:val="24"/>
              </w:rPr>
            </w:pPr>
          </w:p>
        </w:tc>
      </w:tr>
      <w:tr w:rsidR="00FA2747" w:rsidRPr="00FA2747" w:rsidTr="00FA2747">
        <w:tc>
          <w:tcPr>
            <w:tcW w:w="216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rPr>
            </w:pPr>
            <w:r w:rsidRPr="00FA2747">
              <w:rPr>
                <w:rFonts w:ascii="Times New Roman" w:eastAsia="Times New Roman" w:hAnsi="Times New Roman" w:cs="Times New Roman"/>
                <w:b/>
                <w:bCs/>
                <w:color w:val="000000"/>
              </w:rPr>
              <w:t>Художественно –</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rPr>
            </w:pPr>
            <w:r w:rsidRPr="00FA2747">
              <w:rPr>
                <w:rFonts w:ascii="Times New Roman" w:eastAsia="Times New Roman" w:hAnsi="Times New Roman" w:cs="Times New Roman"/>
                <w:b/>
                <w:bCs/>
                <w:color w:val="000000"/>
              </w:rPr>
              <w:t>эстетическое</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rPr>
            </w:pPr>
            <w:r w:rsidRPr="00FA2747">
              <w:rPr>
                <w:rFonts w:ascii="Times New Roman" w:eastAsia="Times New Roman" w:hAnsi="Times New Roman" w:cs="Times New Roman"/>
                <w:b/>
                <w:bCs/>
                <w:color w:val="000000"/>
              </w:rPr>
              <w:t>развитие</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
                <w:bCs/>
                <w:color w:val="000000"/>
                <w:sz w:val="24"/>
                <w:szCs w:val="24"/>
              </w:rPr>
            </w:pPr>
          </w:p>
        </w:tc>
        <w:tc>
          <w:tcPr>
            <w:tcW w:w="27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rPr>
                <w:rFonts w:ascii="Times New Roman" w:eastAsia="Times New Roman" w:hAnsi="Times New Roman" w:cs="Times New Roman"/>
                <w:sz w:val="24"/>
                <w:szCs w:val="24"/>
              </w:rPr>
            </w:pPr>
          </w:p>
        </w:tc>
        <w:tc>
          <w:tcPr>
            <w:tcW w:w="79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rPr>
                <w:rFonts w:ascii="Times New Roman" w:eastAsia="Times New Roman" w:hAnsi="Times New Roman" w:cs="Times New Roman"/>
                <w:bCs/>
                <w:color w:val="000000"/>
                <w:sz w:val="24"/>
                <w:szCs w:val="24"/>
              </w:rPr>
            </w:pPr>
            <w:r w:rsidRPr="00FA2747">
              <w:rPr>
                <w:rFonts w:ascii="Times New Roman" w:eastAsia="Times New Roman" w:hAnsi="Times New Roman" w:cs="Times New Roman"/>
                <w:bCs/>
                <w:color w:val="000000"/>
                <w:sz w:val="24"/>
                <w:szCs w:val="24"/>
              </w:rPr>
              <w:t>- И.А. Лыкова «Изобразительное творчество в детском саду». – Москва,2008.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Лыкова И.А. Программа художественного воспитания, обучения и развития детей    2-7     лет "Цветные ладошки". - М.: «Карапуз - Дидактика», 2009.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Лыкова И.А. Изобразительная деятельность в детском саду: планирование, конспекты занятий, методические рекомендации.  Средняя группа. - М.: «Карапуз - Дидактика», 2009.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Лыкова И.А. Изобразительная деятельность в детском саду: планирование, конспекты занятий, методические рекомендации.  Старшая группа. - М.: «Карапуз - Дидактика», 2009.</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Лыкова И.А. Изобразительная деятельность в детском саду: планирование, конспекты занятий, метод. рекомендации.  Подготовительная  группа. - М.: «Карапуз - Дидактика», 2009.</w:t>
            </w:r>
          </w:p>
          <w:p w:rsidR="00FA2747" w:rsidRPr="00FA2747" w:rsidRDefault="00FA2747" w:rsidP="00FA2747">
            <w:pPr>
              <w:spacing w:after="0" w:line="240" w:lineRule="auto"/>
              <w:rPr>
                <w:rFonts w:ascii="Times New Roman" w:eastAsia="Times New Roman" w:hAnsi="Times New Roman" w:cs="Times New Roman"/>
                <w:bCs/>
                <w:color w:val="000000"/>
                <w:sz w:val="24"/>
                <w:szCs w:val="24"/>
              </w:rPr>
            </w:pPr>
            <w:r w:rsidRPr="00FA2747">
              <w:rPr>
                <w:rFonts w:ascii="Times New Roman" w:eastAsia="Times New Roman" w:hAnsi="Times New Roman" w:cs="Times New Roman"/>
                <w:bCs/>
                <w:color w:val="000000"/>
                <w:sz w:val="24"/>
                <w:szCs w:val="24"/>
              </w:rPr>
              <w:t>И.А. Лыкова «Изобразительная деятельность в детском саду. Ранний возраст». – Москва: «Карапуз-дидактика»,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Т.В.Кораева «Занятия по рисованию в детском саду». -  Москва: «Владос», 2007.</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А.И.Буренина «Программа по ритмической пластике». -  С-Пб: «Детство – пресс», 2004.</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bCs/>
                <w:color w:val="000000"/>
                <w:sz w:val="24"/>
                <w:szCs w:val="24"/>
              </w:rPr>
            </w:pPr>
            <w:r w:rsidRPr="00FA2747">
              <w:rPr>
                <w:rFonts w:ascii="Times New Roman" w:eastAsia="Times New Roman" w:hAnsi="Times New Roman" w:cs="Times New Roman"/>
                <w:bCs/>
                <w:color w:val="000000"/>
                <w:sz w:val="24"/>
                <w:szCs w:val="24"/>
              </w:rPr>
              <w:t>- Л.В. Куцакова «Занятия по конструированию из строительного материала в старшей групп». – Москва, 2006.</w:t>
            </w:r>
          </w:p>
          <w:p w:rsidR="00FA2747" w:rsidRPr="00FA2747" w:rsidRDefault="00FA2747" w:rsidP="00FA2747">
            <w:pPr>
              <w:autoSpaceDE w:val="0"/>
              <w:autoSpaceDN w:val="0"/>
              <w:adjustRightInd w:val="0"/>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Л.В. Куцакова «Занятия по конструированию из строительного материала в средней групп». – Москва, 2006.</w:t>
            </w:r>
          </w:p>
          <w:p w:rsidR="00FA2747" w:rsidRPr="00FA2747" w:rsidRDefault="00FA2747" w:rsidP="00FA2747">
            <w:pPr>
              <w:spacing w:after="0" w:line="240" w:lineRule="auto"/>
              <w:rPr>
                <w:rFonts w:ascii="Times New Roman" w:eastAsia="Times New Roman" w:hAnsi="Times New Roman" w:cs="Times New Roman"/>
                <w:bCs/>
                <w:color w:val="000000"/>
                <w:sz w:val="24"/>
                <w:szCs w:val="24"/>
              </w:rPr>
            </w:pPr>
            <w:r w:rsidRPr="00FA2747">
              <w:rPr>
                <w:rFonts w:ascii="Times New Roman" w:eastAsia="Times New Roman" w:hAnsi="Times New Roman" w:cs="Times New Roman"/>
                <w:bCs/>
                <w:color w:val="000000"/>
                <w:sz w:val="24"/>
                <w:szCs w:val="24"/>
              </w:rPr>
              <w:t>- В. Сотникова «Самые маленькие в детском саду». – Москва, «Линка-Пресс», 2005.</w:t>
            </w:r>
          </w:p>
          <w:p w:rsidR="00FA2747" w:rsidRPr="00FA2747" w:rsidRDefault="00FA2747" w:rsidP="00FA2747">
            <w:pPr>
              <w:spacing w:after="0" w:line="240" w:lineRule="auto"/>
              <w:rPr>
                <w:rFonts w:ascii="Times New Roman" w:eastAsia="Times New Roman" w:hAnsi="Times New Roman" w:cs="Times New Roman"/>
                <w:bCs/>
                <w:color w:val="000000"/>
                <w:sz w:val="24"/>
                <w:szCs w:val="24"/>
              </w:rPr>
            </w:pPr>
            <w:r w:rsidRPr="00FA2747">
              <w:rPr>
                <w:rFonts w:ascii="Times New Roman" w:eastAsia="Times New Roman" w:hAnsi="Times New Roman" w:cs="Times New Roman"/>
                <w:bCs/>
                <w:color w:val="000000"/>
                <w:sz w:val="24"/>
                <w:szCs w:val="24"/>
              </w:rPr>
              <w:t>- Д.Н. Колдина «Рисование с детьми 4-5 лет». – Москва: «Мозаика-синтез», 2008.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О.Г. Жукова «Планирование и конспекты занятий по изодеятельности для детей раннего возраста». – Москва: «Айрис – дидактика», 2007.</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Н.Б. Улашенко «Музыка. Старшая и подготовительная группы». – Волгоград: «Корифей», 2008.</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Г.А. Колодницкий «Музыкальные игры, ритмические упражнения и танцы для детей». – Москва: «гном-пресс», 1998.</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color w:val="000000"/>
                <w:sz w:val="24"/>
                <w:szCs w:val="24"/>
              </w:rPr>
              <w:t xml:space="preserve">- </w:t>
            </w:r>
            <w:r w:rsidRPr="00FA2747">
              <w:rPr>
                <w:rFonts w:ascii="Times New Roman" w:eastAsia="Times New Roman" w:hAnsi="Times New Roman" w:cs="Times New Roman"/>
                <w:sz w:val="24"/>
                <w:szCs w:val="24"/>
              </w:rPr>
              <w:t>М.Б.Зацепина «Праздники и развлечения в детском саду». – Москва: «Мозаика – синтез», 2006.</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А.Г. Гогоберидзе, В.А. Деркунская «Детство с музыкой». – Санкт-Петербург: «Детство-пресс», 2010.</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О.П. Рыданова и др. «Музыкальное воспитание дошкольников». Москва: «Академия», 2000.</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В.В. Гербова, Т.С. Комарова «Методические рекомендации к программе воспитания и обучения в детском саду». Москва: «Мозаика-синтез», 2005.</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Э.Костина «Камертон. Программа музыкального образования детей раннего и дошкольного возраста». – Москва: «Линка-пресс», 2008.</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З. Роот «Музыкальные сценарии для детского сада». Москва: «Айрис-пресс», 2008.</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С.И. Мерзлякова «Фольклор-музыка-театр». – Москва: «Владос», 2003.</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Т.И. Петрова, Е.Л. Сергеева «Подготовка и проведение театрализованных игр в детском саду». Москва: «Школьная пресса», 2004.</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color w:val="000000"/>
                <w:sz w:val="24"/>
                <w:szCs w:val="24"/>
              </w:rPr>
              <w:t xml:space="preserve">- </w:t>
            </w:r>
            <w:r w:rsidRPr="00FA2747">
              <w:rPr>
                <w:rFonts w:ascii="Times New Roman" w:eastAsia="Times New Roman" w:hAnsi="Times New Roman" w:cs="Times New Roman"/>
                <w:sz w:val="24"/>
                <w:szCs w:val="24"/>
              </w:rPr>
              <w:t>О.Л.Морева «Музыкальные занятия и развлечения в детском саду». – Москва: «Просвещение», 2005.</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«Портреты зарубежных композиторов». Москва: «Гном и Д», 2006.</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Комарова Т.С. Занятия по изобразительной деятельности</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во второй младшей группе детского сада. Конспекты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занятий.- 2-е издание, исправленное.- М.: Мозаика-Синтез, 2008.</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Колдина Д.Н. Рисование с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детьми 3-4 лет. Конспекты занятий.-М.: Мозаика-Синтез,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2008.</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Доронова Т.Н., Якобсон С.Г. Обучение детей 2-4 лет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рисованию, лепке, аппликации в игре: Младшая разновозрастная</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 группа. - Пособие для педагогов дошкольных учреждений. -М.:Гуманитар.</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изд.центр ВЛАДОС, 2004.</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-Колдина Д.Н. Лепка с детьми 3-4 лет. Конспекты занятий.- М.: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Мозаика-Синтез, 2008.</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Зацепина М.Б. Культурно-</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досуговая деятельность в детском саду. Программа и методические </w:t>
            </w:r>
          </w:p>
          <w:p w:rsidR="00FA2747" w:rsidRPr="00FA2747" w:rsidRDefault="00FA2747" w:rsidP="00FA2747">
            <w:pPr>
              <w:widowControl w:val="0"/>
              <w:tabs>
                <w:tab w:val="left" w:pos="8236"/>
                <w:tab w:val="left" w:pos="8378"/>
              </w:tabs>
              <w:autoSpaceDE w:val="0"/>
              <w:autoSpaceDN w:val="0"/>
              <w:adjustRightInd w:val="0"/>
              <w:spacing w:after="0" w:line="240" w:lineRule="auto"/>
              <w:ind w:right="-1492"/>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рекомендации .- М.: Мозаика-Синтез. 2005.</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Грибовская А.А. Детям о народном искусстве. – М.: Просвещение, 2004.</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Комарова Т. С. Занятия по изобразительной деятельности в средней группе детского сада. Конспекты занятий. — М.: Мозаика-Синтез, 2007-2010.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Комарова Т. С. Занятия по изобразительной деятельности в старшей группе детского сада. Конспекты занятий. — М.: Мозаика-Синтез, 2008-2010.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Комарова Т. С. Изобразительная деятельность в детском саду. — М.: Мозаика- Синтез, 2005-2010.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Комарова Т. С. Детское художественное творчество. — М.: Мозаика-Синтез,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Куцакова Л.А. Конструирование и художественный труд в детском саду: Программа и конспекты занятий. Издательство «Сфера», 2010</w:t>
            </w:r>
          </w:p>
          <w:p w:rsidR="00FA2747" w:rsidRPr="00FA2747" w:rsidRDefault="00FA2747" w:rsidP="00FA2747">
            <w:pPr>
              <w:spacing w:after="0" w:line="240" w:lineRule="auto"/>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Мартынова Е.А., Сучкова И.М. Художественное-творческая деятельность: развернутое тематическое планирование: младший. Средний. Старший дошкольный возраст. – Волгоград: Учитель, 2010.</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xml:space="preserve">-  </w:t>
            </w:r>
            <w:hyperlink r:id="rId53" w:history="1">
              <w:r w:rsidRPr="00FA2747">
                <w:rPr>
                  <w:rFonts w:ascii="Times New Roman" w:eastAsia="Times New Roman" w:hAnsi="Times New Roman" w:cs="Times New Roman"/>
                  <w:bCs/>
                  <w:iCs/>
                  <w:color w:val="000000"/>
                  <w:sz w:val="24"/>
                  <w:szCs w:val="24"/>
                  <w:u w:val="single"/>
                </w:rPr>
                <w:t>Хлебникова С. И</w:t>
              </w:r>
            </w:hyperlink>
            <w:r w:rsidRPr="00FA2747">
              <w:rPr>
                <w:rFonts w:ascii="Times New Roman" w:eastAsia="Times New Roman" w:hAnsi="Times New Roman" w:cs="Times New Roman"/>
                <w:iCs/>
                <w:color w:val="000000"/>
                <w:sz w:val="24"/>
                <w:szCs w:val="24"/>
              </w:rPr>
              <w:t xml:space="preserve">., </w:t>
            </w:r>
            <w:hyperlink r:id="rId54" w:history="1">
              <w:r w:rsidRPr="00FA2747">
                <w:rPr>
                  <w:rFonts w:ascii="Times New Roman" w:eastAsia="Times New Roman" w:hAnsi="Times New Roman" w:cs="Times New Roman"/>
                  <w:bCs/>
                  <w:iCs/>
                  <w:color w:val="000000"/>
                  <w:sz w:val="24"/>
                  <w:szCs w:val="24"/>
                  <w:u w:val="single"/>
                </w:rPr>
                <w:t>Цирулик Н. А.</w:t>
              </w:r>
            </w:hyperlink>
            <w:r w:rsidRPr="00FA2747">
              <w:rPr>
                <w:rFonts w:ascii="Times New Roman" w:eastAsia="Times New Roman" w:hAnsi="Times New Roman" w:cs="Times New Roman"/>
                <w:iCs/>
                <w:color w:val="000000"/>
                <w:sz w:val="24"/>
                <w:szCs w:val="24"/>
              </w:rPr>
              <w:t xml:space="preserve">, </w:t>
            </w:r>
            <w:hyperlink r:id="rId55" w:history="1">
              <w:r w:rsidRPr="00FA2747">
                <w:rPr>
                  <w:rFonts w:ascii="Times New Roman" w:eastAsia="Times New Roman" w:hAnsi="Times New Roman" w:cs="Times New Roman"/>
                  <w:bCs/>
                  <w:iCs/>
                  <w:color w:val="000000"/>
                  <w:sz w:val="24"/>
                  <w:szCs w:val="24"/>
                  <w:u w:val="single"/>
                </w:rPr>
                <w:t>Цирулик Г. Э.</w:t>
              </w:r>
            </w:hyperlink>
            <w:r w:rsidRPr="00FA2747">
              <w:rPr>
                <w:rFonts w:ascii="Times New Roman" w:eastAsia="Times New Roman" w:hAnsi="Times New Roman" w:cs="Times New Roman"/>
                <w:color w:val="000000"/>
                <w:sz w:val="24"/>
                <w:szCs w:val="24"/>
              </w:rPr>
              <w:t xml:space="preserve"> Рабочая тетрадь по ручному труду для детей 6-7 лет. Часть 1. – М.: ТЦ Сфера, 2012.</w:t>
            </w:r>
          </w:p>
          <w:p w:rsidR="00FA2747" w:rsidRPr="00FA2747" w:rsidRDefault="00FA2747" w:rsidP="00FA2747">
            <w:pPr>
              <w:spacing w:after="0" w:line="240" w:lineRule="auto"/>
              <w:rPr>
                <w:rFonts w:ascii="Times New Roman" w:eastAsia="Times New Roman" w:hAnsi="Times New Roman" w:cs="Times New Roman"/>
                <w:color w:val="000000"/>
                <w:sz w:val="24"/>
                <w:szCs w:val="24"/>
              </w:rPr>
            </w:pPr>
            <w:r w:rsidRPr="00FA2747">
              <w:rPr>
                <w:rFonts w:ascii="Times New Roman" w:eastAsia="Times New Roman" w:hAnsi="Times New Roman" w:cs="Times New Roman"/>
                <w:color w:val="000000"/>
                <w:sz w:val="24"/>
                <w:szCs w:val="24"/>
              </w:rPr>
              <w:t xml:space="preserve">- </w:t>
            </w:r>
            <w:hyperlink r:id="rId56" w:history="1">
              <w:r w:rsidRPr="00FA2747">
                <w:rPr>
                  <w:rFonts w:ascii="Times New Roman" w:eastAsia="Times New Roman" w:hAnsi="Times New Roman" w:cs="Times New Roman"/>
                  <w:bCs/>
                  <w:iCs/>
                  <w:color w:val="000000"/>
                  <w:sz w:val="24"/>
                  <w:szCs w:val="24"/>
                  <w:u w:val="single"/>
                </w:rPr>
                <w:t>Хлебникова С. И</w:t>
              </w:r>
            </w:hyperlink>
            <w:r w:rsidRPr="00FA2747">
              <w:rPr>
                <w:rFonts w:ascii="Times New Roman" w:eastAsia="Times New Roman" w:hAnsi="Times New Roman" w:cs="Times New Roman"/>
                <w:iCs/>
                <w:color w:val="000000"/>
                <w:sz w:val="24"/>
                <w:szCs w:val="24"/>
              </w:rPr>
              <w:t xml:space="preserve">., </w:t>
            </w:r>
            <w:hyperlink r:id="rId57" w:history="1">
              <w:r w:rsidRPr="00FA2747">
                <w:rPr>
                  <w:rFonts w:ascii="Times New Roman" w:eastAsia="Times New Roman" w:hAnsi="Times New Roman" w:cs="Times New Roman"/>
                  <w:bCs/>
                  <w:iCs/>
                  <w:color w:val="000000"/>
                  <w:sz w:val="24"/>
                  <w:szCs w:val="24"/>
                  <w:u w:val="single"/>
                </w:rPr>
                <w:t>Цирулик Н. А.</w:t>
              </w:r>
            </w:hyperlink>
            <w:r w:rsidRPr="00FA2747">
              <w:rPr>
                <w:rFonts w:ascii="Times New Roman" w:eastAsia="Times New Roman" w:hAnsi="Times New Roman" w:cs="Times New Roman"/>
                <w:iCs/>
                <w:color w:val="000000"/>
                <w:sz w:val="24"/>
                <w:szCs w:val="24"/>
              </w:rPr>
              <w:t xml:space="preserve">, </w:t>
            </w:r>
            <w:hyperlink r:id="rId58" w:history="1">
              <w:r w:rsidRPr="00FA2747">
                <w:rPr>
                  <w:rFonts w:ascii="Times New Roman" w:eastAsia="Times New Roman" w:hAnsi="Times New Roman" w:cs="Times New Roman"/>
                  <w:bCs/>
                  <w:iCs/>
                  <w:color w:val="000000"/>
                  <w:sz w:val="24"/>
                  <w:szCs w:val="24"/>
                  <w:u w:val="single"/>
                </w:rPr>
                <w:t>Цирулик Г. Э.</w:t>
              </w:r>
            </w:hyperlink>
            <w:r w:rsidRPr="00FA2747">
              <w:rPr>
                <w:rFonts w:ascii="Times New Roman" w:eastAsia="Times New Roman" w:hAnsi="Times New Roman" w:cs="Times New Roman"/>
                <w:color w:val="000000"/>
                <w:sz w:val="24"/>
                <w:szCs w:val="24"/>
              </w:rPr>
              <w:t xml:space="preserve"> Рабочая тетрадь по ручному труду для детей 6-7 лет. Часть 2. – М.: ТЦ Сфера, 2012.</w:t>
            </w:r>
          </w:p>
          <w:p w:rsidR="00FA2747" w:rsidRPr="00FA2747" w:rsidRDefault="00FA2747" w:rsidP="00FA2747">
            <w:pPr>
              <w:spacing w:after="0" w:line="240" w:lineRule="auto"/>
              <w:rPr>
                <w:rFonts w:ascii="Times New Roman" w:eastAsia="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rPr>
                <w:rFonts w:ascii="Times New Roman" w:eastAsia="Times New Roman" w:hAnsi="Times New Roman" w:cs="Times New Roman"/>
                <w:sz w:val="24"/>
                <w:szCs w:val="24"/>
              </w:rPr>
            </w:pPr>
          </w:p>
        </w:tc>
      </w:tr>
    </w:tbl>
    <w:p w:rsidR="00FA2747" w:rsidRPr="00FA2747" w:rsidRDefault="00FA2747" w:rsidP="00FA2747">
      <w:pPr>
        <w:spacing w:after="0" w:line="240" w:lineRule="auto"/>
        <w:rPr>
          <w:rFonts w:ascii="Times New Roman" w:eastAsia="Times New Roman" w:hAnsi="Times New Roman" w:cs="Times New Roman"/>
          <w:b/>
          <w:bCs/>
          <w:color w:val="000000"/>
          <w:sz w:val="24"/>
          <w:szCs w:val="24"/>
        </w:rPr>
        <w:sectPr w:rsidR="00FA2747" w:rsidRPr="00FA2747">
          <w:pgSz w:w="16838" w:h="11906" w:orient="landscape"/>
          <w:pgMar w:top="851" w:right="1134" w:bottom="1701" w:left="1134" w:header="709" w:footer="709" w:gutter="0"/>
          <w:cols w:space="720"/>
        </w:sectPr>
      </w:pPr>
    </w:p>
    <w:p w:rsidR="00FA2747" w:rsidRPr="00FA2747" w:rsidRDefault="00FA2747" w:rsidP="00FA2747">
      <w:pPr>
        <w:spacing w:after="0" w:line="240" w:lineRule="auto"/>
        <w:jc w:val="right"/>
        <w:rPr>
          <w:rFonts w:ascii="Times New Roman" w:eastAsia="Times New Roman" w:hAnsi="Times New Roman" w:cs="Times New Roman"/>
          <w:b/>
          <w:sz w:val="24"/>
          <w:szCs w:val="24"/>
        </w:rPr>
      </w:pPr>
      <w:r w:rsidRPr="00FA2747">
        <w:rPr>
          <w:rFonts w:ascii="Times New Roman" w:eastAsia="Times New Roman" w:hAnsi="Times New Roman" w:cs="Times New Roman"/>
          <w:b/>
          <w:sz w:val="24"/>
          <w:szCs w:val="24"/>
        </w:rPr>
        <w:t>Приложение №2</w:t>
      </w:r>
    </w:p>
    <w:p w:rsidR="00FA2747" w:rsidRPr="00FA2747" w:rsidRDefault="00FA2747" w:rsidP="00FA2747">
      <w:pPr>
        <w:spacing w:after="0" w:line="240" w:lineRule="auto"/>
        <w:jc w:val="center"/>
        <w:rPr>
          <w:rFonts w:ascii="Times New Roman" w:eastAsia="Times New Roman" w:hAnsi="Times New Roman" w:cs="Times New Roman"/>
          <w:b/>
          <w:color w:val="FF0000"/>
          <w:sz w:val="24"/>
          <w:szCs w:val="24"/>
        </w:rPr>
      </w:pPr>
      <w:r w:rsidRPr="00FA2747">
        <w:rPr>
          <w:rFonts w:ascii="Times New Roman" w:eastAsia="Times New Roman" w:hAnsi="Times New Roman" w:cs="Times New Roman"/>
          <w:b/>
          <w:sz w:val="24"/>
          <w:szCs w:val="24"/>
        </w:rPr>
        <w:t>Режим дня</w:t>
      </w:r>
      <w:r w:rsidRPr="00FA2747">
        <w:rPr>
          <w:rFonts w:ascii="Times New Roman" w:eastAsia="Times New Roman" w:hAnsi="Times New Roman" w:cs="Times New Roman"/>
          <w:b/>
          <w:color w:val="FF0000"/>
          <w:sz w:val="24"/>
          <w:szCs w:val="24"/>
        </w:rPr>
        <w:t xml:space="preserve">. </w:t>
      </w:r>
    </w:p>
    <w:p w:rsidR="00FA2747" w:rsidRPr="00FA2747" w:rsidRDefault="00FA2747" w:rsidP="00FA2747">
      <w:pPr>
        <w:spacing w:after="0" w:line="240" w:lineRule="auto"/>
        <w:jc w:val="center"/>
        <w:rPr>
          <w:rFonts w:ascii="Times New Roman" w:eastAsia="Times New Roman" w:hAnsi="Times New Roman" w:cs="Times New Roman"/>
          <w:b/>
          <w:sz w:val="24"/>
          <w:szCs w:val="24"/>
        </w:rPr>
      </w:pPr>
      <w:r w:rsidRPr="00FA2747">
        <w:rPr>
          <w:rFonts w:ascii="Times New Roman" w:eastAsia="Times New Roman" w:hAnsi="Times New Roman" w:cs="Times New Roman"/>
          <w:b/>
          <w:sz w:val="24"/>
          <w:szCs w:val="24"/>
        </w:rPr>
        <w:t>(холодный  период года)</w:t>
      </w:r>
    </w:p>
    <w:p w:rsidR="00FA2747" w:rsidRPr="00FA2747" w:rsidRDefault="00FA2747" w:rsidP="00FA2747">
      <w:pPr>
        <w:spacing w:after="0" w:line="240" w:lineRule="auto"/>
        <w:jc w:val="center"/>
        <w:rPr>
          <w:rFonts w:ascii="Times New Roman" w:eastAsia="Times New Roman" w:hAnsi="Times New Roman" w:cs="Times New Roman"/>
          <w:b/>
          <w:sz w:val="24"/>
          <w:szCs w:val="24"/>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 xml:space="preserve">Разновозрастная группа для детей 1 - 3 лет общеразвивающей направленности </w:t>
      </w: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7"/>
        <w:gridCol w:w="4680"/>
      </w:tblGrid>
      <w:tr w:rsidR="00FA2747" w:rsidRPr="00FA2747" w:rsidTr="00FA2747">
        <w:trPr>
          <w:trHeight w:val="330"/>
        </w:trPr>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Режимные моменты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Время</w:t>
            </w: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tc>
      </w:tr>
      <w:tr w:rsidR="00FA2747" w:rsidRPr="00FA2747" w:rsidTr="00FA2747">
        <w:trPr>
          <w:trHeight w:val="330"/>
        </w:trPr>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Приём детей </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07.00. – 08.20.</w:t>
            </w:r>
          </w:p>
        </w:tc>
      </w:tr>
      <w:tr w:rsidR="00FA2747" w:rsidRPr="00FA2747" w:rsidTr="00FA2747">
        <w:trPr>
          <w:trHeight w:val="330"/>
        </w:trPr>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Утренняя гимнастика</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08.20. – 08.30.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rPr>
          <w:trHeight w:val="330"/>
        </w:trPr>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завтраку, завтрак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08.30.- 08.45.</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rPr>
          <w:trHeight w:val="330"/>
        </w:trPr>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 (вторник, среда, пятница)</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08.45.-09.00.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rPr>
          <w:trHeight w:val="915"/>
        </w:trPr>
        <w:tc>
          <w:tcPr>
            <w:tcW w:w="0" w:type="auto"/>
            <w:tcBorders>
              <w:top w:val="single" w:sz="4" w:space="0" w:color="auto"/>
              <w:left w:val="single" w:sz="4" w:space="0" w:color="auto"/>
              <w:bottom w:val="single" w:sz="4" w:space="0" w:color="auto"/>
              <w:right w:val="single" w:sz="4" w:space="0" w:color="auto"/>
            </w:tcBorders>
            <w:vAlign w:val="center"/>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Образовательная деятельность</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Понедельник, четверг: 08.45.-09.15.</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Вторник, среда, пятница: 09.00. – 09.30.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Самостоятельная деятельность, групповые, подгрупповые игры </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Понедельник, четверг: 09.15. – 10.30.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Вторник, среда, пятница: 09.30. - 10.30.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2 завтрак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10.30. – 10.40.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прогулке.</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Прогулка</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10.40. – 11.50.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Возвращение с прогулки. Гигиенические процедуры.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11.50. – 12.00.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обеду, обед</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12.00. – 12.20.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ко сну, сон</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12.20. – 15.20.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Подъём </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Гимнастика пробуждения</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Гимнастика после дневного сна</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Закаливающие процедуры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15.20. – 15.30: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3-5 мин.</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7-10 мин.</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полднику, полдник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15.30.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прогулке, выход</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Прогулка</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Уход детей домой</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15.40. – 17.30.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bl>
    <w:p w:rsidR="00FA2747" w:rsidRPr="00FA2747" w:rsidRDefault="00FA2747" w:rsidP="00FA2747">
      <w:pPr>
        <w:spacing w:after="0" w:line="240" w:lineRule="auto"/>
        <w:jc w:val="both"/>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both"/>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both"/>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Режимные моменты организуются дифференцированно с учетом возраста детей. </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Разновозрастная группа для детей 3-5 лет общеразвивающей направленности</w:t>
      </w: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8"/>
        <w:gridCol w:w="4669"/>
      </w:tblGrid>
      <w:tr w:rsidR="00FA2747" w:rsidRPr="00FA2747" w:rsidTr="00FA2747">
        <w:trPr>
          <w:trHeight w:val="330"/>
        </w:trPr>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Режимные моменты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Время</w:t>
            </w: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tc>
      </w:tr>
      <w:tr w:rsidR="00FA2747" w:rsidRPr="00FA2747" w:rsidTr="00FA2747">
        <w:trPr>
          <w:trHeight w:val="330"/>
        </w:trPr>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Приём детей </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07.00. – 08.10.</w:t>
            </w:r>
          </w:p>
        </w:tc>
      </w:tr>
      <w:tr w:rsidR="00FA2747" w:rsidRPr="00FA2747" w:rsidTr="00FA2747">
        <w:trPr>
          <w:trHeight w:val="330"/>
        </w:trPr>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Утренняя гимнастика</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08.10. – 08.20.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rPr>
          <w:trHeight w:val="330"/>
        </w:trPr>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08.20.- 08.30.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rPr>
          <w:trHeight w:val="330"/>
        </w:trPr>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Завтрак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08.30.- 08.45.</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rPr>
          <w:trHeight w:val="330"/>
        </w:trPr>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Утренний сбор</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08.45.-09.00.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rPr>
          <w:trHeight w:val="658"/>
        </w:trPr>
        <w:tc>
          <w:tcPr>
            <w:tcW w:w="0" w:type="auto"/>
            <w:tcBorders>
              <w:top w:val="single" w:sz="4" w:space="0" w:color="auto"/>
              <w:left w:val="single" w:sz="4" w:space="0" w:color="auto"/>
              <w:bottom w:val="single" w:sz="4" w:space="0" w:color="auto"/>
              <w:right w:val="single" w:sz="4" w:space="0" w:color="auto"/>
            </w:tcBorders>
            <w:vAlign w:val="center"/>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Образовательная деятельность</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09.00. – 09.50.</w:t>
            </w:r>
          </w:p>
        </w:tc>
      </w:tr>
      <w:tr w:rsidR="00FA2747" w:rsidRPr="00FA2747" w:rsidTr="00FA2747">
        <w:trPr>
          <w:trHeight w:val="527"/>
        </w:trPr>
        <w:tc>
          <w:tcPr>
            <w:tcW w:w="0" w:type="auto"/>
            <w:tcBorders>
              <w:top w:val="single" w:sz="4" w:space="0" w:color="auto"/>
              <w:left w:val="single" w:sz="4" w:space="0" w:color="auto"/>
              <w:bottom w:val="single" w:sz="4" w:space="0" w:color="auto"/>
              <w:right w:val="single" w:sz="4" w:space="0" w:color="auto"/>
            </w:tcBorders>
            <w:vAlign w:val="center"/>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09.50-10.30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2 завтрак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10.30.-10.40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прогулке.</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Прогулка</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10.40. – 11.50.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Возвращение с прогулки. Гигиенические процедуры.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11.50. – 12.00.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Обед</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12.00. – 12.20.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ко сну, сон</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12.20. – 14.50.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Подъём </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Гимнастика пробуждения</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Гимнастика после дневного сна</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Закаливающие процедуры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14.50. – 15.00: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3-5 мин.</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7-10 мин.</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Чтение художественной литературы</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Кружки</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15.00. – 15.30.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Полдник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15.30.</w:t>
            </w:r>
          </w:p>
        </w:tc>
      </w:tr>
      <w:tr w:rsidR="00FA2747" w:rsidRPr="00FA2747" w:rsidTr="00FA2747">
        <w:tc>
          <w:tcPr>
            <w:tcW w:w="5577"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Подготовка к прогулке, выход. </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Прогулка</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Уход детей домой</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15.40. – 17.30.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bl>
    <w:p w:rsidR="00FA2747" w:rsidRPr="00FA2747" w:rsidRDefault="00FA2747" w:rsidP="00FA2747">
      <w:pPr>
        <w:spacing w:after="0" w:line="240" w:lineRule="auto"/>
        <w:jc w:val="both"/>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Разновозрастная группа для детей 5-7 лет общеразвивающей направленности</w:t>
      </w: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9"/>
        <w:gridCol w:w="5538"/>
      </w:tblGrid>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Режимные моменты</w:t>
            </w: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Время</w:t>
            </w: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Приём детей </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07.00. – 08.20.</w:t>
            </w: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Утренняя гимнастика</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08.20. – 08.30.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08.30.-08.35.</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Завтрак</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08.35. – 08.50.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rPr>
          <w:trHeight w:val="345"/>
        </w:trPr>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Утренний сбор</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08.50.-09.00.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rPr>
          <w:trHeight w:val="630"/>
        </w:trPr>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Образовательная деятельность</w:t>
            </w:r>
          </w:p>
        </w:tc>
        <w:tc>
          <w:tcPr>
            <w:tcW w:w="5682" w:type="dxa"/>
            <w:tcBorders>
              <w:top w:val="single" w:sz="4" w:space="0" w:color="auto"/>
              <w:left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09.00.-10.40.</w:t>
            </w: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2 завтрак</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10.40. – 10.45</w:t>
            </w: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прогулке. Прогулка</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10.45. – 11.55.</w:t>
            </w: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Возвращение с прогулки. Гигиенические процедуры.</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11.55. – 12.00.</w:t>
            </w: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Обед</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12.00. -  12.20.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ко сну, сон</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12.20. – 14.50.</w:t>
            </w: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Подъём </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Гимнастика пробуждения</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Гимнастика после дневного сна</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Закаливающие процедуры</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14.50 – 15.00: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3-5 мин.</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7-10 мин</w:t>
            </w: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Кружки</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Чтение художественной литературы</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15.00. – 15.30</w:t>
            </w: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Полдник</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46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прогулке. Прогулка.</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Уход детей домой</w:t>
            </w:r>
          </w:p>
        </w:tc>
        <w:tc>
          <w:tcPr>
            <w:tcW w:w="5682"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15.40. – 17.30.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bl>
    <w:p w:rsidR="00FA2747" w:rsidRPr="00FA2747" w:rsidRDefault="00FA2747" w:rsidP="00FA2747">
      <w:pPr>
        <w:spacing w:after="0" w:line="240" w:lineRule="auto"/>
        <w:jc w:val="both"/>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Режимные моменты организуются дифференцированно с учетом возраста детей. </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A2747" w:rsidRPr="00FA2747" w:rsidRDefault="00FA2747" w:rsidP="00FA274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A2747" w:rsidRPr="00FA2747" w:rsidRDefault="00FA2747" w:rsidP="00FA274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A2747" w:rsidRPr="00FA2747" w:rsidRDefault="00FA2747" w:rsidP="00FA274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A2747" w:rsidRPr="00FA2747" w:rsidRDefault="00FA2747" w:rsidP="00FA274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A2747" w:rsidRPr="00FA2747" w:rsidRDefault="00FA2747" w:rsidP="00FA274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A2747" w:rsidRPr="00FA2747" w:rsidRDefault="00FA2747" w:rsidP="00FA274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A2747" w:rsidRPr="00FA2747" w:rsidRDefault="00FA2747" w:rsidP="00FA274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FA2747" w:rsidRPr="00FA2747" w:rsidRDefault="00FA2747" w:rsidP="00FA2747">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FA2747">
        <w:rPr>
          <w:rFonts w:ascii="Times New Roman" w:eastAsia="Times New Roman" w:hAnsi="Times New Roman" w:cs="Times New Roman"/>
          <w:bCs/>
          <w:color w:val="000000"/>
          <w:sz w:val="24"/>
          <w:szCs w:val="24"/>
          <w:lang w:eastAsia="ru-RU"/>
        </w:rPr>
        <w:t xml:space="preserve"> </w:t>
      </w:r>
    </w:p>
    <w:p w:rsidR="00FA2747" w:rsidRPr="00FA2747" w:rsidRDefault="00FA2747" w:rsidP="00FA2747">
      <w:pPr>
        <w:spacing w:after="0" w:line="240" w:lineRule="auto"/>
        <w:jc w:val="right"/>
        <w:rPr>
          <w:rFonts w:ascii="Times New Roman" w:eastAsia="Times New Roman" w:hAnsi="Times New Roman" w:cs="Times New Roman"/>
          <w:bCs/>
          <w:i/>
          <w:color w:val="000000"/>
          <w:sz w:val="24"/>
          <w:szCs w:val="24"/>
          <w:lang w:eastAsia="ru-RU"/>
        </w:rPr>
      </w:pPr>
      <w:r w:rsidRPr="00FA2747">
        <w:rPr>
          <w:rFonts w:ascii="Times New Roman" w:eastAsia="Times New Roman" w:hAnsi="Times New Roman" w:cs="Times New Roman"/>
          <w:bCs/>
          <w:i/>
          <w:color w:val="000000"/>
          <w:sz w:val="24"/>
          <w:szCs w:val="24"/>
          <w:lang w:eastAsia="ru-RU"/>
        </w:rPr>
        <w:t xml:space="preserve">                                                                         </w:t>
      </w: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 xml:space="preserve">Группа компенсирующей направленности для детей с нарушениями речи </w:t>
      </w: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8"/>
        <w:gridCol w:w="4669"/>
      </w:tblGrid>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Режимные моменты</w:t>
            </w: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Время</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Приём детей </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07.00. – 08.30.</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Утренняя гимнастика</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08.30. – 08.40.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Завтрак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08.40. – 08.50.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Утренний сбор</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08.50.-09.00.</w:t>
            </w:r>
          </w:p>
        </w:tc>
      </w:tr>
      <w:tr w:rsidR="00FA2747" w:rsidRPr="00FA2747" w:rsidTr="00FA2747">
        <w:trPr>
          <w:trHeight w:val="541"/>
        </w:trPr>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Образовательная деятельность</w:t>
            </w:r>
          </w:p>
        </w:tc>
        <w:tc>
          <w:tcPr>
            <w:tcW w:w="4786" w:type="dxa"/>
            <w:tcBorders>
              <w:top w:val="single" w:sz="4" w:space="0" w:color="auto"/>
              <w:left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09.00. – 10.40.</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2 завтрак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10.40. -  10.45.</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прогулке. Прогулка</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10.45. – 11.55.</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Возвращение с прогулки. Гигиенические процедуры.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11.55. – 12.00.</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обеду, обед</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12.00. -  12.20.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ко сну, сон</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12.20. – 14.50.</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Подъём </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Гимнастика пробуждения</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Гимнастика после дневного сна</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Закаливающие процедуры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14.50. – 15.00: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3-5 мин.</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7-10 мин</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 Кружки</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Чтение художественной литературы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15.00. – 15.30.</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полднику, полдник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прогулке. Прогулка</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Уход детей домой.</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15.40. – 17.30.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bl>
    <w:p w:rsidR="00FA2747" w:rsidRPr="00FA2747" w:rsidRDefault="00FA2747" w:rsidP="00FA2747">
      <w:pPr>
        <w:spacing w:after="0" w:line="240" w:lineRule="auto"/>
        <w:jc w:val="both"/>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both"/>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both"/>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Режимные моменты организуются дифференцированно с учетом возраста детей. </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Группа компенсирующей направленности для детей с ЗПР</w:t>
      </w: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8"/>
        <w:gridCol w:w="4669"/>
      </w:tblGrid>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Режимные моменты</w:t>
            </w: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r w:rsidRPr="00FA2747">
              <w:rPr>
                <w:rFonts w:ascii="Times New Roman" w:eastAsia="Times New Roman" w:hAnsi="Times New Roman" w:cs="Times New Roman"/>
                <w:b/>
                <w:color w:val="000000"/>
                <w:sz w:val="24"/>
                <w:szCs w:val="24"/>
                <w:lang w:eastAsia="ru-RU"/>
              </w:rPr>
              <w:t>Время</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Приём детей </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07.00. – 08.30.</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Утренняя гимнастика</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08.30. – 08.40.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Завтрак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08.40. – 08.50.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Утренний сбор</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08.50.-09.00.</w:t>
            </w:r>
          </w:p>
        </w:tc>
      </w:tr>
      <w:tr w:rsidR="00FA2747" w:rsidRPr="00FA2747" w:rsidTr="00FA2747">
        <w:trPr>
          <w:trHeight w:val="541"/>
        </w:trPr>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Образовательная деятельность</w:t>
            </w:r>
          </w:p>
        </w:tc>
        <w:tc>
          <w:tcPr>
            <w:tcW w:w="4786" w:type="dxa"/>
            <w:tcBorders>
              <w:top w:val="single" w:sz="4" w:space="0" w:color="auto"/>
              <w:left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09.00. – 10.40.</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2 завтрак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10.40. -  10.45.</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прогулке. Прогулка</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10.45. – 11.55.</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Возвращение с прогулки. Гигиенические процедуры.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11.55. – 12.00.</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обеду, обед</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12.00. -  12.20.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ко сну, сон</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12.20. – 14.50.</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Подъём </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Гимнастика пробуждения</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Гимнастика после дневного сна</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Закаливающие процедуры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14.50. – 15.00: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3-5 мин.</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7-10 мин</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Самостоятельная деятельность. Кружки</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Чтение художественной литературы</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15.00. – 15.30.</w:t>
            </w: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полднику, полдник</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r w:rsidR="00FA2747" w:rsidRPr="00FA2747" w:rsidTr="00FA2747">
        <w:tc>
          <w:tcPr>
            <w:tcW w:w="557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Подготовка к прогулке. Прогулка</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Уход детей домой.</w:t>
            </w:r>
          </w:p>
        </w:tc>
        <w:tc>
          <w:tcPr>
            <w:tcW w:w="4786"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15.40. – 17.30.</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tc>
      </w:tr>
    </w:tbl>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lang w:eastAsia="ru-RU"/>
        </w:rPr>
      </w:pPr>
    </w:p>
    <w:p w:rsidR="00FA2747" w:rsidRPr="00FA2747" w:rsidRDefault="00FA2747" w:rsidP="00FA2747">
      <w:pPr>
        <w:spacing w:after="0" w:line="240" w:lineRule="auto"/>
        <w:jc w:val="both"/>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both"/>
        <w:rPr>
          <w:rFonts w:ascii="Times New Roman" w:eastAsia="Times New Roman" w:hAnsi="Times New Roman" w:cs="Times New Roman"/>
          <w:color w:val="000000"/>
          <w:sz w:val="24"/>
          <w:szCs w:val="24"/>
          <w:lang w:eastAsia="ru-RU"/>
        </w:rPr>
      </w:pPr>
      <w:r w:rsidRPr="00FA2747">
        <w:rPr>
          <w:rFonts w:ascii="Times New Roman" w:eastAsia="Times New Roman" w:hAnsi="Times New Roman" w:cs="Times New Roman"/>
          <w:color w:val="000000"/>
          <w:sz w:val="24"/>
          <w:szCs w:val="24"/>
          <w:lang w:eastAsia="ru-RU"/>
        </w:rPr>
        <w:t xml:space="preserve">Режимные моменты организуются дифференцированно с учетом возраста детей. </w:t>
      </w: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lang w:eastAsia="ru-RU"/>
        </w:rPr>
      </w:pPr>
    </w:p>
    <w:p w:rsidR="00FA2747" w:rsidRPr="00FA2747" w:rsidRDefault="00FA2747" w:rsidP="00FA2747">
      <w:pPr>
        <w:spacing w:after="0" w:line="240" w:lineRule="auto"/>
        <w:jc w:val="center"/>
        <w:rPr>
          <w:rFonts w:ascii="Times New Roman" w:eastAsia="Times New Roman" w:hAnsi="Times New Roman" w:cs="Times New Roman"/>
          <w:color w:val="000000"/>
          <w:sz w:val="24"/>
          <w:szCs w:val="24"/>
        </w:rPr>
      </w:pPr>
    </w:p>
    <w:p w:rsidR="00FA2747" w:rsidRPr="00FA2747" w:rsidRDefault="00FA2747" w:rsidP="00FA2747">
      <w:pPr>
        <w:tabs>
          <w:tab w:val="left" w:pos="567"/>
        </w:tabs>
        <w:autoSpaceDE w:val="0"/>
        <w:autoSpaceDN w:val="0"/>
        <w:adjustRightInd w:val="0"/>
        <w:spacing w:after="0" w:line="240" w:lineRule="auto"/>
        <w:rPr>
          <w:rFonts w:ascii="Times New Roman" w:eastAsia="SimSun" w:hAnsi="Times New Roman" w:cs="Times New Roman"/>
          <w:b/>
          <w:bCs/>
          <w:color w:val="0000FF"/>
          <w:kern w:val="28"/>
          <w:sz w:val="24"/>
          <w:szCs w:val="24"/>
          <w:lang w:eastAsia="hi-IN" w:bidi="hi-IN"/>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jc w:val="center"/>
        <w:rPr>
          <w:rFonts w:ascii="Times New Roman" w:eastAsia="Times New Roman" w:hAnsi="Times New Roman" w:cs="Times New Roman"/>
          <w:b/>
          <w:color w:val="FF0000"/>
          <w:sz w:val="24"/>
          <w:szCs w:val="24"/>
        </w:rPr>
      </w:pPr>
      <w:r w:rsidRPr="00FA2747">
        <w:rPr>
          <w:rFonts w:ascii="Times New Roman" w:eastAsia="Times New Roman" w:hAnsi="Times New Roman" w:cs="Times New Roman"/>
          <w:b/>
          <w:sz w:val="24"/>
          <w:szCs w:val="24"/>
        </w:rPr>
        <w:t>Режим дня</w:t>
      </w:r>
      <w:r w:rsidRPr="00FA2747">
        <w:rPr>
          <w:rFonts w:ascii="Times New Roman" w:eastAsia="Times New Roman" w:hAnsi="Times New Roman" w:cs="Times New Roman"/>
          <w:b/>
          <w:color w:val="FF0000"/>
          <w:sz w:val="24"/>
          <w:szCs w:val="24"/>
        </w:rPr>
        <w:t xml:space="preserve">. </w:t>
      </w:r>
    </w:p>
    <w:p w:rsidR="00FA2747" w:rsidRPr="00FA2747" w:rsidRDefault="00FA2747" w:rsidP="00FA2747">
      <w:pPr>
        <w:spacing w:after="0" w:line="240" w:lineRule="auto"/>
        <w:jc w:val="center"/>
        <w:rPr>
          <w:rFonts w:ascii="Times New Roman" w:eastAsia="Times New Roman" w:hAnsi="Times New Roman" w:cs="Times New Roman"/>
          <w:b/>
          <w:sz w:val="24"/>
          <w:szCs w:val="24"/>
        </w:rPr>
      </w:pPr>
      <w:r w:rsidRPr="00FA2747">
        <w:rPr>
          <w:rFonts w:ascii="Times New Roman" w:eastAsia="Times New Roman" w:hAnsi="Times New Roman" w:cs="Times New Roman"/>
          <w:b/>
          <w:sz w:val="24"/>
          <w:szCs w:val="24"/>
        </w:rPr>
        <w:t>(теплый  период года)</w:t>
      </w:r>
    </w:p>
    <w:p w:rsidR="00FA2747" w:rsidRPr="00FA2747" w:rsidRDefault="00FA2747" w:rsidP="00FA2747">
      <w:pPr>
        <w:spacing w:after="0" w:line="240" w:lineRule="auto"/>
        <w:jc w:val="center"/>
        <w:rPr>
          <w:rFonts w:ascii="Times New Roman" w:eastAsia="Times New Roman" w:hAnsi="Times New Roman" w:cs="Times New Roman"/>
          <w:b/>
          <w:sz w:val="24"/>
          <w:szCs w:val="24"/>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980"/>
        <w:gridCol w:w="1800"/>
        <w:gridCol w:w="1800"/>
      </w:tblGrid>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b/>
                <w:sz w:val="24"/>
                <w:szCs w:val="24"/>
              </w:rPr>
            </w:pPr>
            <w:r w:rsidRPr="00FA2747">
              <w:rPr>
                <w:rFonts w:ascii="Times New Roman" w:eastAsia="Times New Roman" w:hAnsi="Times New Roman" w:cs="Times New Roman"/>
                <w:b/>
                <w:sz w:val="24"/>
                <w:szCs w:val="24"/>
              </w:rPr>
              <w:t>Режимные моменты</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b/>
                <w:sz w:val="24"/>
                <w:szCs w:val="24"/>
              </w:rPr>
            </w:pPr>
            <w:r w:rsidRPr="00FA2747">
              <w:rPr>
                <w:rFonts w:ascii="Times New Roman" w:eastAsia="Times New Roman" w:hAnsi="Times New Roman" w:cs="Times New Roman"/>
                <w:b/>
                <w:sz w:val="24"/>
                <w:szCs w:val="24"/>
              </w:rPr>
              <w:t xml:space="preserve">С 1 до 3 лет </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b/>
                <w:sz w:val="24"/>
                <w:szCs w:val="24"/>
              </w:rPr>
            </w:pPr>
            <w:r w:rsidRPr="00FA2747">
              <w:rPr>
                <w:rFonts w:ascii="Times New Roman" w:eastAsia="Times New Roman" w:hAnsi="Times New Roman" w:cs="Times New Roman"/>
                <w:b/>
                <w:sz w:val="24"/>
                <w:szCs w:val="24"/>
              </w:rPr>
              <w:t>С 3 до 5 лет</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b/>
                <w:sz w:val="24"/>
                <w:szCs w:val="24"/>
              </w:rPr>
            </w:pPr>
            <w:r w:rsidRPr="00FA2747">
              <w:rPr>
                <w:rFonts w:ascii="Times New Roman" w:eastAsia="Times New Roman" w:hAnsi="Times New Roman" w:cs="Times New Roman"/>
                <w:b/>
                <w:sz w:val="24"/>
                <w:szCs w:val="24"/>
              </w:rPr>
              <w:t>С 5 до 7 лет</w:t>
            </w:r>
          </w:p>
        </w:tc>
      </w:tr>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Приём детей на прогулочных площадках</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07.30. – 08.30.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07.30. – 08.30.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07.30. – 08.40.</w:t>
            </w:r>
          </w:p>
        </w:tc>
      </w:tr>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Утренняя гимнастика</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08.30. – 08.40.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08.30. – 08.40.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08.40. – 08.50.</w:t>
            </w:r>
          </w:p>
        </w:tc>
      </w:tr>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Подготовка к завтраку, завтрак</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08.40. – 09.00.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08.40.  – 09.10.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08.50. – 09.10.</w:t>
            </w:r>
          </w:p>
        </w:tc>
      </w:tr>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09.10.- 09.30.</w:t>
            </w:r>
          </w:p>
        </w:tc>
      </w:tr>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Образовательная деятельность (</w:t>
            </w:r>
            <w:r w:rsidRPr="00FA2747">
              <w:rPr>
                <w:rFonts w:ascii="Times New Roman" w:eastAsia="Times New Roman" w:hAnsi="Times New Roman" w:cs="Times New Roman"/>
                <w:b/>
                <w:i/>
                <w:sz w:val="24"/>
                <w:szCs w:val="24"/>
              </w:rPr>
              <w:t>деятельность по физическому развитию; музыкальная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bCs/>
                <w:sz w:val="24"/>
                <w:szCs w:val="24"/>
              </w:rPr>
              <w:t>09.00. – 09.10</w:t>
            </w:r>
            <w:r w:rsidRPr="00FA2747">
              <w:rPr>
                <w:rFonts w:ascii="Times New Roman" w:eastAsia="Times New Roman" w:hAnsi="Times New Roman" w:cs="Times New Roman"/>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bCs/>
                <w:sz w:val="24"/>
                <w:szCs w:val="24"/>
              </w:rPr>
            </w:pPr>
            <w:r w:rsidRPr="00FA2747">
              <w:rPr>
                <w:rFonts w:ascii="Times New Roman" w:eastAsia="Times New Roman" w:hAnsi="Times New Roman" w:cs="Times New Roman"/>
                <w:bCs/>
                <w:sz w:val="24"/>
                <w:szCs w:val="24"/>
              </w:rPr>
              <w:t>09.10. – 09.30.</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bCs/>
                <w:sz w:val="24"/>
                <w:szCs w:val="24"/>
              </w:rPr>
              <w:t>09.30. – 10.00</w:t>
            </w:r>
            <w:r w:rsidRPr="00FA2747">
              <w:rPr>
                <w:rFonts w:ascii="Times New Roman" w:eastAsia="Times New Roman" w:hAnsi="Times New Roman" w:cs="Times New Roman"/>
                <w:sz w:val="24"/>
                <w:szCs w:val="24"/>
              </w:rPr>
              <w:t>.</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tc>
      </w:tr>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Самостоятельная деятельность</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09.10. – 09.30.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09.30. – 09.50.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w:t>
            </w:r>
          </w:p>
        </w:tc>
      </w:tr>
      <w:tr w:rsidR="00FA2747" w:rsidRPr="00FA2747" w:rsidTr="00FA2747">
        <w:trPr>
          <w:trHeight w:val="1473"/>
        </w:trPr>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Подготовка к прогулке</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Прогулка:  подвижные игры, двигательные разминки, воздушные ванны, физкультура, индивидуальная работа</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09.30. – 11.30.</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10-20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6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09.50. – 11.50.</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10 – 20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8 мин.</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10.00.– 12.00.</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10 – 20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10 мин.</w:t>
            </w:r>
          </w:p>
        </w:tc>
      </w:tr>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Возвращение с прогулки</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11.30. – 11.40.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11.50. – 12.00.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12.00. – 12.10.</w:t>
            </w:r>
          </w:p>
        </w:tc>
      </w:tr>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Подготовка к обеду, обед</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11.40. – 12.30.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12.00. – 12.30.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12.10. -  12.30.</w:t>
            </w:r>
          </w:p>
        </w:tc>
      </w:tr>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Подготовка ко сну, сон</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12.30. – 15.30.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12.30. – 15.30.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12.30. – 15.30.</w:t>
            </w:r>
          </w:p>
        </w:tc>
      </w:tr>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 xml:space="preserve">Подъём </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Гимнастика пробуждения</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Гимнастика после дневного сна</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Закаливающие процедуры</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15.30. – 16.00:</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3-5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7-10 мин.</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15.30. – 16.05.</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3-5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7-10 мин</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15.30. – 16.10.</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3-5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7-10 мин</w:t>
            </w:r>
          </w:p>
        </w:tc>
      </w:tr>
      <w:tr w:rsidR="00FA2747" w:rsidRPr="00FA2747" w:rsidTr="00FA2747">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Подготовка к полднику, полдник</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16.00. – 16.30.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16.05. – 16.20.</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16.10. – 16.25.</w:t>
            </w:r>
          </w:p>
        </w:tc>
      </w:tr>
      <w:tr w:rsidR="00FA2747" w:rsidRPr="00FA2747" w:rsidTr="00FA2747">
        <w:trPr>
          <w:trHeight w:val="2190"/>
        </w:trPr>
        <w:tc>
          <w:tcPr>
            <w:tcW w:w="342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Подготовка к прогулке, выход</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Прогулка: подвижные игры, спортивные упражнения самостоятельная деятельность, труд, наблюдения, индивидуальная работа.</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Праздники, досуг, развлечения.</w:t>
            </w:r>
          </w:p>
        </w:tc>
        <w:tc>
          <w:tcPr>
            <w:tcW w:w="198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16.30. – 17.30.</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10 – 20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30 мин.</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16.20. – 17.30.</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10 – 20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10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30 мин.</w:t>
            </w:r>
          </w:p>
        </w:tc>
        <w:tc>
          <w:tcPr>
            <w:tcW w:w="1800" w:type="dxa"/>
            <w:tcBorders>
              <w:top w:val="single" w:sz="4" w:space="0" w:color="auto"/>
              <w:left w:val="single" w:sz="4" w:space="0" w:color="auto"/>
              <w:bottom w:val="single" w:sz="4" w:space="0" w:color="auto"/>
              <w:right w:val="single" w:sz="4" w:space="0" w:color="auto"/>
            </w:tcBorders>
          </w:tcPr>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16.25. – 17.30.</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10 – 20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12 мин.</w:t>
            </w:r>
          </w:p>
          <w:p w:rsidR="00FA2747" w:rsidRPr="00FA2747" w:rsidRDefault="00FA2747" w:rsidP="00FA2747">
            <w:pPr>
              <w:spacing w:after="200" w:line="240" w:lineRule="auto"/>
              <w:jc w:val="center"/>
              <w:rPr>
                <w:rFonts w:ascii="Times New Roman" w:eastAsia="Times New Roman" w:hAnsi="Times New Roman" w:cs="Times New Roman"/>
                <w:sz w:val="24"/>
                <w:szCs w:val="24"/>
              </w:rPr>
            </w:pPr>
            <w:r w:rsidRPr="00FA2747">
              <w:rPr>
                <w:rFonts w:ascii="Times New Roman" w:eastAsia="Times New Roman" w:hAnsi="Times New Roman" w:cs="Times New Roman"/>
                <w:sz w:val="24"/>
                <w:szCs w:val="24"/>
              </w:rPr>
              <w:t>30 мин.</w:t>
            </w:r>
          </w:p>
        </w:tc>
      </w:tr>
    </w:tbl>
    <w:p w:rsidR="00FA2747" w:rsidRPr="00FA2747" w:rsidRDefault="00FA2747" w:rsidP="00FA2747">
      <w:pPr>
        <w:spacing w:after="200" w:line="240" w:lineRule="auto"/>
        <w:jc w:val="center"/>
        <w:rPr>
          <w:rFonts w:ascii="Times New Roman" w:eastAsia="Times New Roman" w:hAnsi="Times New Roman" w:cs="Times New Roman"/>
          <w:sz w:val="24"/>
          <w:szCs w:val="24"/>
        </w:rPr>
      </w:pPr>
    </w:p>
    <w:p w:rsidR="00FA2747" w:rsidRPr="00FA2747" w:rsidRDefault="00FA2747" w:rsidP="00FA2747">
      <w:pPr>
        <w:spacing w:after="200" w:line="240" w:lineRule="auto"/>
        <w:jc w:val="right"/>
        <w:rPr>
          <w:rFonts w:ascii="Times New Roman" w:eastAsia="Times New Roman" w:hAnsi="Times New Roman" w:cs="Times New Roman"/>
        </w:rPr>
      </w:pPr>
    </w:p>
    <w:p w:rsidR="00FA2747" w:rsidRPr="00FA2747" w:rsidRDefault="00FA2747" w:rsidP="00FA2747">
      <w:pPr>
        <w:spacing w:after="200" w:line="240" w:lineRule="auto"/>
        <w:jc w:val="right"/>
        <w:rPr>
          <w:rFonts w:ascii="Times New Roman" w:eastAsia="Times New Roman" w:hAnsi="Times New Roman" w:cs="Times New Roman"/>
        </w:rPr>
      </w:pPr>
    </w:p>
    <w:p w:rsidR="00FA2747" w:rsidRPr="00FA2747" w:rsidRDefault="00FA2747" w:rsidP="00FA2747">
      <w:pPr>
        <w:spacing w:after="200" w:line="240" w:lineRule="auto"/>
        <w:jc w:val="right"/>
        <w:rPr>
          <w:rFonts w:ascii="Times New Roman" w:eastAsia="Times New Roman" w:hAnsi="Times New Roman" w:cs="Times New Roman"/>
        </w:rPr>
      </w:pPr>
    </w:p>
    <w:p w:rsidR="00FA2747" w:rsidRPr="00FA2747" w:rsidRDefault="00FA2747" w:rsidP="00FA2747">
      <w:pPr>
        <w:spacing w:after="0" w:line="240" w:lineRule="auto"/>
        <w:ind w:left="-540"/>
        <w:jc w:val="center"/>
        <w:rPr>
          <w:rFonts w:ascii="Times New Roman" w:eastAsia="Times New Roman" w:hAnsi="Times New Roman" w:cs="Times New Roman"/>
          <w:b/>
          <w:bCs/>
          <w:sz w:val="24"/>
          <w:szCs w:val="24"/>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rPr>
      </w:pPr>
    </w:p>
    <w:p w:rsidR="00FA2747" w:rsidRPr="00FA2747" w:rsidRDefault="00FA2747" w:rsidP="00FA2747">
      <w:pPr>
        <w:spacing w:after="0" w:line="240" w:lineRule="auto"/>
        <w:jc w:val="center"/>
        <w:rPr>
          <w:rFonts w:ascii="Times New Roman" w:eastAsia="Times New Roman" w:hAnsi="Times New Roman" w:cs="Times New Roman"/>
          <w:b/>
          <w:color w:val="000000"/>
          <w:sz w:val="24"/>
          <w:szCs w:val="24"/>
        </w:rPr>
      </w:pPr>
    </w:p>
    <w:p w:rsidR="00F07AB6" w:rsidRPr="002E22F0" w:rsidRDefault="00F07AB6" w:rsidP="00F07AB6">
      <w:pPr>
        <w:spacing w:after="0"/>
        <w:jc w:val="both"/>
        <w:rPr>
          <w:rFonts w:ascii="Times New Roman" w:hAnsi="Times New Roman" w:cs="Times New Roman"/>
          <w:bCs/>
          <w:sz w:val="28"/>
          <w:szCs w:val="28"/>
        </w:rPr>
      </w:pPr>
    </w:p>
    <w:p w:rsidR="00F07AB6" w:rsidRPr="002E22F0" w:rsidRDefault="00F07AB6" w:rsidP="00F07AB6">
      <w:pPr>
        <w:spacing w:after="0"/>
        <w:jc w:val="both"/>
        <w:rPr>
          <w:rFonts w:ascii="Times New Roman" w:hAnsi="Times New Roman" w:cs="Times New Roman"/>
          <w:bCs/>
          <w:sz w:val="28"/>
          <w:szCs w:val="28"/>
        </w:rPr>
      </w:pPr>
    </w:p>
    <w:p w:rsidR="00F07AB6" w:rsidRPr="002E22F0" w:rsidRDefault="00F07AB6" w:rsidP="00875953">
      <w:pPr>
        <w:spacing w:after="0"/>
        <w:jc w:val="both"/>
        <w:rPr>
          <w:rFonts w:ascii="Times New Roman" w:hAnsi="Times New Roman" w:cs="Times New Roman"/>
          <w:bCs/>
          <w:sz w:val="28"/>
          <w:szCs w:val="28"/>
        </w:rPr>
      </w:pPr>
    </w:p>
    <w:p w:rsidR="00875953" w:rsidRPr="00373884" w:rsidRDefault="00875953" w:rsidP="00373884">
      <w:pPr>
        <w:spacing w:after="0"/>
        <w:jc w:val="both"/>
        <w:rPr>
          <w:rFonts w:ascii="Times New Roman" w:hAnsi="Times New Roman" w:cs="Times New Roman"/>
          <w:bCs/>
          <w:sz w:val="28"/>
          <w:szCs w:val="28"/>
        </w:rPr>
      </w:pPr>
    </w:p>
    <w:p w:rsidR="00373884" w:rsidRPr="00BE2A60" w:rsidRDefault="00373884" w:rsidP="00BB4613">
      <w:pPr>
        <w:spacing w:after="0"/>
        <w:jc w:val="both"/>
        <w:rPr>
          <w:rFonts w:ascii="Times New Roman" w:hAnsi="Times New Roman" w:cs="Times New Roman"/>
          <w:bCs/>
          <w:sz w:val="28"/>
          <w:szCs w:val="28"/>
        </w:rPr>
      </w:pPr>
    </w:p>
    <w:p w:rsidR="00BE2A60" w:rsidRPr="00BE2A60" w:rsidRDefault="00BE2A60" w:rsidP="00BE2A60">
      <w:pPr>
        <w:spacing w:after="0"/>
        <w:jc w:val="both"/>
        <w:rPr>
          <w:rFonts w:ascii="Times New Roman" w:hAnsi="Times New Roman" w:cs="Times New Roman"/>
          <w:bCs/>
          <w:sz w:val="28"/>
          <w:szCs w:val="28"/>
        </w:rPr>
      </w:pPr>
    </w:p>
    <w:p w:rsidR="00BE2A60" w:rsidRPr="00BE2A60" w:rsidRDefault="00BE2A60" w:rsidP="00BE2A60">
      <w:pPr>
        <w:spacing w:after="0"/>
        <w:jc w:val="both"/>
        <w:rPr>
          <w:rFonts w:ascii="Times New Roman" w:hAnsi="Times New Roman" w:cs="Times New Roman"/>
          <w:bCs/>
          <w:sz w:val="28"/>
          <w:szCs w:val="28"/>
        </w:rPr>
      </w:pPr>
    </w:p>
    <w:p w:rsidR="00BE2A60" w:rsidRPr="008E7214" w:rsidRDefault="00BE2A60" w:rsidP="008E7214">
      <w:pPr>
        <w:spacing w:after="0"/>
        <w:jc w:val="both"/>
        <w:rPr>
          <w:rFonts w:ascii="Times New Roman" w:hAnsi="Times New Roman" w:cs="Times New Roman"/>
          <w:bCs/>
          <w:sz w:val="28"/>
          <w:szCs w:val="28"/>
        </w:rPr>
      </w:pPr>
    </w:p>
    <w:p w:rsidR="008E7214" w:rsidRPr="008E7214" w:rsidRDefault="008E7214" w:rsidP="008E7214">
      <w:pPr>
        <w:spacing w:after="0"/>
        <w:jc w:val="both"/>
        <w:rPr>
          <w:rFonts w:ascii="Times New Roman" w:hAnsi="Times New Roman" w:cs="Times New Roman"/>
          <w:bCs/>
          <w:sz w:val="28"/>
          <w:szCs w:val="28"/>
        </w:rPr>
      </w:pPr>
    </w:p>
    <w:p w:rsidR="008E7214" w:rsidRPr="008E7214" w:rsidRDefault="008E7214" w:rsidP="00034569">
      <w:pPr>
        <w:spacing w:after="0"/>
        <w:jc w:val="both"/>
        <w:rPr>
          <w:rFonts w:ascii="Times New Roman" w:hAnsi="Times New Roman" w:cs="Times New Roman"/>
          <w:bCs/>
          <w:sz w:val="28"/>
          <w:szCs w:val="28"/>
        </w:rPr>
      </w:pPr>
    </w:p>
    <w:p w:rsidR="006C5694" w:rsidRDefault="006C5694" w:rsidP="00034569">
      <w:pPr>
        <w:spacing w:after="0"/>
        <w:jc w:val="both"/>
        <w:rPr>
          <w:rFonts w:ascii="Times New Roman" w:hAnsi="Times New Roman" w:cs="Times New Roman"/>
          <w:b/>
          <w:bCs/>
          <w:sz w:val="28"/>
          <w:szCs w:val="28"/>
        </w:rPr>
      </w:pPr>
    </w:p>
    <w:p w:rsidR="006C5694" w:rsidRDefault="006C5694" w:rsidP="00034569">
      <w:pPr>
        <w:spacing w:after="0"/>
        <w:jc w:val="both"/>
        <w:rPr>
          <w:rFonts w:ascii="Times New Roman" w:hAnsi="Times New Roman" w:cs="Times New Roman"/>
          <w:sz w:val="28"/>
          <w:szCs w:val="28"/>
        </w:rPr>
      </w:pPr>
    </w:p>
    <w:sectPr w:rsidR="006C56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3C" w:rsidRDefault="00F8613C">
      <w:pPr>
        <w:spacing w:after="0" w:line="240" w:lineRule="auto"/>
      </w:pPr>
      <w:r>
        <w:separator/>
      </w:r>
    </w:p>
  </w:endnote>
  <w:endnote w:type="continuationSeparator" w:id="0">
    <w:p w:rsidR="00F8613C" w:rsidRDefault="00F8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41" w:rsidRDefault="00367441">
    <w:pPr>
      <w:pStyle w:val="af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41" w:rsidRDefault="00367441">
    <w:pPr>
      <w:pStyle w:val="afe"/>
      <w:jc w:val="right"/>
    </w:pPr>
    <w:r>
      <w:fldChar w:fldCharType="begin"/>
    </w:r>
    <w:r>
      <w:instrText>PAGE   \* MERGEFORMAT</w:instrText>
    </w:r>
    <w:r>
      <w:fldChar w:fldCharType="separate"/>
    </w:r>
    <w:r w:rsidR="00CC2C64">
      <w:rPr>
        <w:noProof/>
      </w:rPr>
      <w:t>2</w:t>
    </w:r>
    <w:r>
      <w:fldChar w:fldCharType="end"/>
    </w:r>
  </w:p>
  <w:p w:rsidR="00367441" w:rsidRDefault="00367441">
    <w:pPr>
      <w:pStyle w:val="a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41" w:rsidRDefault="00367441">
    <w:pPr>
      <w:pStyle w:val="af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3C" w:rsidRDefault="00F8613C">
      <w:pPr>
        <w:spacing w:after="0" w:line="240" w:lineRule="auto"/>
      </w:pPr>
      <w:r>
        <w:separator/>
      </w:r>
    </w:p>
  </w:footnote>
  <w:footnote w:type="continuationSeparator" w:id="0">
    <w:p w:rsidR="00F8613C" w:rsidRDefault="00F86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41" w:rsidRDefault="00367441">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41" w:rsidRDefault="00367441">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41" w:rsidRDefault="00367441">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0"/>
        </w:tabs>
        <w:ind w:left="1632" w:hanging="1065"/>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BBD0B2D8"/>
    <w:name w:val="WW8Num4"/>
    <w:lvl w:ilvl="0">
      <w:start w:val="1"/>
      <w:numFmt w:val="decimal"/>
      <w:lvlText w:val="%1)"/>
      <w:lvlJc w:val="left"/>
      <w:pPr>
        <w:tabs>
          <w:tab w:val="num" w:pos="0"/>
        </w:tabs>
        <w:ind w:left="5322" w:hanging="360"/>
      </w:pPr>
      <w:rPr>
        <w:rFonts w:ascii="Times New Roman" w:eastAsiaTheme="minorHAnsi" w:hAnsi="Times New Roman" w:cs="Times New Roman"/>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multilevel"/>
    <w:tmpl w:val="00000008"/>
    <w:name w:val="WW8Num11"/>
    <w:lvl w:ilvl="0">
      <w:start w:val="1"/>
      <w:numFmt w:val="bullet"/>
      <w:lvlText w:val=""/>
      <w:lvlJc w:val="left"/>
      <w:pPr>
        <w:tabs>
          <w:tab w:val="num" w:pos="0"/>
        </w:tabs>
        <w:ind w:left="1429"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singleLevel"/>
    <w:tmpl w:val="00000009"/>
    <w:name w:val="WW8Num12"/>
    <w:lvl w:ilvl="0">
      <w:start w:val="1"/>
      <w:numFmt w:val="bullet"/>
      <w:lvlText w:val="-"/>
      <w:lvlJc w:val="left"/>
      <w:pPr>
        <w:tabs>
          <w:tab w:val="num" w:pos="0"/>
        </w:tabs>
        <w:ind w:left="1429" w:hanging="360"/>
      </w:pPr>
      <w:rPr>
        <w:rFonts w:ascii="Symbol" w:hAnsi="Symbol" w:cs="Symbol" w:hint="default"/>
        <w:color w:val="000000"/>
      </w:rPr>
    </w:lvl>
  </w:abstractNum>
  <w:abstractNum w:abstractNumId="4" w15:restartNumberingAfterBreak="0">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5"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6"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C4C6C05"/>
    <w:multiLevelType w:val="multilevel"/>
    <w:tmpl w:val="907C76AE"/>
    <w:lvl w:ilvl="0">
      <w:start w:val="1"/>
      <w:numFmt w:val="decimal"/>
      <w:pStyle w:val="8"/>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E2F4E"/>
    <w:multiLevelType w:val="hybridMultilevel"/>
    <w:tmpl w:val="E1645788"/>
    <w:lvl w:ilvl="0" w:tplc="64D48FD4">
      <w:start w:val="1"/>
      <w:numFmt w:val="decimal"/>
      <w:lvlText w:val="%1)"/>
      <w:lvlJc w:val="left"/>
      <w:pPr>
        <w:ind w:left="819" w:hanging="707"/>
      </w:pPr>
      <w:rPr>
        <w:rFonts w:ascii="Times New Roman" w:eastAsia="Times New Roman" w:hAnsi="Times New Roman" w:cs="Times New Roman" w:hint="default"/>
        <w:w w:val="99"/>
        <w:sz w:val="28"/>
        <w:szCs w:val="28"/>
        <w:lang w:val="ru-RU" w:eastAsia="en-US" w:bidi="ar-SA"/>
      </w:rPr>
    </w:lvl>
    <w:lvl w:ilvl="1" w:tplc="294A4434">
      <w:numFmt w:val="bullet"/>
      <w:lvlText w:val="•"/>
      <w:lvlJc w:val="left"/>
      <w:pPr>
        <w:ind w:left="1806" w:hanging="707"/>
      </w:pPr>
      <w:rPr>
        <w:rFonts w:hint="default"/>
        <w:lang w:val="ru-RU" w:eastAsia="en-US" w:bidi="ar-SA"/>
      </w:rPr>
    </w:lvl>
    <w:lvl w:ilvl="2" w:tplc="02D065C8">
      <w:numFmt w:val="bullet"/>
      <w:lvlText w:val="•"/>
      <w:lvlJc w:val="left"/>
      <w:pPr>
        <w:ind w:left="2792" w:hanging="707"/>
      </w:pPr>
      <w:rPr>
        <w:rFonts w:hint="default"/>
        <w:lang w:val="ru-RU" w:eastAsia="en-US" w:bidi="ar-SA"/>
      </w:rPr>
    </w:lvl>
    <w:lvl w:ilvl="3" w:tplc="0A6C54DA">
      <w:numFmt w:val="bullet"/>
      <w:lvlText w:val="•"/>
      <w:lvlJc w:val="left"/>
      <w:pPr>
        <w:ind w:left="3779" w:hanging="707"/>
      </w:pPr>
      <w:rPr>
        <w:rFonts w:hint="default"/>
        <w:lang w:val="ru-RU" w:eastAsia="en-US" w:bidi="ar-SA"/>
      </w:rPr>
    </w:lvl>
    <w:lvl w:ilvl="4" w:tplc="C576C766">
      <w:numFmt w:val="bullet"/>
      <w:lvlText w:val="•"/>
      <w:lvlJc w:val="left"/>
      <w:pPr>
        <w:ind w:left="4765" w:hanging="707"/>
      </w:pPr>
      <w:rPr>
        <w:rFonts w:hint="default"/>
        <w:lang w:val="ru-RU" w:eastAsia="en-US" w:bidi="ar-SA"/>
      </w:rPr>
    </w:lvl>
    <w:lvl w:ilvl="5" w:tplc="2F3438A8">
      <w:numFmt w:val="bullet"/>
      <w:lvlText w:val="•"/>
      <w:lvlJc w:val="left"/>
      <w:pPr>
        <w:ind w:left="5752" w:hanging="707"/>
      </w:pPr>
      <w:rPr>
        <w:rFonts w:hint="default"/>
        <w:lang w:val="ru-RU" w:eastAsia="en-US" w:bidi="ar-SA"/>
      </w:rPr>
    </w:lvl>
    <w:lvl w:ilvl="6" w:tplc="D9041EE2">
      <w:numFmt w:val="bullet"/>
      <w:lvlText w:val="•"/>
      <w:lvlJc w:val="left"/>
      <w:pPr>
        <w:ind w:left="6738" w:hanging="707"/>
      </w:pPr>
      <w:rPr>
        <w:rFonts w:hint="default"/>
        <w:lang w:val="ru-RU" w:eastAsia="en-US" w:bidi="ar-SA"/>
      </w:rPr>
    </w:lvl>
    <w:lvl w:ilvl="7" w:tplc="1184743E">
      <w:numFmt w:val="bullet"/>
      <w:lvlText w:val="•"/>
      <w:lvlJc w:val="left"/>
      <w:pPr>
        <w:ind w:left="7724" w:hanging="707"/>
      </w:pPr>
      <w:rPr>
        <w:rFonts w:hint="default"/>
        <w:lang w:val="ru-RU" w:eastAsia="en-US" w:bidi="ar-SA"/>
      </w:rPr>
    </w:lvl>
    <w:lvl w:ilvl="8" w:tplc="D260362C">
      <w:numFmt w:val="bullet"/>
      <w:lvlText w:val="•"/>
      <w:lvlJc w:val="left"/>
      <w:pPr>
        <w:ind w:left="8711" w:hanging="707"/>
      </w:pPr>
      <w:rPr>
        <w:rFonts w:hint="default"/>
        <w:lang w:val="ru-RU" w:eastAsia="en-US" w:bidi="ar-SA"/>
      </w:rPr>
    </w:lvl>
  </w:abstractNum>
  <w:abstractNum w:abstractNumId="9" w15:restartNumberingAfterBreak="0">
    <w:nsid w:val="18F65DD5"/>
    <w:multiLevelType w:val="hybridMultilevel"/>
    <w:tmpl w:val="EB1C5544"/>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0" w15:restartNumberingAfterBreak="0">
    <w:nsid w:val="1E8A3E97"/>
    <w:multiLevelType w:val="hybridMultilevel"/>
    <w:tmpl w:val="1486C09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BCE3C65"/>
    <w:multiLevelType w:val="hybridMultilevel"/>
    <w:tmpl w:val="7EF861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540870F6"/>
    <w:multiLevelType w:val="hybridMultilevel"/>
    <w:tmpl w:val="9D4A92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9D330A4"/>
    <w:multiLevelType w:val="hybridMultilevel"/>
    <w:tmpl w:val="9D1EF83A"/>
    <w:lvl w:ilvl="0" w:tplc="82C433C2">
      <w:numFmt w:val="bullet"/>
      <w:lvlText w:val="-"/>
      <w:lvlJc w:val="left"/>
      <w:pPr>
        <w:ind w:left="819" w:hanging="279"/>
      </w:pPr>
      <w:rPr>
        <w:rFonts w:ascii="Times New Roman" w:eastAsia="Times New Roman" w:hAnsi="Times New Roman" w:cs="Times New Roman" w:hint="default"/>
        <w:w w:val="99"/>
        <w:sz w:val="28"/>
        <w:szCs w:val="28"/>
        <w:lang w:val="ru-RU" w:eastAsia="en-US" w:bidi="ar-SA"/>
      </w:rPr>
    </w:lvl>
    <w:lvl w:ilvl="1" w:tplc="0DFE1B12">
      <w:numFmt w:val="bullet"/>
      <w:lvlText w:val="•"/>
      <w:lvlJc w:val="left"/>
      <w:pPr>
        <w:ind w:left="1806" w:hanging="279"/>
      </w:pPr>
      <w:rPr>
        <w:rFonts w:hint="default"/>
        <w:lang w:val="ru-RU" w:eastAsia="en-US" w:bidi="ar-SA"/>
      </w:rPr>
    </w:lvl>
    <w:lvl w:ilvl="2" w:tplc="E898C0B0">
      <w:numFmt w:val="bullet"/>
      <w:lvlText w:val="•"/>
      <w:lvlJc w:val="left"/>
      <w:pPr>
        <w:ind w:left="2792" w:hanging="279"/>
      </w:pPr>
      <w:rPr>
        <w:rFonts w:hint="default"/>
        <w:lang w:val="ru-RU" w:eastAsia="en-US" w:bidi="ar-SA"/>
      </w:rPr>
    </w:lvl>
    <w:lvl w:ilvl="3" w:tplc="AC6ADFA2">
      <w:numFmt w:val="bullet"/>
      <w:lvlText w:val="•"/>
      <w:lvlJc w:val="left"/>
      <w:pPr>
        <w:ind w:left="3779" w:hanging="279"/>
      </w:pPr>
      <w:rPr>
        <w:rFonts w:hint="default"/>
        <w:lang w:val="ru-RU" w:eastAsia="en-US" w:bidi="ar-SA"/>
      </w:rPr>
    </w:lvl>
    <w:lvl w:ilvl="4" w:tplc="E5488F42">
      <w:numFmt w:val="bullet"/>
      <w:lvlText w:val="•"/>
      <w:lvlJc w:val="left"/>
      <w:pPr>
        <w:ind w:left="4765" w:hanging="279"/>
      </w:pPr>
      <w:rPr>
        <w:rFonts w:hint="default"/>
        <w:lang w:val="ru-RU" w:eastAsia="en-US" w:bidi="ar-SA"/>
      </w:rPr>
    </w:lvl>
    <w:lvl w:ilvl="5" w:tplc="60A4E7A2">
      <w:numFmt w:val="bullet"/>
      <w:lvlText w:val="•"/>
      <w:lvlJc w:val="left"/>
      <w:pPr>
        <w:ind w:left="5752" w:hanging="279"/>
      </w:pPr>
      <w:rPr>
        <w:rFonts w:hint="default"/>
        <w:lang w:val="ru-RU" w:eastAsia="en-US" w:bidi="ar-SA"/>
      </w:rPr>
    </w:lvl>
    <w:lvl w:ilvl="6" w:tplc="EC24E6BC">
      <w:numFmt w:val="bullet"/>
      <w:lvlText w:val="•"/>
      <w:lvlJc w:val="left"/>
      <w:pPr>
        <w:ind w:left="6738" w:hanging="279"/>
      </w:pPr>
      <w:rPr>
        <w:rFonts w:hint="default"/>
        <w:lang w:val="ru-RU" w:eastAsia="en-US" w:bidi="ar-SA"/>
      </w:rPr>
    </w:lvl>
    <w:lvl w:ilvl="7" w:tplc="406A8A68">
      <w:numFmt w:val="bullet"/>
      <w:lvlText w:val="•"/>
      <w:lvlJc w:val="left"/>
      <w:pPr>
        <w:ind w:left="7724" w:hanging="279"/>
      </w:pPr>
      <w:rPr>
        <w:rFonts w:hint="default"/>
        <w:lang w:val="ru-RU" w:eastAsia="en-US" w:bidi="ar-SA"/>
      </w:rPr>
    </w:lvl>
    <w:lvl w:ilvl="8" w:tplc="555C1D32">
      <w:numFmt w:val="bullet"/>
      <w:lvlText w:val="•"/>
      <w:lvlJc w:val="left"/>
      <w:pPr>
        <w:ind w:left="8711" w:hanging="279"/>
      </w:pPr>
      <w:rPr>
        <w:rFonts w:hint="default"/>
        <w:lang w:val="ru-RU" w:eastAsia="en-US" w:bidi="ar-SA"/>
      </w:rPr>
    </w:lvl>
  </w:abstractNum>
  <w:abstractNum w:abstractNumId="14" w15:restartNumberingAfterBreak="0">
    <w:nsid w:val="5B924404"/>
    <w:multiLevelType w:val="multilevel"/>
    <w:tmpl w:val="1FA4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7F6844"/>
    <w:multiLevelType w:val="hybridMultilevel"/>
    <w:tmpl w:val="80B4161A"/>
    <w:lvl w:ilvl="0" w:tplc="659222AC">
      <w:start w:val="1"/>
      <w:numFmt w:val="bullet"/>
      <w:lvlText w:val="•"/>
      <w:lvlJc w:val="left"/>
      <w:pPr>
        <w:tabs>
          <w:tab w:val="num" w:pos="720"/>
        </w:tabs>
        <w:ind w:left="720" w:hanging="360"/>
      </w:pPr>
      <w:rPr>
        <w:rFonts w:ascii="Times New Roman" w:hAnsi="Times New Roman" w:hint="default"/>
      </w:rPr>
    </w:lvl>
    <w:lvl w:ilvl="1" w:tplc="A66E5EA6" w:tentative="1">
      <w:start w:val="1"/>
      <w:numFmt w:val="bullet"/>
      <w:lvlText w:val="•"/>
      <w:lvlJc w:val="left"/>
      <w:pPr>
        <w:tabs>
          <w:tab w:val="num" w:pos="1440"/>
        </w:tabs>
        <w:ind w:left="1440" w:hanging="360"/>
      </w:pPr>
      <w:rPr>
        <w:rFonts w:ascii="Times New Roman" w:hAnsi="Times New Roman" w:hint="default"/>
      </w:rPr>
    </w:lvl>
    <w:lvl w:ilvl="2" w:tplc="712E6536" w:tentative="1">
      <w:start w:val="1"/>
      <w:numFmt w:val="bullet"/>
      <w:lvlText w:val="•"/>
      <w:lvlJc w:val="left"/>
      <w:pPr>
        <w:tabs>
          <w:tab w:val="num" w:pos="2160"/>
        </w:tabs>
        <w:ind w:left="2160" w:hanging="360"/>
      </w:pPr>
      <w:rPr>
        <w:rFonts w:ascii="Times New Roman" w:hAnsi="Times New Roman" w:hint="default"/>
      </w:rPr>
    </w:lvl>
    <w:lvl w:ilvl="3" w:tplc="38E4DBFC" w:tentative="1">
      <w:start w:val="1"/>
      <w:numFmt w:val="bullet"/>
      <w:lvlText w:val="•"/>
      <w:lvlJc w:val="left"/>
      <w:pPr>
        <w:tabs>
          <w:tab w:val="num" w:pos="2880"/>
        </w:tabs>
        <w:ind w:left="2880" w:hanging="360"/>
      </w:pPr>
      <w:rPr>
        <w:rFonts w:ascii="Times New Roman" w:hAnsi="Times New Roman" w:hint="default"/>
      </w:rPr>
    </w:lvl>
    <w:lvl w:ilvl="4" w:tplc="F6F811D4" w:tentative="1">
      <w:start w:val="1"/>
      <w:numFmt w:val="bullet"/>
      <w:lvlText w:val="•"/>
      <w:lvlJc w:val="left"/>
      <w:pPr>
        <w:tabs>
          <w:tab w:val="num" w:pos="3600"/>
        </w:tabs>
        <w:ind w:left="3600" w:hanging="360"/>
      </w:pPr>
      <w:rPr>
        <w:rFonts w:ascii="Times New Roman" w:hAnsi="Times New Roman" w:hint="default"/>
      </w:rPr>
    </w:lvl>
    <w:lvl w:ilvl="5" w:tplc="2E0AA16E" w:tentative="1">
      <w:start w:val="1"/>
      <w:numFmt w:val="bullet"/>
      <w:lvlText w:val="•"/>
      <w:lvlJc w:val="left"/>
      <w:pPr>
        <w:tabs>
          <w:tab w:val="num" w:pos="4320"/>
        </w:tabs>
        <w:ind w:left="4320" w:hanging="360"/>
      </w:pPr>
      <w:rPr>
        <w:rFonts w:ascii="Times New Roman" w:hAnsi="Times New Roman" w:hint="default"/>
      </w:rPr>
    </w:lvl>
    <w:lvl w:ilvl="6" w:tplc="A9D609AE" w:tentative="1">
      <w:start w:val="1"/>
      <w:numFmt w:val="bullet"/>
      <w:lvlText w:val="•"/>
      <w:lvlJc w:val="left"/>
      <w:pPr>
        <w:tabs>
          <w:tab w:val="num" w:pos="5040"/>
        </w:tabs>
        <w:ind w:left="5040" w:hanging="360"/>
      </w:pPr>
      <w:rPr>
        <w:rFonts w:ascii="Times New Roman" w:hAnsi="Times New Roman" w:hint="default"/>
      </w:rPr>
    </w:lvl>
    <w:lvl w:ilvl="7" w:tplc="C876E74A" w:tentative="1">
      <w:start w:val="1"/>
      <w:numFmt w:val="bullet"/>
      <w:lvlText w:val="•"/>
      <w:lvlJc w:val="left"/>
      <w:pPr>
        <w:tabs>
          <w:tab w:val="num" w:pos="5760"/>
        </w:tabs>
        <w:ind w:left="5760" w:hanging="360"/>
      </w:pPr>
      <w:rPr>
        <w:rFonts w:ascii="Times New Roman" w:hAnsi="Times New Roman" w:hint="default"/>
      </w:rPr>
    </w:lvl>
    <w:lvl w:ilvl="8" w:tplc="8488EE0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F436911"/>
    <w:multiLevelType w:val="hybridMultilevel"/>
    <w:tmpl w:val="C24A1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6F7BDA"/>
    <w:multiLevelType w:val="hybridMultilevel"/>
    <w:tmpl w:val="3C8A0BC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79057559"/>
    <w:multiLevelType w:val="hybridMultilevel"/>
    <w:tmpl w:val="8DC2F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521420"/>
    <w:multiLevelType w:val="hybridMultilevel"/>
    <w:tmpl w:val="00D693D8"/>
    <w:lvl w:ilvl="0" w:tplc="0419000F">
      <w:start w:val="1"/>
      <w:numFmt w:val="decimal"/>
      <w:lvlText w:val="%1)"/>
      <w:lvlJc w:val="left"/>
      <w:pPr>
        <w:ind w:left="360" w:hanging="360"/>
      </w:pPr>
      <w:rPr>
        <w:rFonts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6"/>
  </w:num>
  <w:num w:numId="4">
    <w:abstractNumId w:val="14"/>
  </w:num>
  <w:num w:numId="5">
    <w:abstractNumId w:val="18"/>
  </w:num>
  <w:num w:numId="6">
    <w:abstractNumId w:val="9"/>
  </w:num>
  <w:num w:numId="7">
    <w:abstractNumId w:val="11"/>
  </w:num>
  <w:num w:numId="8">
    <w:abstractNumId w:val="5"/>
  </w:num>
  <w:num w:numId="9">
    <w:abstractNumId w:val="13"/>
  </w:num>
  <w:num w:numId="10">
    <w:abstractNumId w:val="6"/>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2"/>
  </w:num>
  <w:num w:numId="13">
    <w:abstractNumId w:val="0"/>
  </w:num>
  <w:num w:numId="14">
    <w:abstractNumId w:val="8"/>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E7"/>
    <w:rsid w:val="00015684"/>
    <w:rsid w:val="00034569"/>
    <w:rsid w:val="00067554"/>
    <w:rsid w:val="000E1B2F"/>
    <w:rsid w:val="000E52D9"/>
    <w:rsid w:val="000E5540"/>
    <w:rsid w:val="000F7217"/>
    <w:rsid w:val="00111B9D"/>
    <w:rsid w:val="00130A29"/>
    <w:rsid w:val="00137868"/>
    <w:rsid w:val="00160D4C"/>
    <w:rsid w:val="00181A76"/>
    <w:rsid w:val="001D179F"/>
    <w:rsid w:val="001E7C77"/>
    <w:rsid w:val="002213D7"/>
    <w:rsid w:val="00252062"/>
    <w:rsid w:val="002826DD"/>
    <w:rsid w:val="002849F8"/>
    <w:rsid w:val="002901B7"/>
    <w:rsid w:val="002C27B4"/>
    <w:rsid w:val="002D1426"/>
    <w:rsid w:val="002D5F26"/>
    <w:rsid w:val="002E22F0"/>
    <w:rsid w:val="00313258"/>
    <w:rsid w:val="00320616"/>
    <w:rsid w:val="00367441"/>
    <w:rsid w:val="00371474"/>
    <w:rsid w:val="00373884"/>
    <w:rsid w:val="0038058F"/>
    <w:rsid w:val="00393E98"/>
    <w:rsid w:val="00396D4A"/>
    <w:rsid w:val="00427695"/>
    <w:rsid w:val="0043078C"/>
    <w:rsid w:val="00442E31"/>
    <w:rsid w:val="00471FAA"/>
    <w:rsid w:val="00476D3E"/>
    <w:rsid w:val="00476ECF"/>
    <w:rsid w:val="00482987"/>
    <w:rsid w:val="004A4D7D"/>
    <w:rsid w:val="004E2250"/>
    <w:rsid w:val="004F66E2"/>
    <w:rsid w:val="00512A11"/>
    <w:rsid w:val="00524A1B"/>
    <w:rsid w:val="00581CC3"/>
    <w:rsid w:val="00591623"/>
    <w:rsid w:val="005939D7"/>
    <w:rsid w:val="005B27D1"/>
    <w:rsid w:val="005D1DB8"/>
    <w:rsid w:val="0060046A"/>
    <w:rsid w:val="00622794"/>
    <w:rsid w:val="006462F4"/>
    <w:rsid w:val="00651C26"/>
    <w:rsid w:val="00657676"/>
    <w:rsid w:val="00665845"/>
    <w:rsid w:val="006A05FD"/>
    <w:rsid w:val="006B4B77"/>
    <w:rsid w:val="006C5694"/>
    <w:rsid w:val="006E6808"/>
    <w:rsid w:val="006F0EE3"/>
    <w:rsid w:val="007034DF"/>
    <w:rsid w:val="007133EF"/>
    <w:rsid w:val="00765A25"/>
    <w:rsid w:val="00772A4A"/>
    <w:rsid w:val="0078677C"/>
    <w:rsid w:val="00787D21"/>
    <w:rsid w:val="0079021D"/>
    <w:rsid w:val="007A28A3"/>
    <w:rsid w:val="007A7CB6"/>
    <w:rsid w:val="00860929"/>
    <w:rsid w:val="00874D37"/>
    <w:rsid w:val="00875953"/>
    <w:rsid w:val="008A761A"/>
    <w:rsid w:val="008D4EAC"/>
    <w:rsid w:val="008E7214"/>
    <w:rsid w:val="0090036B"/>
    <w:rsid w:val="00911DB3"/>
    <w:rsid w:val="00914371"/>
    <w:rsid w:val="00962B38"/>
    <w:rsid w:val="0096466F"/>
    <w:rsid w:val="009A1189"/>
    <w:rsid w:val="009E75AA"/>
    <w:rsid w:val="009F46E4"/>
    <w:rsid w:val="00A30EF3"/>
    <w:rsid w:val="00A35489"/>
    <w:rsid w:val="00A613EE"/>
    <w:rsid w:val="00A84FBD"/>
    <w:rsid w:val="00A938D4"/>
    <w:rsid w:val="00AA6166"/>
    <w:rsid w:val="00AD2E34"/>
    <w:rsid w:val="00AF3E81"/>
    <w:rsid w:val="00B44B14"/>
    <w:rsid w:val="00B91BC9"/>
    <w:rsid w:val="00B965CD"/>
    <w:rsid w:val="00BB44B8"/>
    <w:rsid w:val="00BB4613"/>
    <w:rsid w:val="00BC026B"/>
    <w:rsid w:val="00BE2A60"/>
    <w:rsid w:val="00BE3F38"/>
    <w:rsid w:val="00C03948"/>
    <w:rsid w:val="00C34F20"/>
    <w:rsid w:val="00C367D3"/>
    <w:rsid w:val="00C45713"/>
    <w:rsid w:val="00C51850"/>
    <w:rsid w:val="00C62790"/>
    <w:rsid w:val="00C670CE"/>
    <w:rsid w:val="00C71E0E"/>
    <w:rsid w:val="00C75B40"/>
    <w:rsid w:val="00CC2C64"/>
    <w:rsid w:val="00CC525B"/>
    <w:rsid w:val="00CC6978"/>
    <w:rsid w:val="00CD50FA"/>
    <w:rsid w:val="00CE764F"/>
    <w:rsid w:val="00CF0156"/>
    <w:rsid w:val="00CF0176"/>
    <w:rsid w:val="00D01E0B"/>
    <w:rsid w:val="00D514AC"/>
    <w:rsid w:val="00D51B35"/>
    <w:rsid w:val="00D72EFA"/>
    <w:rsid w:val="00D742FC"/>
    <w:rsid w:val="00D77AF9"/>
    <w:rsid w:val="00D86976"/>
    <w:rsid w:val="00DC4D13"/>
    <w:rsid w:val="00DC78CE"/>
    <w:rsid w:val="00DE341A"/>
    <w:rsid w:val="00DE5EB7"/>
    <w:rsid w:val="00E10D1D"/>
    <w:rsid w:val="00E46146"/>
    <w:rsid w:val="00E53E3C"/>
    <w:rsid w:val="00E63C86"/>
    <w:rsid w:val="00E77BB4"/>
    <w:rsid w:val="00ED1077"/>
    <w:rsid w:val="00F07AB6"/>
    <w:rsid w:val="00F207E7"/>
    <w:rsid w:val="00F229E4"/>
    <w:rsid w:val="00F25D7F"/>
    <w:rsid w:val="00F26275"/>
    <w:rsid w:val="00F8613C"/>
    <w:rsid w:val="00F87AA2"/>
    <w:rsid w:val="00F96271"/>
    <w:rsid w:val="00FA2747"/>
    <w:rsid w:val="00FA35A7"/>
    <w:rsid w:val="00FA4011"/>
    <w:rsid w:val="00FA795B"/>
    <w:rsid w:val="00FE1034"/>
    <w:rsid w:val="00FF2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2A6B1-C2A1-4588-B20B-2E838344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B38"/>
  </w:style>
  <w:style w:type="paragraph" w:styleId="1">
    <w:name w:val="heading 1"/>
    <w:basedOn w:val="a"/>
    <w:next w:val="a"/>
    <w:link w:val="10"/>
    <w:qFormat/>
    <w:rsid w:val="00FA2747"/>
    <w:pPr>
      <w:keepNext/>
      <w:spacing w:before="240" w:after="60" w:line="276" w:lineRule="auto"/>
      <w:outlineLvl w:val="0"/>
    </w:pPr>
    <w:rPr>
      <w:rFonts w:ascii="Cambria" w:eastAsia="Calibri" w:hAnsi="Cambria" w:cs="Cambria"/>
      <w:b/>
      <w:bCs/>
      <w:kern w:val="32"/>
      <w:sz w:val="32"/>
      <w:szCs w:val="32"/>
    </w:rPr>
  </w:style>
  <w:style w:type="paragraph" w:styleId="2">
    <w:name w:val="heading 2"/>
    <w:basedOn w:val="a"/>
    <w:next w:val="a"/>
    <w:link w:val="20"/>
    <w:qFormat/>
    <w:rsid w:val="00FA2747"/>
    <w:pPr>
      <w:keepNext/>
      <w:spacing w:before="240" w:after="60" w:line="276" w:lineRule="auto"/>
      <w:outlineLvl w:val="1"/>
    </w:pPr>
    <w:rPr>
      <w:rFonts w:ascii="Cambria" w:eastAsia="Calibri" w:hAnsi="Cambria" w:cs="Cambria"/>
      <w:b/>
      <w:bCs/>
      <w:i/>
      <w:iCs/>
      <w:sz w:val="28"/>
      <w:szCs w:val="28"/>
    </w:rPr>
  </w:style>
  <w:style w:type="paragraph" w:styleId="3">
    <w:name w:val="heading 3"/>
    <w:aliases w:val="Параграф 3"/>
    <w:basedOn w:val="a"/>
    <w:next w:val="a"/>
    <w:link w:val="30"/>
    <w:qFormat/>
    <w:rsid w:val="00FA2747"/>
    <w:pPr>
      <w:keepNext/>
      <w:spacing w:before="240" w:after="60" w:line="276" w:lineRule="auto"/>
      <w:outlineLvl w:val="2"/>
    </w:pPr>
    <w:rPr>
      <w:rFonts w:ascii="Cambria" w:eastAsia="Calibri" w:hAnsi="Cambria" w:cs="Cambria"/>
      <w:b/>
      <w:bCs/>
      <w:sz w:val="26"/>
      <w:szCs w:val="26"/>
    </w:rPr>
  </w:style>
  <w:style w:type="paragraph" w:styleId="4">
    <w:name w:val="heading 4"/>
    <w:basedOn w:val="a"/>
    <w:next w:val="a"/>
    <w:link w:val="40"/>
    <w:qFormat/>
    <w:rsid w:val="00FA2747"/>
    <w:pPr>
      <w:keepNext/>
      <w:spacing w:before="240" w:after="60" w:line="276" w:lineRule="auto"/>
      <w:outlineLvl w:val="3"/>
    </w:pPr>
    <w:rPr>
      <w:rFonts w:ascii="Calibri" w:eastAsia="Calibri" w:hAnsi="Calibri" w:cs="Calibri"/>
      <w:b/>
      <w:bCs/>
      <w:sz w:val="28"/>
      <w:szCs w:val="28"/>
    </w:rPr>
  </w:style>
  <w:style w:type="paragraph" w:styleId="5">
    <w:name w:val="heading 5"/>
    <w:basedOn w:val="a"/>
    <w:next w:val="a"/>
    <w:link w:val="50"/>
    <w:qFormat/>
    <w:rsid w:val="00FA2747"/>
    <w:pPr>
      <w:spacing w:before="200" w:after="200" w:line="240" w:lineRule="auto"/>
      <w:outlineLvl w:val="4"/>
    </w:pPr>
    <w:rPr>
      <w:rFonts w:ascii="Times New Roman" w:eastAsia="Calibri" w:hAnsi="Times New Roman" w:cs="Times New Roman"/>
      <w:b/>
      <w:bCs/>
      <w:spacing w:val="22"/>
      <w:sz w:val="24"/>
      <w:szCs w:val="24"/>
    </w:rPr>
  </w:style>
  <w:style w:type="paragraph" w:styleId="6">
    <w:name w:val="heading 6"/>
    <w:basedOn w:val="a"/>
    <w:next w:val="a"/>
    <w:link w:val="60"/>
    <w:qFormat/>
    <w:rsid w:val="00FA2747"/>
    <w:pPr>
      <w:keepNext/>
      <w:keepLines/>
      <w:spacing w:before="200" w:after="200" w:line="240" w:lineRule="auto"/>
      <w:outlineLvl w:val="5"/>
    </w:pPr>
    <w:rPr>
      <w:rFonts w:ascii="Times New Roman" w:eastAsia="Calibri" w:hAnsi="Times New Roman" w:cs="Times New Roman"/>
      <w:i/>
      <w:iCs/>
      <w:color w:val="243F60"/>
      <w:sz w:val="28"/>
      <w:szCs w:val="28"/>
    </w:rPr>
  </w:style>
  <w:style w:type="paragraph" w:styleId="7">
    <w:name w:val="heading 7"/>
    <w:basedOn w:val="a"/>
    <w:next w:val="a"/>
    <w:link w:val="70"/>
    <w:qFormat/>
    <w:rsid w:val="00FA2747"/>
    <w:pPr>
      <w:spacing w:before="240" w:after="60" w:line="240" w:lineRule="auto"/>
      <w:outlineLvl w:val="6"/>
    </w:pPr>
    <w:rPr>
      <w:rFonts w:ascii="Times New Roman" w:eastAsia="Calibri" w:hAnsi="Times New Roman" w:cs="Times New Roman"/>
      <w:sz w:val="24"/>
      <w:szCs w:val="24"/>
    </w:rPr>
  </w:style>
  <w:style w:type="paragraph" w:styleId="80">
    <w:name w:val="heading 8"/>
    <w:basedOn w:val="a"/>
    <w:next w:val="a"/>
    <w:link w:val="81"/>
    <w:qFormat/>
    <w:rsid w:val="00FA2747"/>
    <w:pPr>
      <w:spacing w:before="240" w:after="60" w:line="240" w:lineRule="auto"/>
      <w:outlineLvl w:val="7"/>
    </w:pPr>
    <w:rPr>
      <w:rFonts w:ascii="Times New Roman" w:eastAsia="Calibri" w:hAnsi="Times New Roman" w:cs="Times New Roman"/>
      <w:i/>
      <w:iCs/>
      <w:sz w:val="24"/>
      <w:szCs w:val="24"/>
    </w:rPr>
  </w:style>
  <w:style w:type="paragraph" w:styleId="9">
    <w:name w:val="heading 9"/>
    <w:basedOn w:val="a"/>
    <w:next w:val="a"/>
    <w:link w:val="90"/>
    <w:qFormat/>
    <w:rsid w:val="00FA2747"/>
    <w:pPr>
      <w:spacing w:before="240" w:after="60" w:line="276" w:lineRule="auto"/>
      <w:outlineLvl w:val="8"/>
    </w:pPr>
    <w:rPr>
      <w:rFonts w:ascii="Cambria" w:eastAsia="Calibri"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62B38"/>
    <w:rPr>
      <w:color w:val="0563C1" w:themeColor="hyperlink"/>
      <w:u w:val="single"/>
    </w:rPr>
  </w:style>
  <w:style w:type="table" w:styleId="a4">
    <w:name w:val="Table Grid"/>
    <w:basedOn w:val="a1"/>
    <w:uiPriority w:val="39"/>
    <w:rsid w:val="00320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26275"/>
    <w:rPr>
      <w:rFonts w:ascii="Times New Roman" w:hAnsi="Times New Roman" w:cs="Times New Roman"/>
      <w:sz w:val="24"/>
      <w:szCs w:val="24"/>
    </w:rPr>
  </w:style>
  <w:style w:type="paragraph" w:styleId="a6">
    <w:name w:val="List Paragraph"/>
    <w:basedOn w:val="a"/>
    <w:qFormat/>
    <w:rsid w:val="002D5F26"/>
    <w:pPr>
      <w:ind w:left="720"/>
      <w:contextualSpacing/>
    </w:pPr>
  </w:style>
  <w:style w:type="character" w:styleId="a7">
    <w:name w:val="FollowedHyperlink"/>
    <w:basedOn w:val="a0"/>
    <w:unhideWhenUsed/>
    <w:rsid w:val="006A05FD"/>
    <w:rPr>
      <w:color w:val="954F72" w:themeColor="followedHyperlink"/>
      <w:u w:val="single"/>
    </w:rPr>
  </w:style>
  <w:style w:type="character" w:customStyle="1" w:styleId="10">
    <w:name w:val="Заголовок 1 Знак"/>
    <w:basedOn w:val="a0"/>
    <w:link w:val="1"/>
    <w:rsid w:val="00FA2747"/>
    <w:rPr>
      <w:rFonts w:ascii="Cambria" w:eastAsia="Calibri" w:hAnsi="Cambria" w:cs="Cambria"/>
      <w:b/>
      <w:bCs/>
      <w:kern w:val="32"/>
      <w:sz w:val="32"/>
      <w:szCs w:val="32"/>
    </w:rPr>
  </w:style>
  <w:style w:type="character" w:customStyle="1" w:styleId="20">
    <w:name w:val="Заголовок 2 Знак"/>
    <w:basedOn w:val="a0"/>
    <w:link w:val="2"/>
    <w:rsid w:val="00FA2747"/>
    <w:rPr>
      <w:rFonts w:ascii="Cambria" w:eastAsia="Calibri" w:hAnsi="Cambria" w:cs="Cambria"/>
      <w:b/>
      <w:bCs/>
      <w:i/>
      <w:iCs/>
      <w:sz w:val="28"/>
      <w:szCs w:val="28"/>
    </w:rPr>
  </w:style>
  <w:style w:type="character" w:customStyle="1" w:styleId="30">
    <w:name w:val="Заголовок 3 Знак"/>
    <w:aliases w:val="Параграф 3 Знак"/>
    <w:basedOn w:val="a0"/>
    <w:link w:val="3"/>
    <w:rsid w:val="00FA2747"/>
    <w:rPr>
      <w:rFonts w:ascii="Cambria" w:eastAsia="Calibri" w:hAnsi="Cambria" w:cs="Cambria"/>
      <w:b/>
      <w:bCs/>
      <w:sz w:val="26"/>
      <w:szCs w:val="26"/>
    </w:rPr>
  </w:style>
  <w:style w:type="character" w:customStyle="1" w:styleId="40">
    <w:name w:val="Заголовок 4 Знак"/>
    <w:basedOn w:val="a0"/>
    <w:link w:val="4"/>
    <w:rsid w:val="00FA2747"/>
    <w:rPr>
      <w:rFonts w:ascii="Calibri" w:eastAsia="Calibri" w:hAnsi="Calibri" w:cs="Calibri"/>
      <w:b/>
      <w:bCs/>
      <w:sz w:val="28"/>
      <w:szCs w:val="28"/>
    </w:rPr>
  </w:style>
  <w:style w:type="character" w:customStyle="1" w:styleId="50">
    <w:name w:val="Заголовок 5 Знак"/>
    <w:basedOn w:val="a0"/>
    <w:link w:val="5"/>
    <w:rsid w:val="00FA2747"/>
    <w:rPr>
      <w:rFonts w:ascii="Times New Roman" w:eastAsia="Calibri" w:hAnsi="Times New Roman" w:cs="Times New Roman"/>
      <w:b/>
      <w:bCs/>
      <w:spacing w:val="22"/>
      <w:sz w:val="24"/>
      <w:szCs w:val="24"/>
    </w:rPr>
  </w:style>
  <w:style w:type="character" w:customStyle="1" w:styleId="60">
    <w:name w:val="Заголовок 6 Знак"/>
    <w:basedOn w:val="a0"/>
    <w:link w:val="6"/>
    <w:rsid w:val="00FA2747"/>
    <w:rPr>
      <w:rFonts w:ascii="Times New Roman" w:eastAsia="Calibri" w:hAnsi="Times New Roman" w:cs="Times New Roman"/>
      <w:i/>
      <w:iCs/>
      <w:color w:val="243F60"/>
      <w:sz w:val="28"/>
      <w:szCs w:val="28"/>
    </w:rPr>
  </w:style>
  <w:style w:type="character" w:customStyle="1" w:styleId="70">
    <w:name w:val="Заголовок 7 Знак"/>
    <w:basedOn w:val="a0"/>
    <w:link w:val="7"/>
    <w:rsid w:val="00FA2747"/>
    <w:rPr>
      <w:rFonts w:ascii="Times New Roman" w:eastAsia="Calibri" w:hAnsi="Times New Roman" w:cs="Times New Roman"/>
      <w:sz w:val="24"/>
      <w:szCs w:val="24"/>
    </w:rPr>
  </w:style>
  <w:style w:type="character" w:customStyle="1" w:styleId="81">
    <w:name w:val="Заголовок 8 Знак"/>
    <w:basedOn w:val="a0"/>
    <w:link w:val="80"/>
    <w:rsid w:val="00FA2747"/>
    <w:rPr>
      <w:rFonts w:ascii="Times New Roman" w:eastAsia="Calibri" w:hAnsi="Times New Roman" w:cs="Times New Roman"/>
      <w:i/>
      <w:iCs/>
      <w:sz w:val="24"/>
      <w:szCs w:val="24"/>
    </w:rPr>
  </w:style>
  <w:style w:type="character" w:customStyle="1" w:styleId="90">
    <w:name w:val="Заголовок 9 Знак"/>
    <w:basedOn w:val="a0"/>
    <w:link w:val="9"/>
    <w:rsid w:val="00FA2747"/>
    <w:rPr>
      <w:rFonts w:ascii="Cambria" w:eastAsia="Calibri" w:hAnsi="Cambria" w:cs="Cambria"/>
    </w:rPr>
  </w:style>
  <w:style w:type="numbering" w:customStyle="1" w:styleId="11">
    <w:name w:val="Нет списка1"/>
    <w:next w:val="a2"/>
    <w:semiHidden/>
    <w:rsid w:val="00FA2747"/>
  </w:style>
  <w:style w:type="paragraph" w:styleId="12">
    <w:name w:val="toc 1"/>
    <w:aliases w:val="Оглавление NEW"/>
    <w:basedOn w:val="a"/>
    <w:next w:val="a"/>
    <w:autoRedefine/>
    <w:rsid w:val="00FA2747"/>
    <w:pPr>
      <w:tabs>
        <w:tab w:val="right" w:leader="dot" w:pos="9345"/>
      </w:tabs>
      <w:spacing w:after="200" w:line="240" w:lineRule="auto"/>
    </w:pPr>
    <w:rPr>
      <w:rFonts w:ascii="Calibri" w:eastAsia="Times New Roman" w:hAnsi="Calibri" w:cs="Calibri"/>
      <w:b/>
      <w:bCs/>
      <w:sz w:val="24"/>
      <w:szCs w:val="24"/>
    </w:rPr>
  </w:style>
  <w:style w:type="paragraph" w:customStyle="1" w:styleId="New">
    <w:name w:val="Оглавление_New"/>
    <w:basedOn w:val="21"/>
    <w:link w:val="New0"/>
    <w:autoRedefine/>
    <w:rsid w:val="00FA2747"/>
    <w:pPr>
      <w:tabs>
        <w:tab w:val="right" w:leader="dot" w:pos="9345"/>
      </w:tabs>
      <w:spacing w:after="0" w:line="240" w:lineRule="auto"/>
      <w:jc w:val="center"/>
    </w:pPr>
    <w:rPr>
      <w:rFonts w:ascii="Calibri" w:eastAsia="Calibri" w:hAnsi="Calibri"/>
      <w:b w:val="0"/>
      <w:bCs w:val="0"/>
      <w:sz w:val="24"/>
      <w:szCs w:val="24"/>
    </w:rPr>
  </w:style>
  <w:style w:type="paragraph" w:styleId="21">
    <w:name w:val="toc 2"/>
    <w:basedOn w:val="a"/>
    <w:next w:val="a"/>
    <w:link w:val="22"/>
    <w:autoRedefine/>
    <w:rsid w:val="00FA2747"/>
    <w:pPr>
      <w:tabs>
        <w:tab w:val="right" w:leader="dot" w:pos="10195"/>
      </w:tabs>
      <w:spacing w:after="100" w:line="276" w:lineRule="auto"/>
      <w:ind w:left="220"/>
    </w:pPr>
    <w:rPr>
      <w:rFonts w:ascii="Times New Roman" w:eastAsia="Times New Roman" w:hAnsi="Times New Roman" w:cs="Times New Roman"/>
      <w:b/>
      <w:bCs/>
      <w:noProof/>
      <w:sz w:val="20"/>
      <w:szCs w:val="20"/>
      <w:lang w:eastAsia="ru-RU"/>
    </w:rPr>
  </w:style>
  <w:style w:type="character" w:customStyle="1" w:styleId="22">
    <w:name w:val="Оглавление 2 Знак"/>
    <w:link w:val="21"/>
    <w:locked/>
    <w:rsid w:val="00FA2747"/>
    <w:rPr>
      <w:rFonts w:ascii="Times New Roman" w:eastAsia="Times New Roman" w:hAnsi="Times New Roman" w:cs="Times New Roman"/>
      <w:b/>
      <w:bCs/>
      <w:noProof/>
      <w:sz w:val="20"/>
      <w:szCs w:val="20"/>
      <w:lang w:eastAsia="ru-RU"/>
    </w:rPr>
  </w:style>
  <w:style w:type="character" w:customStyle="1" w:styleId="New0">
    <w:name w:val="Оглавление_New Знак"/>
    <w:link w:val="New"/>
    <w:locked/>
    <w:rsid w:val="00FA2747"/>
    <w:rPr>
      <w:rFonts w:ascii="Calibri" w:eastAsia="Calibri" w:hAnsi="Calibri" w:cs="Times New Roman"/>
      <w:noProof/>
      <w:sz w:val="24"/>
      <w:szCs w:val="24"/>
      <w:lang w:eastAsia="ru-RU"/>
    </w:rPr>
  </w:style>
  <w:style w:type="paragraph" w:styleId="a8">
    <w:name w:val="Body Text"/>
    <w:basedOn w:val="a"/>
    <w:link w:val="a9"/>
    <w:rsid w:val="00FA2747"/>
    <w:pPr>
      <w:spacing w:after="0" w:line="240" w:lineRule="auto"/>
      <w:jc w:val="center"/>
    </w:pPr>
    <w:rPr>
      <w:rFonts w:ascii="Times New Roman" w:eastAsia="Calibri" w:hAnsi="Times New Roman" w:cs="Times New Roman"/>
      <w:sz w:val="24"/>
      <w:szCs w:val="24"/>
      <w:lang w:eastAsia="ru-RU"/>
    </w:rPr>
  </w:style>
  <w:style w:type="character" w:customStyle="1" w:styleId="a9">
    <w:name w:val="Основной текст Знак"/>
    <w:basedOn w:val="a0"/>
    <w:link w:val="a8"/>
    <w:rsid w:val="00FA2747"/>
    <w:rPr>
      <w:rFonts w:ascii="Times New Roman" w:eastAsia="Calibri" w:hAnsi="Times New Roman" w:cs="Times New Roman"/>
      <w:sz w:val="24"/>
      <w:szCs w:val="24"/>
      <w:lang w:eastAsia="ru-RU"/>
    </w:rPr>
  </w:style>
  <w:style w:type="character" w:customStyle="1" w:styleId="FontStyle36">
    <w:name w:val="Font Style36"/>
    <w:rsid w:val="00FA2747"/>
    <w:rPr>
      <w:rFonts w:ascii="Times New Roman" w:hAnsi="Times New Roman"/>
      <w:sz w:val="28"/>
    </w:rPr>
  </w:style>
  <w:style w:type="paragraph" w:customStyle="1" w:styleId="Style19">
    <w:name w:val="Style19"/>
    <w:basedOn w:val="a"/>
    <w:rsid w:val="00FA2747"/>
    <w:pPr>
      <w:widowControl w:val="0"/>
      <w:autoSpaceDE w:val="0"/>
      <w:autoSpaceDN w:val="0"/>
      <w:adjustRightInd w:val="0"/>
      <w:spacing w:after="0" w:line="480" w:lineRule="exact"/>
      <w:ind w:firstLine="686"/>
      <w:jc w:val="both"/>
    </w:pPr>
    <w:rPr>
      <w:rFonts w:ascii="Times New Roman" w:eastAsia="Calibri" w:hAnsi="Times New Roman" w:cs="Times New Roman"/>
      <w:sz w:val="24"/>
      <w:szCs w:val="24"/>
      <w:lang w:eastAsia="ru-RU"/>
    </w:rPr>
  </w:style>
  <w:style w:type="paragraph" w:customStyle="1" w:styleId="13">
    <w:name w:val="Абзац списка1"/>
    <w:aliases w:val="литература"/>
    <w:basedOn w:val="a"/>
    <w:link w:val="aa"/>
    <w:rsid w:val="00FA2747"/>
    <w:pPr>
      <w:spacing w:after="200" w:line="276" w:lineRule="auto"/>
      <w:ind w:left="720"/>
    </w:pPr>
    <w:rPr>
      <w:rFonts w:ascii="Calibri" w:eastAsia="Times New Roman" w:hAnsi="Calibri" w:cs="Times New Roman"/>
      <w:sz w:val="20"/>
      <w:szCs w:val="20"/>
      <w:lang w:eastAsia="ru-RU"/>
    </w:rPr>
  </w:style>
  <w:style w:type="character" w:customStyle="1" w:styleId="aa">
    <w:name w:val="Абзац списка Знак"/>
    <w:aliases w:val="литература Знак,Абзац списка1 Знак"/>
    <w:link w:val="13"/>
    <w:locked/>
    <w:rsid w:val="00FA2747"/>
    <w:rPr>
      <w:rFonts w:ascii="Calibri" w:eastAsia="Times New Roman" w:hAnsi="Calibri" w:cs="Times New Roman"/>
      <w:sz w:val="20"/>
      <w:szCs w:val="20"/>
      <w:lang w:eastAsia="ru-RU"/>
    </w:rPr>
  </w:style>
  <w:style w:type="paragraph" w:customStyle="1" w:styleId="dash041e005f0431005f044b005f0447005f043d005f044b005f0439">
    <w:name w:val="dash041e_005f0431_005f044b_005f0447_005f043d_005f044b_005f0439"/>
    <w:basedOn w:val="a"/>
    <w:rsid w:val="00FA2747"/>
    <w:pPr>
      <w:spacing w:after="0" w:line="240" w:lineRule="auto"/>
    </w:pPr>
    <w:rPr>
      <w:rFonts w:ascii="Times New Roman" w:eastAsia="Calibri" w:hAnsi="Times New Roman" w:cs="Times New Roman"/>
      <w:sz w:val="24"/>
      <w:szCs w:val="24"/>
      <w:lang w:eastAsia="ru-RU"/>
    </w:rPr>
  </w:style>
  <w:style w:type="paragraph" w:customStyle="1" w:styleId="p11">
    <w:name w:val="p11"/>
    <w:basedOn w:val="a"/>
    <w:rsid w:val="00FA274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Default">
    <w:name w:val="Default"/>
    <w:rsid w:val="00FA2747"/>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210">
    <w:name w:val="Основной текст 21"/>
    <w:basedOn w:val="a"/>
    <w:rsid w:val="00FA2747"/>
    <w:pPr>
      <w:spacing w:after="0" w:line="240" w:lineRule="auto"/>
      <w:ind w:firstLine="720"/>
      <w:jc w:val="both"/>
    </w:pPr>
    <w:rPr>
      <w:rFonts w:ascii="Times New Roman" w:eastAsia="Calibri" w:hAnsi="Times New Roman" w:cs="Times New Roman"/>
      <w:sz w:val="28"/>
      <w:szCs w:val="28"/>
      <w:lang w:eastAsia="ru-RU"/>
    </w:rPr>
  </w:style>
  <w:style w:type="paragraph" w:customStyle="1" w:styleId="ab">
    <w:basedOn w:val="a"/>
    <w:next w:val="ac"/>
    <w:link w:val="ad"/>
    <w:qFormat/>
    <w:rsid w:val="00FA2747"/>
    <w:pPr>
      <w:spacing w:before="240" w:after="60" w:line="240" w:lineRule="auto"/>
      <w:jc w:val="center"/>
    </w:pPr>
    <w:rPr>
      <w:rFonts w:ascii="Arial" w:eastAsia="Calibri" w:hAnsi="Arial" w:cs="Arial"/>
      <w:b/>
      <w:bCs/>
      <w:kern w:val="28"/>
      <w:sz w:val="32"/>
      <w:szCs w:val="32"/>
    </w:rPr>
  </w:style>
  <w:style w:type="character" w:customStyle="1" w:styleId="ad">
    <w:name w:val="Название Знак"/>
    <w:link w:val="ab"/>
    <w:locked/>
    <w:rsid w:val="00FA2747"/>
    <w:rPr>
      <w:rFonts w:ascii="Arial" w:eastAsia="Calibri" w:hAnsi="Arial" w:cs="Arial"/>
      <w:b/>
      <w:bCs/>
      <w:kern w:val="28"/>
      <w:sz w:val="32"/>
      <w:szCs w:val="32"/>
      <w:lang w:val="ru-RU" w:eastAsia="en-US" w:bidi="ar-SA"/>
    </w:rPr>
  </w:style>
  <w:style w:type="paragraph" w:styleId="23">
    <w:name w:val="Body Text Indent 2"/>
    <w:basedOn w:val="a"/>
    <w:link w:val="24"/>
    <w:rsid w:val="00FA2747"/>
    <w:pPr>
      <w:spacing w:after="120" w:line="480" w:lineRule="auto"/>
      <w:ind w:left="283"/>
    </w:pPr>
    <w:rPr>
      <w:rFonts w:ascii="Calibri" w:eastAsia="Times New Roman" w:hAnsi="Calibri" w:cs="Calibri"/>
    </w:rPr>
  </w:style>
  <w:style w:type="character" w:customStyle="1" w:styleId="24">
    <w:name w:val="Основной текст с отступом 2 Знак"/>
    <w:basedOn w:val="a0"/>
    <w:link w:val="23"/>
    <w:rsid w:val="00FA2747"/>
    <w:rPr>
      <w:rFonts w:ascii="Calibri" w:eastAsia="Times New Roman" w:hAnsi="Calibri" w:cs="Calibri"/>
    </w:rPr>
  </w:style>
  <w:style w:type="character" w:styleId="ae">
    <w:name w:val="page number"/>
    <w:rsid w:val="00FA2747"/>
    <w:rPr>
      <w:rFonts w:cs="Times New Roman"/>
    </w:rPr>
  </w:style>
  <w:style w:type="paragraph" w:styleId="af">
    <w:name w:val="header"/>
    <w:basedOn w:val="a"/>
    <w:link w:val="af0"/>
    <w:rsid w:val="00FA2747"/>
    <w:pPr>
      <w:tabs>
        <w:tab w:val="center" w:pos="4677"/>
        <w:tab w:val="right" w:pos="9355"/>
      </w:tabs>
      <w:spacing w:after="200" w:line="276" w:lineRule="auto"/>
    </w:pPr>
    <w:rPr>
      <w:rFonts w:ascii="Calibri" w:eastAsia="Times New Roman" w:hAnsi="Calibri" w:cs="Calibri"/>
    </w:rPr>
  </w:style>
  <w:style w:type="character" w:customStyle="1" w:styleId="af0">
    <w:name w:val="Верхний колонтитул Знак"/>
    <w:basedOn w:val="a0"/>
    <w:link w:val="af"/>
    <w:rsid w:val="00FA2747"/>
    <w:rPr>
      <w:rFonts w:ascii="Calibri" w:eastAsia="Times New Roman" w:hAnsi="Calibri" w:cs="Calibri"/>
    </w:rPr>
  </w:style>
  <w:style w:type="paragraph" w:customStyle="1" w:styleId="25">
    <w:name w:val="Абзац списка2"/>
    <w:basedOn w:val="a"/>
    <w:rsid w:val="00FA2747"/>
    <w:pPr>
      <w:spacing w:after="200" w:line="276" w:lineRule="auto"/>
      <w:ind w:left="720"/>
    </w:pPr>
    <w:rPr>
      <w:rFonts w:ascii="Calibri" w:eastAsia="Calibri" w:hAnsi="Calibri" w:cs="Calibri"/>
    </w:rPr>
  </w:style>
  <w:style w:type="paragraph" w:styleId="af1">
    <w:name w:val="Balloon Text"/>
    <w:basedOn w:val="a"/>
    <w:link w:val="af2"/>
    <w:semiHidden/>
    <w:rsid w:val="00FA2747"/>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semiHidden/>
    <w:rsid w:val="00FA2747"/>
    <w:rPr>
      <w:rFonts w:ascii="Tahoma" w:eastAsia="Times New Roman" w:hAnsi="Tahoma" w:cs="Tahoma"/>
      <w:sz w:val="16"/>
      <w:szCs w:val="16"/>
    </w:rPr>
  </w:style>
  <w:style w:type="paragraph" w:customStyle="1" w:styleId="1NEW">
    <w:name w:val="Заголовок 1NEW"/>
    <w:basedOn w:val="1"/>
    <w:link w:val="1NEW0"/>
    <w:autoRedefine/>
    <w:rsid w:val="00FA2747"/>
    <w:pPr>
      <w:tabs>
        <w:tab w:val="left" w:pos="540"/>
      </w:tabs>
      <w:spacing w:before="0" w:after="0" w:line="360" w:lineRule="auto"/>
      <w:ind w:left="540" w:firstLine="10"/>
      <w:jc w:val="center"/>
    </w:pPr>
    <w:rPr>
      <w:rFonts w:ascii="Times New Roman" w:eastAsia="SimSun" w:hAnsi="Times New Roman" w:cs="Times New Roman"/>
      <w:caps/>
      <w:sz w:val="28"/>
      <w:szCs w:val="28"/>
      <w:lang w:eastAsia="ru-RU"/>
    </w:rPr>
  </w:style>
  <w:style w:type="character" w:customStyle="1" w:styleId="1NEW0">
    <w:name w:val="Заголовок 1NEW Знак"/>
    <w:link w:val="1NEW"/>
    <w:locked/>
    <w:rsid w:val="00FA2747"/>
    <w:rPr>
      <w:rFonts w:ascii="Times New Roman" w:eastAsia="SimSun" w:hAnsi="Times New Roman" w:cs="Times New Roman"/>
      <w:b/>
      <w:bCs/>
      <w:caps/>
      <w:kern w:val="32"/>
      <w:sz w:val="28"/>
      <w:szCs w:val="28"/>
      <w:lang w:eastAsia="ru-RU"/>
    </w:rPr>
  </w:style>
  <w:style w:type="paragraph" w:customStyle="1" w:styleId="2NEw">
    <w:name w:val="Заголовок 2NEw"/>
    <w:basedOn w:val="2"/>
    <w:link w:val="2NEw0"/>
    <w:autoRedefine/>
    <w:rsid w:val="00FA2747"/>
    <w:pPr>
      <w:widowControl w:val="0"/>
      <w:tabs>
        <w:tab w:val="left" w:pos="567"/>
      </w:tabs>
      <w:suppressAutoHyphens/>
      <w:spacing w:before="0" w:after="0" w:line="240" w:lineRule="auto"/>
      <w:ind w:left="540"/>
      <w:jc w:val="both"/>
    </w:pPr>
    <w:rPr>
      <w:rFonts w:ascii="Times New Roman" w:eastAsia="SimSun" w:hAnsi="Times New Roman" w:cs="Times New Roman"/>
      <w:i w:val="0"/>
      <w:iCs w:val="0"/>
      <w:kern w:val="28"/>
      <w:lang w:eastAsia="hi-IN" w:bidi="hi-IN"/>
    </w:rPr>
  </w:style>
  <w:style w:type="character" w:customStyle="1" w:styleId="2NEw0">
    <w:name w:val="Заголовок 2NEw Знак"/>
    <w:link w:val="2NEw"/>
    <w:locked/>
    <w:rsid w:val="00FA2747"/>
    <w:rPr>
      <w:rFonts w:ascii="Times New Roman" w:eastAsia="SimSun" w:hAnsi="Times New Roman" w:cs="Times New Roman"/>
      <w:b/>
      <w:bCs/>
      <w:kern w:val="28"/>
      <w:sz w:val="28"/>
      <w:szCs w:val="28"/>
      <w:lang w:eastAsia="hi-IN" w:bidi="hi-IN"/>
    </w:rPr>
  </w:style>
  <w:style w:type="paragraph" w:customStyle="1" w:styleId="3New">
    <w:name w:val="Заголовок 3New"/>
    <w:basedOn w:val="3"/>
    <w:link w:val="3New0"/>
    <w:autoRedefine/>
    <w:rsid w:val="00FA2747"/>
    <w:pPr>
      <w:widowControl w:val="0"/>
      <w:tabs>
        <w:tab w:val="left" w:pos="-7"/>
      </w:tabs>
      <w:suppressAutoHyphens/>
      <w:spacing w:before="0" w:after="0" w:line="240" w:lineRule="auto"/>
      <w:ind w:left="-7" w:firstLine="45"/>
      <w:outlineLvl w:val="9"/>
    </w:pPr>
    <w:rPr>
      <w:rFonts w:ascii="Times New Roman" w:eastAsia="Times New Roman" w:hAnsi="Times New Roman" w:cs="Times New Roman"/>
      <w:b w:val="0"/>
      <w:sz w:val="28"/>
      <w:szCs w:val="28"/>
      <w:lang w:eastAsia="ru-RU"/>
    </w:rPr>
  </w:style>
  <w:style w:type="character" w:customStyle="1" w:styleId="3New0">
    <w:name w:val="Заголовок 3New Знак"/>
    <w:link w:val="3New"/>
    <w:locked/>
    <w:rsid w:val="00FA2747"/>
    <w:rPr>
      <w:rFonts w:ascii="Times New Roman" w:eastAsia="Times New Roman" w:hAnsi="Times New Roman" w:cs="Times New Roman"/>
      <w:bCs/>
      <w:sz w:val="28"/>
      <w:szCs w:val="28"/>
      <w:lang w:eastAsia="ru-RU"/>
    </w:rPr>
  </w:style>
  <w:style w:type="paragraph" w:customStyle="1" w:styleId="4NEW">
    <w:name w:val="Заголовок 4NEW"/>
    <w:basedOn w:val="4"/>
    <w:link w:val="4NEW0"/>
    <w:autoRedefine/>
    <w:rsid w:val="00FA2747"/>
    <w:pPr>
      <w:autoSpaceDE w:val="0"/>
      <w:autoSpaceDN w:val="0"/>
      <w:adjustRightInd w:val="0"/>
      <w:spacing w:before="0" w:after="0" w:line="360" w:lineRule="auto"/>
      <w:ind w:firstLine="482"/>
      <w:jc w:val="center"/>
    </w:pPr>
    <w:rPr>
      <w:rFonts w:ascii="Times New Roman" w:eastAsia="Times New Roman" w:hAnsi="Times New Roman" w:cs="Times New Roman"/>
      <w:sz w:val="24"/>
      <w:szCs w:val="24"/>
      <w:lang w:eastAsia="ru-RU"/>
    </w:rPr>
  </w:style>
  <w:style w:type="character" w:customStyle="1" w:styleId="4NEW0">
    <w:name w:val="Заголовок 4NEW Знак"/>
    <w:link w:val="4NEW"/>
    <w:locked/>
    <w:rsid w:val="00FA2747"/>
    <w:rPr>
      <w:rFonts w:ascii="Times New Roman" w:eastAsia="Times New Roman" w:hAnsi="Times New Roman" w:cs="Times New Roman"/>
      <w:b/>
      <w:bCs/>
      <w:sz w:val="24"/>
      <w:szCs w:val="24"/>
      <w:lang w:eastAsia="ru-RU"/>
    </w:rPr>
  </w:style>
  <w:style w:type="paragraph" w:customStyle="1" w:styleId="5NEW">
    <w:name w:val="Заголовок 5NEW"/>
    <w:basedOn w:val="13"/>
    <w:link w:val="5NEW0"/>
    <w:autoRedefine/>
    <w:rsid w:val="00FA2747"/>
    <w:pPr>
      <w:tabs>
        <w:tab w:val="left" w:pos="567"/>
      </w:tabs>
      <w:spacing w:after="0" w:line="360" w:lineRule="auto"/>
      <w:ind w:left="0" w:firstLine="567"/>
    </w:pPr>
    <w:rPr>
      <w:rFonts w:ascii="Times New Roman" w:hAnsi="Times New Roman"/>
      <w:b/>
      <w:bCs/>
      <w:sz w:val="24"/>
      <w:szCs w:val="24"/>
    </w:rPr>
  </w:style>
  <w:style w:type="character" w:customStyle="1" w:styleId="5NEW0">
    <w:name w:val="Заголовок 5NEW Знак"/>
    <w:link w:val="5NEW"/>
    <w:locked/>
    <w:rsid w:val="00FA2747"/>
    <w:rPr>
      <w:rFonts w:ascii="Times New Roman" w:eastAsia="Times New Roman" w:hAnsi="Times New Roman" w:cs="Times New Roman"/>
      <w:b/>
      <w:bCs/>
      <w:sz w:val="24"/>
      <w:szCs w:val="24"/>
      <w:lang w:eastAsia="ru-RU"/>
    </w:rPr>
  </w:style>
  <w:style w:type="paragraph" w:styleId="31">
    <w:name w:val="toc 3"/>
    <w:basedOn w:val="a"/>
    <w:next w:val="a"/>
    <w:autoRedefine/>
    <w:rsid w:val="00FA2747"/>
    <w:pPr>
      <w:shd w:val="clear" w:color="auto" w:fill="FFFFFF"/>
      <w:tabs>
        <w:tab w:val="right" w:leader="dot" w:pos="9344"/>
      </w:tabs>
      <w:spacing w:after="0" w:line="240" w:lineRule="auto"/>
      <w:ind w:left="709"/>
      <w:jc w:val="both"/>
    </w:pPr>
    <w:rPr>
      <w:rFonts w:ascii="Times New Roman" w:eastAsia="Times New Roman" w:hAnsi="Times New Roman" w:cs="Calibri"/>
      <w:b/>
      <w:noProof/>
      <w:sz w:val="24"/>
      <w:szCs w:val="24"/>
    </w:rPr>
  </w:style>
  <w:style w:type="paragraph" w:styleId="af3">
    <w:name w:val="annotation text"/>
    <w:basedOn w:val="a"/>
    <w:link w:val="af4"/>
    <w:semiHidden/>
    <w:rsid w:val="00FA2747"/>
    <w:pPr>
      <w:spacing w:after="200" w:line="276" w:lineRule="auto"/>
    </w:pPr>
    <w:rPr>
      <w:rFonts w:ascii="Calibri" w:eastAsia="Times New Roman" w:hAnsi="Calibri" w:cs="Calibri"/>
      <w:sz w:val="20"/>
      <w:szCs w:val="20"/>
    </w:rPr>
  </w:style>
  <w:style w:type="character" w:customStyle="1" w:styleId="af4">
    <w:name w:val="Текст примечания Знак"/>
    <w:basedOn w:val="a0"/>
    <w:link w:val="af3"/>
    <w:semiHidden/>
    <w:rsid w:val="00FA2747"/>
    <w:rPr>
      <w:rFonts w:ascii="Calibri" w:eastAsia="Times New Roman" w:hAnsi="Calibri" w:cs="Calibri"/>
      <w:sz w:val="20"/>
      <w:szCs w:val="20"/>
    </w:rPr>
  </w:style>
  <w:style w:type="paragraph" w:styleId="af5">
    <w:name w:val="annotation subject"/>
    <w:basedOn w:val="af3"/>
    <w:next w:val="af3"/>
    <w:link w:val="af6"/>
    <w:semiHidden/>
    <w:rsid w:val="00FA2747"/>
    <w:rPr>
      <w:b/>
      <w:bCs/>
    </w:rPr>
  </w:style>
  <w:style w:type="character" w:customStyle="1" w:styleId="af6">
    <w:name w:val="Тема примечания Знак"/>
    <w:basedOn w:val="af4"/>
    <w:link w:val="af5"/>
    <w:semiHidden/>
    <w:rsid w:val="00FA2747"/>
    <w:rPr>
      <w:rFonts w:ascii="Calibri" w:eastAsia="Times New Roman" w:hAnsi="Calibri" w:cs="Calibri"/>
      <w:b/>
      <w:bCs/>
      <w:sz w:val="20"/>
      <w:szCs w:val="20"/>
    </w:rPr>
  </w:style>
  <w:style w:type="paragraph" w:customStyle="1" w:styleId="af7">
    <w:name w:val="Основной"/>
    <w:basedOn w:val="a"/>
    <w:rsid w:val="00FA2747"/>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customStyle="1" w:styleId="14">
    <w:name w:val="Заг 1"/>
    <w:basedOn w:val="af7"/>
    <w:rsid w:val="00FA2747"/>
    <w:pPr>
      <w:keepNext/>
      <w:pageBreakBefore/>
      <w:spacing w:after="170" w:line="296" w:lineRule="atLeast"/>
      <w:ind w:firstLine="0"/>
      <w:jc w:val="center"/>
    </w:pPr>
    <w:rPr>
      <w:rFonts w:ascii="PragmaticaC" w:hAnsi="PragmaticaC" w:cs="PragmaticaC"/>
      <w:b/>
      <w:bCs/>
      <w:caps/>
      <w:sz w:val="26"/>
      <w:szCs w:val="26"/>
    </w:rPr>
  </w:style>
  <w:style w:type="paragraph" w:customStyle="1" w:styleId="af8">
    <w:name w:val="Буллит"/>
    <w:basedOn w:val="af7"/>
    <w:rsid w:val="00FA2747"/>
    <w:pPr>
      <w:ind w:firstLine="244"/>
    </w:pPr>
  </w:style>
  <w:style w:type="paragraph" w:customStyle="1" w:styleId="26">
    <w:name w:val="Заг 2"/>
    <w:basedOn w:val="14"/>
    <w:rsid w:val="00FA2747"/>
    <w:pPr>
      <w:pageBreakBefore w:val="0"/>
      <w:spacing w:before="283"/>
    </w:pPr>
    <w:rPr>
      <w:caps w:val="0"/>
    </w:rPr>
  </w:style>
  <w:style w:type="paragraph" w:customStyle="1" w:styleId="32">
    <w:name w:val="Заг 3"/>
    <w:basedOn w:val="26"/>
    <w:rsid w:val="00FA2747"/>
    <w:pPr>
      <w:spacing w:before="255" w:after="113" w:line="240" w:lineRule="atLeast"/>
    </w:pPr>
    <w:rPr>
      <w:i/>
      <w:iCs/>
      <w:sz w:val="23"/>
      <w:szCs w:val="23"/>
    </w:rPr>
  </w:style>
  <w:style w:type="paragraph" w:customStyle="1" w:styleId="41">
    <w:name w:val="Заг 4"/>
    <w:basedOn w:val="32"/>
    <w:rsid w:val="00FA2747"/>
    <w:rPr>
      <w:b w:val="0"/>
      <w:bCs w:val="0"/>
    </w:rPr>
  </w:style>
  <w:style w:type="paragraph" w:customStyle="1" w:styleId="af9">
    <w:name w:val="Курсив"/>
    <w:basedOn w:val="af7"/>
    <w:rsid w:val="00FA2747"/>
    <w:rPr>
      <w:i/>
      <w:iCs/>
    </w:rPr>
  </w:style>
  <w:style w:type="paragraph" w:styleId="afa">
    <w:name w:val="footnote text"/>
    <w:basedOn w:val="a"/>
    <w:link w:val="afb"/>
    <w:semiHidden/>
    <w:rsid w:val="00FA2747"/>
    <w:pPr>
      <w:spacing w:after="200" w:line="276" w:lineRule="auto"/>
    </w:pPr>
    <w:rPr>
      <w:rFonts w:ascii="Calibri" w:eastAsia="Times New Roman" w:hAnsi="Calibri" w:cs="Calibri"/>
      <w:sz w:val="20"/>
      <w:szCs w:val="20"/>
    </w:rPr>
  </w:style>
  <w:style w:type="character" w:customStyle="1" w:styleId="afb">
    <w:name w:val="Текст сноски Знак"/>
    <w:basedOn w:val="a0"/>
    <w:link w:val="afa"/>
    <w:semiHidden/>
    <w:rsid w:val="00FA2747"/>
    <w:rPr>
      <w:rFonts w:ascii="Calibri" w:eastAsia="Times New Roman" w:hAnsi="Calibri" w:cs="Calibri"/>
      <w:sz w:val="20"/>
      <w:szCs w:val="20"/>
    </w:rPr>
  </w:style>
  <w:style w:type="paragraph" w:customStyle="1" w:styleId="15">
    <w:name w:val="Текст1"/>
    <w:rsid w:val="00FA2747"/>
    <w:pPr>
      <w:widowControl w:val="0"/>
      <w:suppressAutoHyphens/>
      <w:spacing w:after="0" w:line="100" w:lineRule="atLeast"/>
    </w:pPr>
    <w:rPr>
      <w:rFonts w:ascii="Courier New" w:eastAsia="Calibri" w:hAnsi="Courier New" w:cs="Courier New"/>
      <w:kern w:val="1"/>
      <w:sz w:val="20"/>
      <w:szCs w:val="20"/>
      <w:lang w:eastAsia="ar-SA"/>
    </w:rPr>
  </w:style>
  <w:style w:type="character" w:customStyle="1" w:styleId="s4">
    <w:name w:val="s4"/>
    <w:rsid w:val="00FA2747"/>
  </w:style>
  <w:style w:type="character" w:customStyle="1" w:styleId="FontStyle202">
    <w:name w:val="Font Style202"/>
    <w:rsid w:val="00FA2747"/>
    <w:rPr>
      <w:rFonts w:ascii="Century Schoolbook" w:hAnsi="Century Schoolbook"/>
      <w:b/>
      <w:sz w:val="20"/>
    </w:rPr>
  </w:style>
  <w:style w:type="character" w:customStyle="1" w:styleId="FontStyle207">
    <w:name w:val="Font Style207"/>
    <w:rsid w:val="00FA2747"/>
    <w:rPr>
      <w:rFonts w:ascii="Century Schoolbook" w:hAnsi="Century Schoolbook"/>
      <w:sz w:val="18"/>
    </w:rPr>
  </w:style>
  <w:style w:type="character" w:styleId="afc">
    <w:name w:val="Strong"/>
    <w:qFormat/>
    <w:rsid w:val="00FA2747"/>
    <w:rPr>
      <w:rFonts w:cs="Times New Roman"/>
      <w:b/>
      <w:bCs/>
    </w:rPr>
  </w:style>
  <w:style w:type="character" w:styleId="afd">
    <w:name w:val="Emphasis"/>
    <w:aliases w:val="Заголовок 2 уровня"/>
    <w:uiPriority w:val="20"/>
    <w:qFormat/>
    <w:rsid w:val="00FA2747"/>
    <w:rPr>
      <w:rFonts w:cs="Times New Roman"/>
      <w:i/>
      <w:iCs/>
    </w:rPr>
  </w:style>
  <w:style w:type="paragraph" w:customStyle="1" w:styleId="p3">
    <w:name w:val="p3"/>
    <w:basedOn w:val="a"/>
    <w:rsid w:val="00FA274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rsid w:val="00FA2747"/>
    <w:pPr>
      <w:widowControl w:val="0"/>
      <w:suppressAutoHyphens/>
      <w:autoSpaceDN w:val="0"/>
      <w:spacing w:after="0" w:line="240" w:lineRule="auto"/>
    </w:pPr>
    <w:rPr>
      <w:rFonts w:ascii="Calibri" w:eastAsia="Times New Roman" w:hAnsi="Calibri" w:cs="Calibri"/>
      <w:kern w:val="3"/>
      <w:sz w:val="24"/>
      <w:szCs w:val="24"/>
      <w:lang w:eastAsia="ru-RU"/>
    </w:rPr>
  </w:style>
  <w:style w:type="paragraph" w:customStyle="1" w:styleId="TableContents">
    <w:name w:val="Table Contents"/>
    <w:basedOn w:val="Standard"/>
    <w:rsid w:val="00FA2747"/>
    <w:pPr>
      <w:suppressLineNumbers/>
    </w:pPr>
  </w:style>
  <w:style w:type="paragraph" w:customStyle="1" w:styleId="Style25">
    <w:name w:val="Style25"/>
    <w:basedOn w:val="a"/>
    <w:rsid w:val="00FA2747"/>
    <w:pPr>
      <w:widowControl w:val="0"/>
      <w:autoSpaceDE w:val="0"/>
      <w:autoSpaceDN w:val="0"/>
      <w:adjustRightInd w:val="0"/>
      <w:spacing w:after="0" w:line="202" w:lineRule="exact"/>
      <w:jc w:val="center"/>
    </w:pPr>
    <w:rPr>
      <w:rFonts w:ascii="Tahoma" w:eastAsia="Calibri" w:hAnsi="Tahoma" w:cs="Tahoma"/>
      <w:sz w:val="24"/>
      <w:szCs w:val="24"/>
      <w:lang w:eastAsia="ru-RU"/>
    </w:rPr>
  </w:style>
  <w:style w:type="paragraph" w:customStyle="1" w:styleId="Style47">
    <w:name w:val="Style47"/>
    <w:basedOn w:val="a"/>
    <w:rsid w:val="00FA2747"/>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72">
    <w:name w:val="Style72"/>
    <w:basedOn w:val="a"/>
    <w:rsid w:val="00FA2747"/>
    <w:pPr>
      <w:widowControl w:val="0"/>
      <w:autoSpaceDE w:val="0"/>
      <w:autoSpaceDN w:val="0"/>
      <w:adjustRightInd w:val="0"/>
      <w:spacing w:after="0" w:line="202" w:lineRule="exact"/>
    </w:pPr>
    <w:rPr>
      <w:rFonts w:ascii="Tahoma" w:eastAsia="Calibri" w:hAnsi="Tahoma" w:cs="Tahoma"/>
      <w:sz w:val="24"/>
      <w:szCs w:val="24"/>
      <w:lang w:eastAsia="ru-RU"/>
    </w:rPr>
  </w:style>
  <w:style w:type="paragraph" w:customStyle="1" w:styleId="Style11">
    <w:name w:val="Style11"/>
    <w:basedOn w:val="a"/>
    <w:rsid w:val="00FA2747"/>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paragraph" w:customStyle="1" w:styleId="Style26">
    <w:name w:val="Style26"/>
    <w:basedOn w:val="a"/>
    <w:rsid w:val="00FA274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0">
    <w:name w:val="Style140"/>
    <w:basedOn w:val="a"/>
    <w:rsid w:val="00FA2747"/>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17">
    <w:name w:val="Font Style217"/>
    <w:rsid w:val="00FA2747"/>
    <w:rPr>
      <w:rFonts w:ascii="Microsoft Sans Serif" w:hAnsi="Microsoft Sans Serif"/>
      <w:sz w:val="14"/>
    </w:rPr>
  </w:style>
  <w:style w:type="character" w:customStyle="1" w:styleId="FontStyle250">
    <w:name w:val="Font Style250"/>
    <w:rsid w:val="00FA2747"/>
    <w:rPr>
      <w:rFonts w:ascii="Franklin Gothic Medium" w:hAnsi="Franklin Gothic Medium"/>
      <w:i/>
      <w:sz w:val="14"/>
    </w:rPr>
  </w:style>
  <w:style w:type="character" w:customStyle="1" w:styleId="FontStyle251">
    <w:name w:val="Font Style251"/>
    <w:rsid w:val="00FA2747"/>
    <w:rPr>
      <w:rFonts w:ascii="Microsoft Sans Serif" w:hAnsi="Microsoft Sans Serif"/>
      <w:b/>
      <w:sz w:val="10"/>
    </w:rPr>
  </w:style>
  <w:style w:type="character" w:customStyle="1" w:styleId="FontStyle261">
    <w:name w:val="Font Style261"/>
    <w:rsid w:val="00FA2747"/>
    <w:rPr>
      <w:rFonts w:ascii="Microsoft Sans Serif" w:hAnsi="Microsoft Sans Serif"/>
      <w:b/>
      <w:i/>
      <w:sz w:val="14"/>
    </w:rPr>
  </w:style>
  <w:style w:type="character" w:customStyle="1" w:styleId="FontStyle227">
    <w:name w:val="Font Style227"/>
    <w:rsid w:val="00FA2747"/>
    <w:rPr>
      <w:rFonts w:ascii="Microsoft Sans Serif" w:hAnsi="Microsoft Sans Serif"/>
      <w:b/>
      <w:sz w:val="20"/>
    </w:rPr>
  </w:style>
  <w:style w:type="paragraph" w:customStyle="1" w:styleId="p8">
    <w:name w:val="p8"/>
    <w:basedOn w:val="a"/>
    <w:rsid w:val="00FA274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rsid w:val="00FA274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rsid w:val="00FA2747"/>
    <w:rPr>
      <w:rFonts w:ascii="Times New Roman" w:hAnsi="Times New Roman"/>
      <w:sz w:val="22"/>
    </w:rPr>
  </w:style>
  <w:style w:type="paragraph" w:customStyle="1" w:styleId="Style5">
    <w:name w:val="Style5"/>
    <w:basedOn w:val="a"/>
    <w:rsid w:val="00FA2747"/>
    <w:pPr>
      <w:widowControl w:val="0"/>
      <w:autoSpaceDE w:val="0"/>
      <w:autoSpaceDN w:val="0"/>
      <w:adjustRightInd w:val="0"/>
      <w:spacing w:after="0" w:line="221" w:lineRule="exact"/>
    </w:pPr>
    <w:rPr>
      <w:rFonts w:ascii="Times New Roman" w:eastAsia="Calibri" w:hAnsi="Times New Roman" w:cs="Times New Roman"/>
      <w:sz w:val="24"/>
      <w:szCs w:val="24"/>
      <w:lang w:eastAsia="ru-RU"/>
    </w:rPr>
  </w:style>
  <w:style w:type="paragraph" w:styleId="afe">
    <w:name w:val="footer"/>
    <w:basedOn w:val="a"/>
    <w:link w:val="aff"/>
    <w:rsid w:val="00FA2747"/>
    <w:pPr>
      <w:tabs>
        <w:tab w:val="center" w:pos="4677"/>
        <w:tab w:val="right" w:pos="9355"/>
      </w:tabs>
      <w:spacing w:after="200" w:line="276" w:lineRule="auto"/>
    </w:pPr>
    <w:rPr>
      <w:rFonts w:ascii="Calibri" w:eastAsia="Times New Roman" w:hAnsi="Calibri" w:cs="Calibri"/>
    </w:rPr>
  </w:style>
  <w:style w:type="character" w:customStyle="1" w:styleId="aff">
    <w:name w:val="Нижний колонтитул Знак"/>
    <w:basedOn w:val="a0"/>
    <w:link w:val="afe"/>
    <w:rsid w:val="00FA2747"/>
    <w:rPr>
      <w:rFonts w:ascii="Calibri" w:eastAsia="Times New Roman" w:hAnsi="Calibri" w:cs="Calibri"/>
    </w:rPr>
  </w:style>
  <w:style w:type="character" w:customStyle="1" w:styleId="dash041e005f0431005f044b005f0447005f043d005f044b005f0439005f005fchar1char1">
    <w:name w:val="dash041e_005f0431_005f044b_005f0447_005f043d_005f044b_005f0439_005f_005fchar1__char1"/>
    <w:rsid w:val="00FA2747"/>
    <w:rPr>
      <w:rFonts w:ascii="Times New Roman" w:hAnsi="Times New Roman"/>
      <w:sz w:val="24"/>
      <w:u w:val="none"/>
      <w:effect w:val="none"/>
    </w:rPr>
  </w:style>
  <w:style w:type="paragraph" w:styleId="27">
    <w:name w:val="List 2"/>
    <w:basedOn w:val="a"/>
    <w:rsid w:val="00FA2747"/>
    <w:pPr>
      <w:tabs>
        <w:tab w:val="num" w:pos="360"/>
      </w:tabs>
      <w:spacing w:after="120" w:line="240" w:lineRule="auto"/>
      <w:ind w:left="360" w:hanging="360"/>
    </w:pPr>
    <w:rPr>
      <w:rFonts w:ascii="Times New Roman" w:eastAsia="Calibri" w:hAnsi="Times New Roman" w:cs="Times New Roman"/>
      <w:sz w:val="24"/>
      <w:szCs w:val="24"/>
      <w:lang w:eastAsia="ru-RU"/>
    </w:rPr>
  </w:style>
  <w:style w:type="character" w:customStyle="1" w:styleId="default005f005fchar1char1">
    <w:name w:val="default_005f_005fchar1__char1"/>
    <w:rsid w:val="00FA2747"/>
    <w:rPr>
      <w:rFonts w:ascii="Times New Roman" w:hAnsi="Times New Roman"/>
      <w:sz w:val="24"/>
      <w:u w:val="none"/>
      <w:effect w:val="none"/>
    </w:rPr>
  </w:style>
  <w:style w:type="paragraph" w:customStyle="1" w:styleId="default0">
    <w:name w:val="default"/>
    <w:basedOn w:val="a"/>
    <w:rsid w:val="00FA2747"/>
    <w:pPr>
      <w:spacing w:after="0" w:line="240" w:lineRule="auto"/>
    </w:pPr>
    <w:rPr>
      <w:rFonts w:ascii="Times New Roman" w:eastAsia="Calibri" w:hAnsi="Times New Roman" w:cs="Times New Roman"/>
      <w:sz w:val="24"/>
      <w:szCs w:val="24"/>
      <w:lang w:eastAsia="ru-RU"/>
    </w:rPr>
  </w:style>
  <w:style w:type="paragraph" w:styleId="aff0">
    <w:name w:val="Document Map"/>
    <w:basedOn w:val="a"/>
    <w:link w:val="aff1"/>
    <w:semiHidden/>
    <w:rsid w:val="00FA2747"/>
    <w:pPr>
      <w:spacing w:after="0" w:line="240" w:lineRule="auto"/>
    </w:pPr>
    <w:rPr>
      <w:rFonts w:ascii="Tahoma" w:eastAsia="Calibri" w:hAnsi="Tahoma" w:cs="Tahoma"/>
      <w:sz w:val="16"/>
      <w:szCs w:val="16"/>
    </w:rPr>
  </w:style>
  <w:style w:type="character" w:customStyle="1" w:styleId="aff1">
    <w:name w:val="Схема документа Знак"/>
    <w:basedOn w:val="a0"/>
    <w:link w:val="aff0"/>
    <w:semiHidden/>
    <w:rsid w:val="00FA2747"/>
    <w:rPr>
      <w:rFonts w:ascii="Tahoma" w:eastAsia="Calibri" w:hAnsi="Tahoma" w:cs="Tahoma"/>
      <w:sz w:val="16"/>
      <w:szCs w:val="16"/>
    </w:rPr>
  </w:style>
  <w:style w:type="paragraph" w:customStyle="1" w:styleId="aff2">
    <w:name w:val="заголовок таблицы"/>
    <w:basedOn w:val="a"/>
    <w:rsid w:val="00FA2747"/>
    <w:pPr>
      <w:spacing w:after="0" w:line="240" w:lineRule="auto"/>
      <w:jc w:val="center"/>
    </w:pPr>
    <w:rPr>
      <w:rFonts w:ascii="Times New Roman" w:eastAsia="Calibri" w:hAnsi="Times New Roman" w:cs="Times New Roman"/>
      <w:b/>
      <w:bCs/>
      <w:sz w:val="20"/>
      <w:szCs w:val="20"/>
    </w:rPr>
  </w:style>
  <w:style w:type="paragraph" w:customStyle="1" w:styleId="28">
    <w:name w:val="таблица2"/>
    <w:basedOn w:val="a"/>
    <w:rsid w:val="00FA2747"/>
    <w:pPr>
      <w:spacing w:after="0" w:line="240" w:lineRule="auto"/>
    </w:pPr>
    <w:rPr>
      <w:rFonts w:ascii="Times New Roman" w:eastAsia="Calibri" w:hAnsi="Times New Roman" w:cs="Times New Roman"/>
      <w:sz w:val="20"/>
      <w:szCs w:val="20"/>
    </w:rPr>
  </w:style>
  <w:style w:type="paragraph" w:customStyle="1" w:styleId="aff3">
    <w:name w:val="название занятия"/>
    <w:basedOn w:val="33"/>
    <w:rsid w:val="00FA2747"/>
    <w:pPr>
      <w:ind w:left="420"/>
      <w:jc w:val="center"/>
    </w:pPr>
    <w:rPr>
      <w:rFonts w:eastAsia="Calibri"/>
      <w:b/>
      <w:bCs/>
    </w:rPr>
  </w:style>
  <w:style w:type="paragraph" w:customStyle="1" w:styleId="33">
    <w:name w:val="Абзац списка3"/>
    <w:basedOn w:val="a"/>
    <w:rsid w:val="00FA2747"/>
    <w:pPr>
      <w:spacing w:after="200" w:line="276" w:lineRule="auto"/>
      <w:ind w:left="720"/>
    </w:pPr>
    <w:rPr>
      <w:rFonts w:ascii="Calibri" w:eastAsia="Times New Roman" w:hAnsi="Calibri" w:cs="Calibri"/>
    </w:rPr>
  </w:style>
  <w:style w:type="paragraph" w:customStyle="1" w:styleId="16">
    <w:name w:val="Заголовок оглавления1"/>
    <w:basedOn w:val="1"/>
    <w:next w:val="a"/>
    <w:rsid w:val="00FA2747"/>
    <w:pPr>
      <w:keepLines/>
      <w:spacing w:after="0" w:line="259" w:lineRule="auto"/>
      <w:outlineLvl w:val="9"/>
    </w:pPr>
    <w:rPr>
      <w:rFonts w:ascii="Calibri Light" w:hAnsi="Calibri Light" w:cs="Calibri Light"/>
      <w:b w:val="0"/>
      <w:bCs w:val="0"/>
      <w:caps/>
      <w:color w:val="2E74B5"/>
      <w:kern w:val="0"/>
      <w:lang w:eastAsia="ru-RU"/>
    </w:rPr>
  </w:style>
  <w:style w:type="character" w:customStyle="1" w:styleId="aff4">
    <w:name w:val="название занятия Знак"/>
    <w:rsid w:val="00FA2747"/>
    <w:rPr>
      <w:rFonts w:ascii="Calibri" w:hAnsi="Calibri"/>
      <w:b/>
      <w:sz w:val="22"/>
      <w:lang w:val="x-none" w:eastAsia="en-US"/>
    </w:rPr>
  </w:style>
  <w:style w:type="paragraph" w:styleId="aff5">
    <w:name w:val="Note Heading"/>
    <w:basedOn w:val="a"/>
    <w:next w:val="a"/>
    <w:link w:val="aff6"/>
    <w:rsid w:val="00FA2747"/>
    <w:pPr>
      <w:spacing w:after="0" w:line="240" w:lineRule="auto"/>
    </w:pPr>
    <w:rPr>
      <w:rFonts w:ascii="Times New Roman" w:eastAsia="Calibri" w:hAnsi="Times New Roman" w:cs="Times New Roman"/>
      <w:sz w:val="24"/>
      <w:szCs w:val="24"/>
    </w:rPr>
  </w:style>
  <w:style w:type="character" w:customStyle="1" w:styleId="aff6">
    <w:name w:val="Заголовок записки Знак"/>
    <w:basedOn w:val="a0"/>
    <w:link w:val="aff5"/>
    <w:rsid w:val="00FA2747"/>
    <w:rPr>
      <w:rFonts w:ascii="Times New Roman" w:eastAsia="Calibri" w:hAnsi="Times New Roman" w:cs="Times New Roman"/>
      <w:sz w:val="24"/>
      <w:szCs w:val="24"/>
    </w:rPr>
  </w:style>
  <w:style w:type="paragraph" w:customStyle="1" w:styleId="17">
    <w:name w:val="Заголовок оглавления1"/>
    <w:basedOn w:val="1"/>
    <w:next w:val="a"/>
    <w:rsid w:val="00FA2747"/>
    <w:pPr>
      <w:keepLines/>
      <w:shd w:val="clear" w:color="auto" w:fill="FFFFFF"/>
      <w:spacing w:before="0" w:after="0"/>
      <w:jc w:val="center"/>
      <w:outlineLvl w:val="9"/>
    </w:pPr>
    <w:rPr>
      <w:rFonts w:ascii="Times New Roman" w:hAnsi="Times New Roman" w:cs="Times New Roman"/>
      <w:caps/>
      <w:color w:val="365F91"/>
      <w:kern w:val="0"/>
      <w:sz w:val="24"/>
      <w:szCs w:val="24"/>
    </w:rPr>
  </w:style>
  <w:style w:type="paragraph" w:customStyle="1" w:styleId="aff7">
    <w:name w:val="номер таблицы"/>
    <w:basedOn w:val="a"/>
    <w:rsid w:val="00FA2747"/>
    <w:pPr>
      <w:widowControl w:val="0"/>
      <w:shd w:val="clear" w:color="auto" w:fill="FFFFFF"/>
      <w:autoSpaceDE w:val="0"/>
      <w:autoSpaceDN w:val="0"/>
      <w:adjustRightInd w:val="0"/>
      <w:spacing w:before="200" w:after="100" w:line="240" w:lineRule="auto"/>
      <w:jc w:val="right"/>
    </w:pPr>
    <w:rPr>
      <w:rFonts w:ascii="Times New Roman" w:eastAsia="Calibri" w:hAnsi="Times New Roman" w:cs="Times New Roman"/>
      <w:b/>
      <w:bCs/>
      <w:i/>
      <w:iCs/>
      <w:spacing w:val="-10"/>
      <w:sz w:val="24"/>
      <w:szCs w:val="24"/>
      <w:lang w:eastAsia="ru-RU"/>
    </w:rPr>
  </w:style>
  <w:style w:type="paragraph" w:styleId="aff8">
    <w:name w:val="Body Text Indent"/>
    <w:basedOn w:val="a"/>
    <w:link w:val="aff9"/>
    <w:rsid w:val="00FA2747"/>
    <w:pPr>
      <w:shd w:val="clear" w:color="auto" w:fill="FFFFFF"/>
      <w:spacing w:after="120" w:line="240" w:lineRule="auto"/>
      <w:ind w:left="283"/>
    </w:pPr>
    <w:rPr>
      <w:rFonts w:ascii="Times New Roman" w:eastAsia="Calibri" w:hAnsi="Times New Roman" w:cs="Times New Roman"/>
      <w:sz w:val="24"/>
      <w:szCs w:val="24"/>
    </w:rPr>
  </w:style>
  <w:style w:type="character" w:customStyle="1" w:styleId="aff9">
    <w:name w:val="Основной текст с отступом Знак"/>
    <w:basedOn w:val="a0"/>
    <w:link w:val="aff8"/>
    <w:rsid w:val="00FA2747"/>
    <w:rPr>
      <w:rFonts w:ascii="Times New Roman" w:eastAsia="Calibri" w:hAnsi="Times New Roman" w:cs="Times New Roman"/>
      <w:sz w:val="24"/>
      <w:szCs w:val="24"/>
      <w:shd w:val="clear" w:color="auto" w:fill="FFFFFF"/>
    </w:rPr>
  </w:style>
  <w:style w:type="paragraph" w:styleId="29">
    <w:name w:val="Body Text 2"/>
    <w:basedOn w:val="a"/>
    <w:link w:val="2a"/>
    <w:rsid w:val="00FA2747"/>
    <w:pPr>
      <w:overflowPunct w:val="0"/>
      <w:autoSpaceDE w:val="0"/>
      <w:autoSpaceDN w:val="0"/>
      <w:adjustRightInd w:val="0"/>
      <w:spacing w:after="0" w:line="240" w:lineRule="auto"/>
      <w:textAlignment w:val="baseline"/>
    </w:pPr>
    <w:rPr>
      <w:rFonts w:ascii="PetersburgC" w:eastAsia="Calibri" w:hAnsi="PetersburgC" w:cs="PetersburgC"/>
      <w:sz w:val="24"/>
      <w:szCs w:val="24"/>
    </w:rPr>
  </w:style>
  <w:style w:type="character" w:customStyle="1" w:styleId="2a">
    <w:name w:val="Основной текст 2 Знак"/>
    <w:basedOn w:val="a0"/>
    <w:link w:val="29"/>
    <w:rsid w:val="00FA2747"/>
    <w:rPr>
      <w:rFonts w:ascii="PetersburgC" w:eastAsia="Calibri" w:hAnsi="PetersburgC" w:cs="PetersburgC"/>
      <w:sz w:val="24"/>
      <w:szCs w:val="24"/>
    </w:rPr>
  </w:style>
  <w:style w:type="paragraph" w:customStyle="1" w:styleId="affa">
    <w:name w:val="сноска"/>
    <w:basedOn w:val="28"/>
    <w:rsid w:val="00FA2747"/>
    <w:pPr>
      <w:ind w:firstLine="709"/>
    </w:pPr>
  </w:style>
  <w:style w:type="paragraph" w:styleId="34">
    <w:name w:val="Body Text 3"/>
    <w:basedOn w:val="a"/>
    <w:link w:val="35"/>
    <w:rsid w:val="00FA2747"/>
    <w:pPr>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0"/>
    <w:link w:val="34"/>
    <w:rsid w:val="00FA2747"/>
    <w:rPr>
      <w:rFonts w:ascii="Times New Roman" w:eastAsia="Calibri" w:hAnsi="Times New Roman" w:cs="Times New Roman"/>
      <w:sz w:val="16"/>
      <w:szCs w:val="16"/>
    </w:rPr>
  </w:style>
  <w:style w:type="paragraph" w:styleId="36">
    <w:name w:val="Body Text Indent 3"/>
    <w:basedOn w:val="a"/>
    <w:link w:val="37"/>
    <w:rsid w:val="00FA2747"/>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0"/>
    <w:link w:val="36"/>
    <w:rsid w:val="00FA2747"/>
    <w:rPr>
      <w:rFonts w:ascii="Times New Roman" w:eastAsia="Calibri" w:hAnsi="Times New Roman" w:cs="Times New Roman"/>
      <w:sz w:val="16"/>
      <w:szCs w:val="16"/>
    </w:rPr>
  </w:style>
  <w:style w:type="character" w:styleId="affb">
    <w:name w:val="line number"/>
    <w:rsid w:val="00FA2747"/>
    <w:rPr>
      <w:rFonts w:cs="Times New Roman"/>
    </w:rPr>
  </w:style>
  <w:style w:type="character" w:customStyle="1" w:styleId="2b">
    <w:name w:val="таблица2 Знак"/>
    <w:rsid w:val="00FA2747"/>
    <w:rPr>
      <w:rFonts w:ascii="Times New Roman" w:hAnsi="Times New Roman"/>
    </w:rPr>
  </w:style>
  <w:style w:type="character" w:customStyle="1" w:styleId="HTML">
    <w:name w:val="Стандартный HTML Знак"/>
    <w:link w:val="HTML0"/>
    <w:rsid w:val="00FA2747"/>
    <w:rPr>
      <w:rFonts w:ascii="Courier New" w:hAnsi="Courier New" w:cs="Courier New"/>
      <w:lang w:val="x-none" w:eastAsia="ru-RU"/>
    </w:rPr>
  </w:style>
  <w:style w:type="paragraph" w:styleId="HTML0">
    <w:name w:val="HTML Preformatted"/>
    <w:basedOn w:val="a"/>
    <w:link w:val="HTML"/>
    <w:rsid w:val="00FA2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x-none" w:eastAsia="ru-RU"/>
    </w:rPr>
  </w:style>
  <w:style w:type="character" w:customStyle="1" w:styleId="HTML1">
    <w:name w:val="Стандартный HTML Знак1"/>
    <w:basedOn w:val="a0"/>
    <w:uiPriority w:val="99"/>
    <w:semiHidden/>
    <w:rsid w:val="00FA2747"/>
    <w:rPr>
      <w:rFonts w:ascii="Consolas" w:hAnsi="Consolas"/>
      <w:sz w:val="20"/>
      <w:szCs w:val="20"/>
    </w:rPr>
  </w:style>
  <w:style w:type="character" w:customStyle="1" w:styleId="2c">
    <w:name w:val="Знак Знак2"/>
    <w:rsid w:val="00FA2747"/>
  </w:style>
  <w:style w:type="character" w:customStyle="1" w:styleId="apple-converted-space">
    <w:name w:val="apple-converted-space"/>
    <w:rsid w:val="00FA2747"/>
  </w:style>
  <w:style w:type="character" w:customStyle="1" w:styleId="affc">
    <w:name w:val="Сноска"/>
    <w:rsid w:val="00FA2747"/>
    <w:rPr>
      <w:rFonts w:ascii="Times New Roman" w:hAnsi="Times New Roman"/>
      <w:spacing w:val="0"/>
      <w:sz w:val="18"/>
    </w:rPr>
  </w:style>
  <w:style w:type="character" w:customStyle="1" w:styleId="affd">
    <w:name w:val="Основной текст_"/>
    <w:link w:val="68"/>
    <w:locked/>
    <w:rsid w:val="00FA2747"/>
    <w:rPr>
      <w:shd w:val="clear" w:color="auto" w:fill="FFFFFF"/>
    </w:rPr>
  </w:style>
  <w:style w:type="paragraph" w:customStyle="1" w:styleId="68">
    <w:name w:val="Основной текст68"/>
    <w:basedOn w:val="a"/>
    <w:link w:val="affd"/>
    <w:rsid w:val="00FA2747"/>
    <w:pPr>
      <w:shd w:val="clear" w:color="auto" w:fill="FFFFFF"/>
      <w:spacing w:after="780" w:line="211" w:lineRule="exact"/>
      <w:jc w:val="right"/>
    </w:pPr>
    <w:rPr>
      <w:shd w:val="clear" w:color="auto" w:fill="FFFFFF"/>
    </w:rPr>
  </w:style>
  <w:style w:type="character" w:customStyle="1" w:styleId="18">
    <w:name w:val="Основной текст1"/>
    <w:rsid w:val="00FA2747"/>
    <w:rPr>
      <w:rFonts w:ascii="Times New Roman" w:hAnsi="Times New Roman"/>
      <w:shd w:val="clear" w:color="auto" w:fill="FFFFFF"/>
    </w:rPr>
  </w:style>
  <w:style w:type="character" w:customStyle="1" w:styleId="affe">
    <w:name w:val="Основной текст + Полужирный"/>
    <w:rsid w:val="00FA2747"/>
    <w:rPr>
      <w:rFonts w:ascii="Times New Roman" w:hAnsi="Times New Roman"/>
      <w:b/>
      <w:shd w:val="clear" w:color="auto" w:fill="FFFFFF"/>
    </w:rPr>
  </w:style>
  <w:style w:type="character" w:customStyle="1" w:styleId="19">
    <w:name w:val="Основной текст + Полужирный1"/>
    <w:aliases w:val="Курсив1"/>
    <w:rsid w:val="00FA2747"/>
    <w:rPr>
      <w:rFonts w:ascii="Times New Roman" w:hAnsi="Times New Roman"/>
      <w:b/>
      <w:i/>
      <w:shd w:val="clear" w:color="auto" w:fill="FFFFFF"/>
    </w:rPr>
  </w:style>
  <w:style w:type="character" w:customStyle="1" w:styleId="afff">
    <w:name w:val="Основной текст + Курсив"/>
    <w:rsid w:val="00FA2747"/>
    <w:rPr>
      <w:rFonts w:ascii="Times New Roman" w:hAnsi="Times New Roman"/>
      <w:i/>
      <w:shd w:val="clear" w:color="auto" w:fill="FFFFFF"/>
    </w:rPr>
  </w:style>
  <w:style w:type="character" w:customStyle="1" w:styleId="120">
    <w:name w:val="Основной текст (12)"/>
    <w:rsid w:val="00FA2747"/>
    <w:rPr>
      <w:rFonts w:ascii="Times New Roman" w:hAnsi="Times New Roman"/>
      <w:spacing w:val="0"/>
      <w:sz w:val="22"/>
    </w:rPr>
  </w:style>
  <w:style w:type="character" w:customStyle="1" w:styleId="121">
    <w:name w:val="Основной текст (12) + Не курсив"/>
    <w:rsid w:val="00FA2747"/>
    <w:rPr>
      <w:rFonts w:ascii="Times New Roman" w:hAnsi="Times New Roman"/>
      <w:i/>
      <w:spacing w:val="0"/>
      <w:sz w:val="22"/>
    </w:rPr>
  </w:style>
  <w:style w:type="paragraph" w:customStyle="1" w:styleId="p4">
    <w:name w:val="p4"/>
    <w:basedOn w:val="a"/>
    <w:rsid w:val="00FA2747"/>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FA27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6">
    <w:name w:val="p6"/>
    <w:basedOn w:val="a"/>
    <w:rsid w:val="00FA2747"/>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0">
    <w:name w:val="caption"/>
    <w:basedOn w:val="a"/>
    <w:next w:val="a"/>
    <w:qFormat/>
    <w:rsid w:val="00FA2747"/>
    <w:pPr>
      <w:spacing w:after="200" w:line="240" w:lineRule="auto"/>
    </w:pPr>
    <w:rPr>
      <w:rFonts w:ascii="Calibri" w:eastAsia="Times New Roman" w:hAnsi="Calibri" w:cs="Calibri"/>
      <w:b/>
      <w:bCs/>
      <w:color w:val="4F81BD"/>
      <w:sz w:val="18"/>
      <w:szCs w:val="18"/>
    </w:rPr>
  </w:style>
  <w:style w:type="paragraph" w:styleId="afff1">
    <w:name w:val="endnote text"/>
    <w:basedOn w:val="a"/>
    <w:link w:val="afff2"/>
    <w:semiHidden/>
    <w:rsid w:val="00FA2747"/>
    <w:pPr>
      <w:spacing w:after="0" w:line="240" w:lineRule="auto"/>
    </w:pPr>
    <w:rPr>
      <w:rFonts w:ascii="Times New Roman" w:eastAsia="Calibri" w:hAnsi="Times New Roman" w:cs="Times New Roman"/>
      <w:sz w:val="20"/>
      <w:szCs w:val="20"/>
    </w:rPr>
  </w:style>
  <w:style w:type="character" w:customStyle="1" w:styleId="afff2">
    <w:name w:val="Текст концевой сноски Знак"/>
    <w:basedOn w:val="a0"/>
    <w:link w:val="afff1"/>
    <w:semiHidden/>
    <w:rsid w:val="00FA2747"/>
    <w:rPr>
      <w:rFonts w:ascii="Times New Roman" w:eastAsia="Calibri" w:hAnsi="Times New Roman" w:cs="Times New Roman"/>
      <w:sz w:val="20"/>
      <w:szCs w:val="20"/>
    </w:rPr>
  </w:style>
  <w:style w:type="paragraph" w:customStyle="1" w:styleId="1a">
    <w:name w:val="1"/>
    <w:basedOn w:val="a"/>
    <w:rsid w:val="00FA2747"/>
    <w:pPr>
      <w:spacing w:line="240" w:lineRule="exact"/>
    </w:pPr>
    <w:rPr>
      <w:rFonts w:ascii="Verdana" w:eastAsia="Calibri" w:hAnsi="Verdana" w:cs="Verdana"/>
      <w:sz w:val="20"/>
      <w:szCs w:val="20"/>
      <w:lang w:val="en-US"/>
    </w:rPr>
  </w:style>
  <w:style w:type="paragraph" w:customStyle="1" w:styleId="Style18">
    <w:name w:val="Style18"/>
    <w:basedOn w:val="a"/>
    <w:rsid w:val="00FA2747"/>
    <w:pPr>
      <w:widowControl w:val="0"/>
      <w:autoSpaceDE w:val="0"/>
      <w:autoSpaceDN w:val="0"/>
      <w:adjustRightInd w:val="0"/>
      <w:spacing w:after="0" w:line="480" w:lineRule="exact"/>
      <w:ind w:firstLine="730"/>
      <w:jc w:val="both"/>
    </w:pPr>
    <w:rPr>
      <w:rFonts w:ascii="Times New Roman" w:eastAsia="Calibri" w:hAnsi="Times New Roman" w:cs="Times New Roman"/>
      <w:sz w:val="24"/>
      <w:szCs w:val="24"/>
      <w:lang w:eastAsia="ru-RU"/>
    </w:rPr>
  </w:style>
  <w:style w:type="character" w:customStyle="1" w:styleId="WW8Num2z0">
    <w:name w:val="WW8Num2z0"/>
    <w:rsid w:val="00FA2747"/>
    <w:rPr>
      <w:rFonts w:ascii="Symbol" w:hAnsi="Symbol"/>
    </w:rPr>
  </w:style>
  <w:style w:type="character" w:customStyle="1" w:styleId="WW8Num3z0">
    <w:name w:val="WW8Num3z0"/>
    <w:rsid w:val="00FA2747"/>
    <w:rPr>
      <w:rFonts w:ascii="Symbol" w:hAnsi="Symbol"/>
    </w:rPr>
  </w:style>
  <w:style w:type="character" w:customStyle="1" w:styleId="WW8Num4z0">
    <w:name w:val="WW8Num4z0"/>
    <w:rsid w:val="00FA2747"/>
    <w:rPr>
      <w:rFonts w:ascii="Symbol" w:hAnsi="Symbol"/>
    </w:rPr>
  </w:style>
  <w:style w:type="character" w:customStyle="1" w:styleId="WW8Num5z0">
    <w:name w:val="WW8Num5z0"/>
    <w:rsid w:val="00FA2747"/>
    <w:rPr>
      <w:rFonts w:ascii="Symbol" w:hAnsi="Symbol"/>
    </w:rPr>
  </w:style>
  <w:style w:type="character" w:customStyle="1" w:styleId="WW8Num5z1">
    <w:name w:val="WW8Num5z1"/>
    <w:rsid w:val="00FA2747"/>
    <w:rPr>
      <w:rFonts w:ascii="Courier New" w:hAnsi="Courier New"/>
    </w:rPr>
  </w:style>
  <w:style w:type="character" w:customStyle="1" w:styleId="WW8Num5z2">
    <w:name w:val="WW8Num5z2"/>
    <w:rsid w:val="00FA2747"/>
    <w:rPr>
      <w:rFonts w:ascii="Wingdings" w:hAnsi="Wingdings"/>
    </w:rPr>
  </w:style>
  <w:style w:type="character" w:customStyle="1" w:styleId="WW8Num6z0">
    <w:name w:val="WW8Num6z0"/>
    <w:rsid w:val="00FA2747"/>
    <w:rPr>
      <w:rFonts w:ascii="Symbol" w:hAnsi="Symbol"/>
    </w:rPr>
  </w:style>
  <w:style w:type="character" w:customStyle="1" w:styleId="WW8Num7z0">
    <w:name w:val="WW8Num7z0"/>
    <w:rsid w:val="00FA2747"/>
    <w:rPr>
      <w:rFonts w:ascii="Symbol" w:hAnsi="Symbol"/>
    </w:rPr>
  </w:style>
  <w:style w:type="character" w:customStyle="1" w:styleId="WW8Num8z0">
    <w:name w:val="WW8Num8z0"/>
    <w:rsid w:val="00FA2747"/>
    <w:rPr>
      <w:rFonts w:ascii="Symbol" w:hAnsi="Symbol"/>
    </w:rPr>
  </w:style>
  <w:style w:type="character" w:customStyle="1" w:styleId="WW8Num10z0">
    <w:name w:val="WW8Num10z0"/>
    <w:rsid w:val="00FA2747"/>
    <w:rPr>
      <w:rFonts w:ascii="Symbol" w:hAnsi="Symbol"/>
    </w:rPr>
  </w:style>
  <w:style w:type="character" w:customStyle="1" w:styleId="WW8Num11z0">
    <w:name w:val="WW8Num11z0"/>
    <w:rsid w:val="00FA2747"/>
    <w:rPr>
      <w:rFonts w:ascii="OpenSymbol" w:hAnsi="OpenSymbol"/>
    </w:rPr>
  </w:style>
  <w:style w:type="character" w:customStyle="1" w:styleId="WW8Num12z0">
    <w:name w:val="WW8Num12z0"/>
    <w:rsid w:val="00FA2747"/>
    <w:rPr>
      <w:rFonts w:ascii="OpenSymbol" w:hAnsi="OpenSymbol"/>
    </w:rPr>
  </w:style>
  <w:style w:type="character" w:customStyle="1" w:styleId="WW8Num13z0">
    <w:name w:val="WW8Num13z0"/>
    <w:rsid w:val="00FA2747"/>
    <w:rPr>
      <w:rFonts w:ascii="Symbol" w:hAnsi="Symbol"/>
    </w:rPr>
  </w:style>
  <w:style w:type="character" w:customStyle="1" w:styleId="WW8Num14z0">
    <w:name w:val="WW8Num14z0"/>
    <w:rsid w:val="00FA2747"/>
    <w:rPr>
      <w:rFonts w:ascii="Symbol" w:hAnsi="Symbol"/>
    </w:rPr>
  </w:style>
  <w:style w:type="character" w:customStyle="1" w:styleId="WW8Num15z0">
    <w:name w:val="WW8Num15z0"/>
    <w:rsid w:val="00FA2747"/>
    <w:rPr>
      <w:rFonts w:ascii="Symbol" w:hAnsi="Symbol"/>
    </w:rPr>
  </w:style>
  <w:style w:type="character" w:customStyle="1" w:styleId="WW8Num16z0">
    <w:name w:val="WW8Num16z0"/>
    <w:rsid w:val="00FA2747"/>
    <w:rPr>
      <w:rFonts w:ascii="Symbol" w:hAnsi="Symbol"/>
    </w:rPr>
  </w:style>
  <w:style w:type="character" w:customStyle="1" w:styleId="WW8Num18z0">
    <w:name w:val="WW8Num18z0"/>
    <w:rsid w:val="00FA2747"/>
    <w:rPr>
      <w:rFonts w:ascii="Symbol" w:hAnsi="Symbol"/>
    </w:rPr>
  </w:style>
  <w:style w:type="character" w:customStyle="1" w:styleId="Absatz-Standardschriftart">
    <w:name w:val="Absatz-Standardschriftart"/>
    <w:rsid w:val="00FA2747"/>
  </w:style>
  <w:style w:type="character" w:customStyle="1" w:styleId="WW8Num6z1">
    <w:name w:val="WW8Num6z1"/>
    <w:rsid w:val="00FA2747"/>
    <w:rPr>
      <w:rFonts w:ascii="Courier New" w:hAnsi="Courier New"/>
    </w:rPr>
  </w:style>
  <w:style w:type="character" w:customStyle="1" w:styleId="WW8Num6z2">
    <w:name w:val="WW8Num6z2"/>
    <w:rsid w:val="00FA2747"/>
    <w:rPr>
      <w:rFonts w:ascii="Wingdings" w:hAnsi="Wingdings"/>
    </w:rPr>
  </w:style>
  <w:style w:type="character" w:customStyle="1" w:styleId="WW8Num9z0">
    <w:name w:val="WW8Num9z0"/>
    <w:rsid w:val="00FA2747"/>
    <w:rPr>
      <w:rFonts w:ascii="Symbol" w:hAnsi="Symbol"/>
    </w:rPr>
  </w:style>
  <w:style w:type="character" w:customStyle="1" w:styleId="WW8Num17z0">
    <w:name w:val="WW8Num17z0"/>
    <w:rsid w:val="00FA2747"/>
    <w:rPr>
      <w:rFonts w:ascii="Symbol" w:hAnsi="Symbol"/>
    </w:rPr>
  </w:style>
  <w:style w:type="character" w:customStyle="1" w:styleId="WW8Num19z0">
    <w:name w:val="WW8Num19z0"/>
    <w:rsid w:val="00FA2747"/>
    <w:rPr>
      <w:rFonts w:ascii="OpenSymbol" w:hAnsi="OpenSymbol"/>
    </w:rPr>
  </w:style>
  <w:style w:type="character" w:customStyle="1" w:styleId="WW-Absatz-Standardschriftart">
    <w:name w:val="WW-Absatz-Standardschriftart"/>
    <w:rsid w:val="00FA2747"/>
  </w:style>
  <w:style w:type="character" w:customStyle="1" w:styleId="WW-Absatz-Standardschriftart1">
    <w:name w:val="WW-Absatz-Standardschriftart1"/>
    <w:rsid w:val="00FA2747"/>
  </w:style>
  <w:style w:type="character" w:customStyle="1" w:styleId="afff3">
    <w:name w:val="Символ сноски"/>
    <w:rsid w:val="00FA2747"/>
    <w:rPr>
      <w:vertAlign w:val="superscript"/>
    </w:rPr>
  </w:style>
  <w:style w:type="character" w:customStyle="1" w:styleId="afff4">
    <w:name w:val="Символы концевой сноски"/>
    <w:rsid w:val="00FA2747"/>
    <w:rPr>
      <w:vertAlign w:val="superscript"/>
    </w:rPr>
  </w:style>
  <w:style w:type="character" w:customStyle="1" w:styleId="WW-">
    <w:name w:val="WW-Символы концевой сноски"/>
    <w:rsid w:val="00FA2747"/>
  </w:style>
  <w:style w:type="character" w:customStyle="1" w:styleId="afff5">
    <w:name w:val="Символ нумерации"/>
    <w:rsid w:val="00FA2747"/>
  </w:style>
  <w:style w:type="paragraph" w:styleId="ac">
    <w:name w:val="Title"/>
    <w:basedOn w:val="a"/>
    <w:next w:val="a8"/>
    <w:link w:val="afff6"/>
    <w:rsid w:val="00FA2747"/>
    <w:pPr>
      <w:keepNext/>
      <w:widowControl w:val="0"/>
      <w:suppressAutoHyphens/>
      <w:spacing w:before="240" w:after="120" w:line="240" w:lineRule="auto"/>
    </w:pPr>
    <w:rPr>
      <w:rFonts w:ascii="Arial" w:eastAsia="Microsoft YaHei" w:hAnsi="Arial" w:cs="Arial"/>
      <w:kern w:val="1"/>
      <w:sz w:val="28"/>
      <w:szCs w:val="28"/>
      <w:lang w:eastAsia="hi-IN" w:bidi="hi-IN"/>
    </w:rPr>
  </w:style>
  <w:style w:type="character" w:customStyle="1" w:styleId="afff6">
    <w:name w:val="Заголовок Знак"/>
    <w:basedOn w:val="a0"/>
    <w:link w:val="ac"/>
    <w:rsid w:val="00FA2747"/>
    <w:rPr>
      <w:rFonts w:ascii="Arial" w:eastAsia="Microsoft YaHei" w:hAnsi="Arial" w:cs="Arial"/>
      <w:kern w:val="1"/>
      <w:sz w:val="28"/>
      <w:szCs w:val="28"/>
      <w:lang w:eastAsia="hi-IN" w:bidi="hi-IN"/>
    </w:rPr>
  </w:style>
  <w:style w:type="paragraph" w:styleId="afff7">
    <w:name w:val="List"/>
    <w:basedOn w:val="a8"/>
    <w:rsid w:val="00FA2747"/>
    <w:pPr>
      <w:widowControl w:val="0"/>
      <w:suppressAutoHyphens/>
      <w:spacing w:after="120"/>
      <w:jc w:val="left"/>
    </w:pPr>
    <w:rPr>
      <w:rFonts w:eastAsia="SimSun"/>
      <w:kern w:val="1"/>
      <w:lang w:eastAsia="hi-IN" w:bidi="hi-IN"/>
    </w:rPr>
  </w:style>
  <w:style w:type="paragraph" w:customStyle="1" w:styleId="1b">
    <w:name w:val="Название1"/>
    <w:basedOn w:val="a"/>
    <w:rsid w:val="00FA2747"/>
    <w:pPr>
      <w:widowControl w:val="0"/>
      <w:suppressLineNumbers/>
      <w:suppressAutoHyphens/>
      <w:spacing w:before="120" w:after="120" w:line="240" w:lineRule="auto"/>
    </w:pPr>
    <w:rPr>
      <w:rFonts w:ascii="Times New Roman" w:eastAsia="SimSun" w:hAnsi="Times New Roman" w:cs="Times New Roman"/>
      <w:i/>
      <w:iCs/>
      <w:kern w:val="1"/>
      <w:sz w:val="24"/>
      <w:szCs w:val="24"/>
      <w:lang w:eastAsia="hi-IN" w:bidi="hi-IN"/>
    </w:rPr>
  </w:style>
  <w:style w:type="paragraph" w:customStyle="1" w:styleId="1c">
    <w:name w:val="Указатель1"/>
    <w:basedOn w:val="a"/>
    <w:rsid w:val="00FA2747"/>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211">
    <w:name w:val="Основной текст с отступом 21"/>
    <w:basedOn w:val="a"/>
    <w:rsid w:val="00FA2747"/>
    <w:pPr>
      <w:widowControl w:val="0"/>
      <w:suppressAutoHyphens/>
      <w:overflowPunct w:val="0"/>
      <w:autoSpaceDE w:val="0"/>
      <w:spacing w:after="0" w:line="240" w:lineRule="auto"/>
      <w:ind w:firstLine="720"/>
      <w:textAlignment w:val="baseline"/>
    </w:pPr>
    <w:rPr>
      <w:rFonts w:ascii="Times New Roman" w:eastAsia="SimSun" w:hAnsi="Times New Roman" w:cs="Times New Roman"/>
      <w:kern w:val="1"/>
      <w:sz w:val="26"/>
      <w:szCs w:val="26"/>
      <w:lang w:eastAsia="hi-IN" w:bidi="hi-IN"/>
    </w:rPr>
  </w:style>
  <w:style w:type="paragraph" w:styleId="afff8">
    <w:name w:val="Subtitle"/>
    <w:basedOn w:val="a"/>
    <w:next w:val="a8"/>
    <w:link w:val="afff9"/>
    <w:qFormat/>
    <w:rsid w:val="00FA2747"/>
    <w:pPr>
      <w:widowControl w:val="0"/>
      <w:suppressAutoHyphens/>
      <w:spacing w:after="0" w:line="240" w:lineRule="auto"/>
      <w:ind w:firstLine="709"/>
      <w:jc w:val="center"/>
    </w:pPr>
    <w:rPr>
      <w:rFonts w:ascii="Times New Roman" w:eastAsia="SimSun" w:hAnsi="Times New Roman" w:cs="Times New Roman"/>
      <w:b/>
      <w:bCs/>
      <w:i/>
      <w:iCs/>
      <w:kern w:val="1"/>
      <w:sz w:val="24"/>
      <w:szCs w:val="24"/>
      <w:lang w:eastAsia="hi-IN" w:bidi="hi-IN"/>
    </w:rPr>
  </w:style>
  <w:style w:type="character" w:customStyle="1" w:styleId="afff9">
    <w:name w:val="Подзаголовок Знак"/>
    <w:basedOn w:val="a0"/>
    <w:link w:val="afff8"/>
    <w:rsid w:val="00FA2747"/>
    <w:rPr>
      <w:rFonts w:ascii="Times New Roman" w:eastAsia="SimSun" w:hAnsi="Times New Roman" w:cs="Times New Roman"/>
      <w:b/>
      <w:bCs/>
      <w:i/>
      <w:iCs/>
      <w:kern w:val="1"/>
      <w:sz w:val="24"/>
      <w:szCs w:val="24"/>
      <w:lang w:eastAsia="hi-IN" w:bidi="hi-IN"/>
    </w:rPr>
  </w:style>
  <w:style w:type="paragraph" w:customStyle="1" w:styleId="1d">
    <w:name w:val="заголовок 1"/>
    <w:basedOn w:val="a"/>
    <w:next w:val="a"/>
    <w:rsid w:val="00FA2747"/>
    <w:pPr>
      <w:keepNext/>
      <w:widowControl w:val="0"/>
      <w:suppressAutoHyphens/>
      <w:autoSpaceDE w:val="0"/>
      <w:spacing w:after="0" w:line="240" w:lineRule="auto"/>
      <w:ind w:firstLine="720"/>
      <w:jc w:val="both"/>
    </w:pPr>
    <w:rPr>
      <w:rFonts w:ascii="Times New Roman" w:eastAsia="SimSun" w:hAnsi="Times New Roman" w:cs="Times New Roman"/>
      <w:kern w:val="1"/>
      <w:sz w:val="24"/>
      <w:szCs w:val="24"/>
      <w:lang w:eastAsia="hi-IN" w:bidi="hi-IN"/>
    </w:rPr>
  </w:style>
  <w:style w:type="paragraph" w:customStyle="1" w:styleId="310">
    <w:name w:val="Основной текст с отступом 31"/>
    <w:basedOn w:val="a"/>
    <w:rsid w:val="00FA2747"/>
    <w:pPr>
      <w:widowControl w:val="0"/>
      <w:tabs>
        <w:tab w:val="left" w:pos="3312"/>
        <w:tab w:val="left" w:pos="4032"/>
      </w:tabs>
      <w:suppressAutoHyphens/>
      <w:spacing w:after="0" w:line="240" w:lineRule="auto"/>
      <w:ind w:left="720"/>
    </w:pPr>
    <w:rPr>
      <w:rFonts w:ascii="Courier New" w:eastAsia="SimSun" w:hAnsi="Courier New" w:cs="Courier New"/>
      <w:kern w:val="1"/>
      <w:sz w:val="24"/>
      <w:szCs w:val="24"/>
      <w:lang w:eastAsia="hi-IN" w:bidi="hi-IN"/>
    </w:rPr>
  </w:style>
  <w:style w:type="paragraph" w:customStyle="1" w:styleId="afffa">
    <w:name w:val="Содержимое таблицы"/>
    <w:basedOn w:val="a"/>
    <w:rsid w:val="00FA2747"/>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afffb">
    <w:name w:val="Заголовок таблицы"/>
    <w:basedOn w:val="afffa"/>
    <w:rsid w:val="00FA2747"/>
    <w:pPr>
      <w:jc w:val="center"/>
    </w:pPr>
    <w:rPr>
      <w:b/>
      <w:bCs/>
    </w:rPr>
  </w:style>
  <w:style w:type="paragraph" w:customStyle="1" w:styleId="ConsPlusNormal">
    <w:name w:val="ConsPlusNormal"/>
    <w:rsid w:val="00FA274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ffc">
    <w:name w:val="Основной (Основной)"/>
    <w:basedOn w:val="afffd"/>
    <w:rsid w:val="00FA2747"/>
    <w:pPr>
      <w:spacing w:line="240" w:lineRule="atLeast"/>
      <w:ind w:firstLine="283"/>
      <w:jc w:val="both"/>
    </w:pPr>
    <w:rPr>
      <w:rFonts w:ascii="TextbookNew-Light" w:hAnsi="TextbookNew-Light" w:cs="TextbookNew-Light"/>
      <w:spacing w:val="1"/>
      <w:sz w:val="23"/>
      <w:szCs w:val="23"/>
      <w:lang w:val="ru-RU"/>
    </w:rPr>
  </w:style>
  <w:style w:type="paragraph" w:customStyle="1" w:styleId="afffd">
    <w:name w:val="[Без стиля]"/>
    <w:rsid w:val="00FA2747"/>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 w:type="character" w:customStyle="1" w:styleId="afffe">
    <w:name w:val="Италик"/>
    <w:rsid w:val="00FA2747"/>
    <w:rPr>
      <w:rFonts w:ascii="TextbookNew-LightItalic" w:hAnsi="TextbookNew-LightItalic"/>
      <w:i/>
      <w:w w:val="100"/>
      <w:lang w:val="ru-RU" w:eastAsia="x-none"/>
    </w:rPr>
  </w:style>
  <w:style w:type="paragraph" w:customStyle="1" w:styleId="New1">
    <w:name w:val="Обычный New"/>
    <w:basedOn w:val="a"/>
    <w:link w:val="New2"/>
    <w:autoRedefine/>
    <w:rsid w:val="00FA2747"/>
    <w:pPr>
      <w:tabs>
        <w:tab w:val="left" w:pos="567"/>
        <w:tab w:val="left" w:pos="709"/>
      </w:tabs>
      <w:autoSpaceDE w:val="0"/>
      <w:autoSpaceDN w:val="0"/>
      <w:adjustRightInd w:val="0"/>
      <w:spacing w:after="0" w:line="240" w:lineRule="auto"/>
      <w:jc w:val="both"/>
    </w:pPr>
    <w:rPr>
      <w:rFonts w:ascii="Times New Roman" w:eastAsia="SimSun" w:hAnsi="Times New Roman" w:cs="Times New Roman"/>
      <w:sz w:val="24"/>
      <w:szCs w:val="24"/>
      <w:lang w:eastAsia="ru-RU"/>
    </w:rPr>
  </w:style>
  <w:style w:type="character" w:customStyle="1" w:styleId="New2">
    <w:name w:val="Обычный New Знак"/>
    <w:link w:val="New1"/>
    <w:locked/>
    <w:rsid w:val="00FA2747"/>
    <w:rPr>
      <w:rFonts w:ascii="Times New Roman" w:eastAsia="SimSun" w:hAnsi="Times New Roman" w:cs="Times New Roman"/>
      <w:sz w:val="24"/>
      <w:szCs w:val="24"/>
      <w:lang w:eastAsia="ru-RU"/>
    </w:rPr>
  </w:style>
  <w:style w:type="paragraph" w:customStyle="1" w:styleId="affff">
    <w:name w:val="Знак"/>
    <w:basedOn w:val="a"/>
    <w:rsid w:val="00FA2747"/>
    <w:pPr>
      <w:spacing w:line="240" w:lineRule="exact"/>
    </w:pPr>
    <w:rPr>
      <w:rFonts w:ascii="Verdana" w:eastAsia="Calibri" w:hAnsi="Verdana" w:cs="Verdana"/>
      <w:sz w:val="20"/>
      <w:szCs w:val="20"/>
      <w:lang w:val="en-US"/>
    </w:rPr>
  </w:style>
  <w:style w:type="paragraph" w:customStyle="1" w:styleId="1e">
    <w:name w:val="Без интервала1"/>
    <w:rsid w:val="00FA2747"/>
    <w:pPr>
      <w:spacing w:after="0" w:line="240" w:lineRule="auto"/>
      <w:ind w:firstLine="709"/>
      <w:jc w:val="both"/>
    </w:pPr>
    <w:rPr>
      <w:rFonts w:ascii="Times New Roman" w:eastAsia="Calibri" w:hAnsi="Times New Roman" w:cs="Times New Roman"/>
      <w:color w:val="000000"/>
      <w:sz w:val="28"/>
      <w:szCs w:val="28"/>
    </w:rPr>
  </w:style>
  <w:style w:type="paragraph" w:customStyle="1" w:styleId="affff0">
    <w:name w:val="Обычный с табуляцией"/>
    <w:basedOn w:val="33"/>
    <w:link w:val="affff1"/>
    <w:autoRedefine/>
    <w:rsid w:val="00FA2747"/>
    <w:pPr>
      <w:spacing w:after="0" w:line="240" w:lineRule="auto"/>
      <w:ind w:left="709"/>
      <w:jc w:val="both"/>
    </w:pPr>
    <w:rPr>
      <w:rFonts w:ascii="Times New Roman" w:hAnsi="Times New Roman" w:cs="Times New Roman"/>
      <w:color w:val="000000"/>
      <w:sz w:val="26"/>
      <w:szCs w:val="26"/>
      <w:lang w:eastAsia="ru-RU"/>
    </w:rPr>
  </w:style>
  <w:style w:type="character" w:customStyle="1" w:styleId="affff1">
    <w:name w:val="Обычный с табуляцией Знак"/>
    <w:link w:val="affff0"/>
    <w:locked/>
    <w:rsid w:val="00FA2747"/>
    <w:rPr>
      <w:rFonts w:ascii="Times New Roman" w:eastAsia="Times New Roman" w:hAnsi="Times New Roman" w:cs="Times New Roman"/>
      <w:color w:val="000000"/>
      <w:sz w:val="26"/>
      <w:szCs w:val="26"/>
      <w:lang w:eastAsia="ru-RU"/>
    </w:rPr>
  </w:style>
  <w:style w:type="paragraph" w:customStyle="1" w:styleId="affff2">
    <w:name w:val="Параграф"/>
    <w:basedOn w:val="33"/>
    <w:link w:val="affff3"/>
    <w:autoRedefine/>
    <w:rsid w:val="00FA2747"/>
    <w:pPr>
      <w:spacing w:after="0" w:line="360" w:lineRule="auto"/>
      <w:ind w:left="0"/>
      <w:jc w:val="center"/>
    </w:pPr>
    <w:rPr>
      <w:rFonts w:ascii="Times New Roman" w:hAnsi="Times New Roman" w:cs="Times New Roman"/>
      <w:b/>
      <w:bCs/>
      <w:color w:val="000000"/>
      <w:sz w:val="32"/>
      <w:szCs w:val="32"/>
      <w:lang w:eastAsia="ru-RU"/>
    </w:rPr>
  </w:style>
  <w:style w:type="character" w:customStyle="1" w:styleId="affff3">
    <w:name w:val="Параграф Знак"/>
    <w:link w:val="affff2"/>
    <w:locked/>
    <w:rsid w:val="00FA2747"/>
    <w:rPr>
      <w:rFonts w:ascii="Times New Roman" w:eastAsia="Times New Roman" w:hAnsi="Times New Roman" w:cs="Times New Roman"/>
      <w:b/>
      <w:bCs/>
      <w:color w:val="000000"/>
      <w:sz w:val="32"/>
      <w:szCs w:val="32"/>
      <w:lang w:eastAsia="ru-RU"/>
    </w:rPr>
  </w:style>
  <w:style w:type="paragraph" w:customStyle="1" w:styleId="CM86">
    <w:name w:val="CM86"/>
    <w:basedOn w:val="Default"/>
    <w:next w:val="Default"/>
    <w:rsid w:val="00FA2747"/>
    <w:pPr>
      <w:widowControl w:val="0"/>
    </w:pPr>
    <w:rPr>
      <w:rFonts w:ascii="Rotonda C" w:eastAsia="Calibri" w:hAnsi="Rotonda C" w:cs="Rotonda C"/>
      <w:color w:val="auto"/>
    </w:rPr>
  </w:style>
  <w:style w:type="paragraph" w:customStyle="1" w:styleId="CM3">
    <w:name w:val="CM3"/>
    <w:basedOn w:val="Default"/>
    <w:next w:val="Default"/>
    <w:rsid w:val="00FA2747"/>
    <w:pPr>
      <w:widowControl w:val="0"/>
      <w:spacing w:line="246" w:lineRule="atLeast"/>
    </w:pPr>
    <w:rPr>
      <w:rFonts w:ascii="Rotonda C" w:eastAsia="Calibri" w:hAnsi="Rotonda C" w:cs="Rotonda C"/>
      <w:color w:val="auto"/>
    </w:rPr>
  </w:style>
  <w:style w:type="paragraph" w:customStyle="1" w:styleId="CM92">
    <w:name w:val="CM92"/>
    <w:basedOn w:val="Default"/>
    <w:next w:val="Default"/>
    <w:rsid w:val="00FA2747"/>
    <w:pPr>
      <w:widowControl w:val="0"/>
    </w:pPr>
    <w:rPr>
      <w:rFonts w:ascii="Rotonda C" w:eastAsia="Calibri" w:hAnsi="Rotonda C" w:cs="Rotonda C"/>
      <w:color w:val="auto"/>
    </w:rPr>
  </w:style>
  <w:style w:type="paragraph" w:customStyle="1" w:styleId="CM83">
    <w:name w:val="CM83"/>
    <w:basedOn w:val="Default"/>
    <w:next w:val="Default"/>
    <w:rsid w:val="00FA2747"/>
    <w:pPr>
      <w:widowControl w:val="0"/>
    </w:pPr>
    <w:rPr>
      <w:rFonts w:ascii="Rotonda C" w:eastAsia="Calibri" w:hAnsi="Rotonda C" w:cs="Rotonda C"/>
      <w:color w:val="auto"/>
    </w:rPr>
  </w:style>
  <w:style w:type="paragraph" w:customStyle="1" w:styleId="CM1">
    <w:name w:val="CM1"/>
    <w:basedOn w:val="Default"/>
    <w:next w:val="Default"/>
    <w:rsid w:val="00FA2747"/>
    <w:pPr>
      <w:widowControl w:val="0"/>
    </w:pPr>
    <w:rPr>
      <w:rFonts w:ascii="Rotonda C" w:eastAsia="Calibri" w:hAnsi="Rotonda C" w:cs="Rotonda C"/>
      <w:color w:val="auto"/>
    </w:rPr>
  </w:style>
  <w:style w:type="paragraph" w:customStyle="1" w:styleId="CM84">
    <w:name w:val="CM84"/>
    <w:basedOn w:val="Default"/>
    <w:next w:val="Default"/>
    <w:rsid w:val="00FA2747"/>
    <w:pPr>
      <w:widowControl w:val="0"/>
    </w:pPr>
    <w:rPr>
      <w:rFonts w:ascii="Rotonda C" w:eastAsia="Calibri" w:hAnsi="Rotonda C" w:cs="Rotonda C"/>
      <w:color w:val="auto"/>
    </w:rPr>
  </w:style>
  <w:style w:type="paragraph" w:customStyle="1" w:styleId="CM85">
    <w:name w:val="CM85"/>
    <w:basedOn w:val="Default"/>
    <w:next w:val="Default"/>
    <w:rsid w:val="00FA2747"/>
    <w:pPr>
      <w:widowControl w:val="0"/>
    </w:pPr>
    <w:rPr>
      <w:rFonts w:ascii="Rotonda C" w:eastAsia="Calibri" w:hAnsi="Rotonda C" w:cs="Rotonda C"/>
      <w:color w:val="auto"/>
    </w:rPr>
  </w:style>
  <w:style w:type="paragraph" w:customStyle="1" w:styleId="CM2">
    <w:name w:val="CM2"/>
    <w:basedOn w:val="Default"/>
    <w:next w:val="Default"/>
    <w:rsid w:val="00FA2747"/>
    <w:pPr>
      <w:widowControl w:val="0"/>
      <w:spacing w:line="220" w:lineRule="atLeast"/>
    </w:pPr>
    <w:rPr>
      <w:rFonts w:ascii="Rotonda C" w:eastAsia="Calibri" w:hAnsi="Rotonda C" w:cs="Rotonda C"/>
      <w:color w:val="auto"/>
    </w:rPr>
  </w:style>
  <w:style w:type="paragraph" w:customStyle="1" w:styleId="CM72">
    <w:name w:val="CM72"/>
    <w:basedOn w:val="Default"/>
    <w:next w:val="Default"/>
    <w:rsid w:val="00FA2747"/>
    <w:pPr>
      <w:widowControl w:val="0"/>
      <w:spacing w:line="200" w:lineRule="atLeast"/>
    </w:pPr>
    <w:rPr>
      <w:rFonts w:ascii="Rotonda C" w:eastAsia="Calibri" w:hAnsi="Rotonda C" w:cs="Rotonda C"/>
      <w:color w:val="auto"/>
    </w:rPr>
  </w:style>
  <w:style w:type="paragraph" w:customStyle="1" w:styleId="CM4">
    <w:name w:val="CM4"/>
    <w:basedOn w:val="Default"/>
    <w:next w:val="Default"/>
    <w:rsid w:val="00FA2747"/>
    <w:pPr>
      <w:widowControl w:val="0"/>
      <w:spacing w:line="248" w:lineRule="atLeast"/>
    </w:pPr>
    <w:rPr>
      <w:rFonts w:ascii="Rotonda C" w:eastAsia="Calibri" w:hAnsi="Rotonda C" w:cs="Rotonda C"/>
      <w:color w:val="auto"/>
    </w:rPr>
  </w:style>
  <w:style w:type="paragraph" w:customStyle="1" w:styleId="CM88">
    <w:name w:val="CM88"/>
    <w:basedOn w:val="Default"/>
    <w:next w:val="Default"/>
    <w:rsid w:val="00FA2747"/>
    <w:pPr>
      <w:widowControl w:val="0"/>
    </w:pPr>
    <w:rPr>
      <w:rFonts w:ascii="Rotonda C" w:eastAsia="Calibri" w:hAnsi="Rotonda C" w:cs="Rotonda C"/>
      <w:color w:val="auto"/>
    </w:rPr>
  </w:style>
  <w:style w:type="paragraph" w:customStyle="1" w:styleId="CM94">
    <w:name w:val="CM94"/>
    <w:basedOn w:val="Default"/>
    <w:next w:val="Default"/>
    <w:rsid w:val="00FA2747"/>
    <w:pPr>
      <w:widowControl w:val="0"/>
    </w:pPr>
    <w:rPr>
      <w:rFonts w:ascii="Rotonda C" w:eastAsia="Calibri" w:hAnsi="Rotonda C" w:cs="Rotonda C"/>
      <w:color w:val="auto"/>
    </w:rPr>
  </w:style>
  <w:style w:type="paragraph" w:customStyle="1" w:styleId="CM5">
    <w:name w:val="CM5"/>
    <w:basedOn w:val="Default"/>
    <w:next w:val="Default"/>
    <w:rsid w:val="00FA2747"/>
    <w:pPr>
      <w:widowControl w:val="0"/>
      <w:spacing w:line="220" w:lineRule="atLeast"/>
    </w:pPr>
    <w:rPr>
      <w:rFonts w:ascii="Rotonda C" w:eastAsia="Calibri" w:hAnsi="Rotonda C" w:cs="Rotonda C"/>
      <w:color w:val="auto"/>
    </w:rPr>
  </w:style>
  <w:style w:type="paragraph" w:customStyle="1" w:styleId="CM87">
    <w:name w:val="CM87"/>
    <w:basedOn w:val="Default"/>
    <w:next w:val="Default"/>
    <w:rsid w:val="00FA2747"/>
    <w:pPr>
      <w:widowControl w:val="0"/>
    </w:pPr>
    <w:rPr>
      <w:rFonts w:ascii="Rotonda C" w:eastAsia="Calibri" w:hAnsi="Rotonda C" w:cs="Rotonda C"/>
      <w:color w:val="auto"/>
    </w:rPr>
  </w:style>
  <w:style w:type="paragraph" w:customStyle="1" w:styleId="CM6">
    <w:name w:val="CM6"/>
    <w:basedOn w:val="Default"/>
    <w:next w:val="Default"/>
    <w:rsid w:val="00FA2747"/>
    <w:pPr>
      <w:widowControl w:val="0"/>
      <w:spacing w:line="216" w:lineRule="atLeast"/>
    </w:pPr>
    <w:rPr>
      <w:rFonts w:ascii="Rotonda C" w:eastAsia="Calibri" w:hAnsi="Rotonda C" w:cs="Rotonda C"/>
      <w:color w:val="auto"/>
    </w:rPr>
  </w:style>
  <w:style w:type="paragraph" w:customStyle="1" w:styleId="CM89">
    <w:name w:val="CM89"/>
    <w:basedOn w:val="Default"/>
    <w:next w:val="Default"/>
    <w:rsid w:val="00FA2747"/>
    <w:pPr>
      <w:widowControl w:val="0"/>
    </w:pPr>
    <w:rPr>
      <w:rFonts w:ascii="Rotonda C" w:eastAsia="Calibri" w:hAnsi="Rotonda C" w:cs="Rotonda C"/>
      <w:color w:val="auto"/>
    </w:rPr>
  </w:style>
  <w:style w:type="paragraph" w:customStyle="1" w:styleId="CM91">
    <w:name w:val="CM91"/>
    <w:basedOn w:val="Default"/>
    <w:next w:val="Default"/>
    <w:rsid w:val="00FA2747"/>
    <w:pPr>
      <w:widowControl w:val="0"/>
    </w:pPr>
    <w:rPr>
      <w:rFonts w:ascii="Rotonda C" w:eastAsia="Calibri" w:hAnsi="Rotonda C" w:cs="Rotonda C"/>
      <w:color w:val="auto"/>
    </w:rPr>
  </w:style>
  <w:style w:type="paragraph" w:customStyle="1" w:styleId="CM7">
    <w:name w:val="CM7"/>
    <w:basedOn w:val="Default"/>
    <w:next w:val="Default"/>
    <w:rsid w:val="00FA2747"/>
    <w:pPr>
      <w:widowControl w:val="0"/>
    </w:pPr>
    <w:rPr>
      <w:rFonts w:ascii="Rotonda C" w:eastAsia="Calibri" w:hAnsi="Rotonda C" w:cs="Rotonda C"/>
      <w:color w:val="auto"/>
    </w:rPr>
  </w:style>
  <w:style w:type="paragraph" w:customStyle="1" w:styleId="CM8">
    <w:name w:val="CM8"/>
    <w:basedOn w:val="Default"/>
    <w:next w:val="Default"/>
    <w:rsid w:val="00FA2747"/>
    <w:pPr>
      <w:widowControl w:val="0"/>
      <w:spacing w:line="240" w:lineRule="atLeast"/>
    </w:pPr>
    <w:rPr>
      <w:rFonts w:ascii="Rotonda C" w:eastAsia="Calibri" w:hAnsi="Rotonda C" w:cs="Rotonda C"/>
      <w:color w:val="auto"/>
    </w:rPr>
  </w:style>
  <w:style w:type="paragraph" w:customStyle="1" w:styleId="CM9">
    <w:name w:val="CM9"/>
    <w:basedOn w:val="Default"/>
    <w:next w:val="Default"/>
    <w:rsid w:val="00FA2747"/>
    <w:pPr>
      <w:widowControl w:val="0"/>
      <w:spacing w:line="240" w:lineRule="atLeast"/>
    </w:pPr>
    <w:rPr>
      <w:rFonts w:ascii="Rotonda C" w:eastAsia="Calibri" w:hAnsi="Rotonda C" w:cs="Rotonda C"/>
      <w:color w:val="auto"/>
    </w:rPr>
  </w:style>
  <w:style w:type="paragraph" w:customStyle="1" w:styleId="CM93">
    <w:name w:val="CM93"/>
    <w:basedOn w:val="Default"/>
    <w:next w:val="Default"/>
    <w:rsid w:val="00FA2747"/>
    <w:pPr>
      <w:widowControl w:val="0"/>
    </w:pPr>
    <w:rPr>
      <w:rFonts w:ascii="Rotonda C" w:eastAsia="Calibri" w:hAnsi="Rotonda C" w:cs="Rotonda C"/>
      <w:color w:val="auto"/>
    </w:rPr>
  </w:style>
  <w:style w:type="paragraph" w:customStyle="1" w:styleId="CM10">
    <w:name w:val="CM10"/>
    <w:basedOn w:val="Default"/>
    <w:next w:val="Default"/>
    <w:rsid w:val="00FA2747"/>
    <w:pPr>
      <w:widowControl w:val="0"/>
      <w:spacing w:line="280" w:lineRule="atLeast"/>
    </w:pPr>
    <w:rPr>
      <w:rFonts w:ascii="Rotonda C" w:eastAsia="Calibri" w:hAnsi="Rotonda C" w:cs="Rotonda C"/>
      <w:color w:val="auto"/>
    </w:rPr>
  </w:style>
  <w:style w:type="paragraph" w:customStyle="1" w:styleId="CM90">
    <w:name w:val="CM90"/>
    <w:basedOn w:val="Default"/>
    <w:next w:val="Default"/>
    <w:rsid w:val="00FA2747"/>
    <w:pPr>
      <w:widowControl w:val="0"/>
    </w:pPr>
    <w:rPr>
      <w:rFonts w:ascii="Rotonda C" w:eastAsia="Calibri" w:hAnsi="Rotonda C" w:cs="Rotonda C"/>
      <w:color w:val="auto"/>
    </w:rPr>
  </w:style>
  <w:style w:type="paragraph" w:customStyle="1" w:styleId="CM11">
    <w:name w:val="CM11"/>
    <w:basedOn w:val="Default"/>
    <w:next w:val="Default"/>
    <w:rsid w:val="00FA2747"/>
    <w:pPr>
      <w:widowControl w:val="0"/>
      <w:spacing w:line="240" w:lineRule="atLeast"/>
    </w:pPr>
    <w:rPr>
      <w:rFonts w:ascii="Rotonda C" w:eastAsia="Calibri" w:hAnsi="Rotonda C" w:cs="Rotonda C"/>
      <w:color w:val="auto"/>
    </w:rPr>
  </w:style>
  <w:style w:type="paragraph" w:customStyle="1" w:styleId="CM13">
    <w:name w:val="CM13"/>
    <w:basedOn w:val="Default"/>
    <w:next w:val="Default"/>
    <w:rsid w:val="00FA2747"/>
    <w:pPr>
      <w:widowControl w:val="0"/>
      <w:spacing w:line="240" w:lineRule="atLeast"/>
    </w:pPr>
    <w:rPr>
      <w:rFonts w:ascii="Rotonda C" w:eastAsia="Calibri" w:hAnsi="Rotonda C" w:cs="Rotonda C"/>
      <w:color w:val="auto"/>
    </w:rPr>
  </w:style>
  <w:style w:type="paragraph" w:customStyle="1" w:styleId="CM12">
    <w:name w:val="CM12"/>
    <w:basedOn w:val="Default"/>
    <w:next w:val="Default"/>
    <w:rsid w:val="00FA2747"/>
    <w:pPr>
      <w:widowControl w:val="0"/>
      <w:spacing w:line="240" w:lineRule="atLeast"/>
    </w:pPr>
    <w:rPr>
      <w:rFonts w:ascii="Rotonda C" w:eastAsia="Calibri" w:hAnsi="Rotonda C" w:cs="Rotonda C"/>
      <w:color w:val="auto"/>
    </w:rPr>
  </w:style>
  <w:style w:type="paragraph" w:customStyle="1" w:styleId="CM14">
    <w:name w:val="CM14"/>
    <w:basedOn w:val="Default"/>
    <w:next w:val="Default"/>
    <w:rsid w:val="00FA2747"/>
    <w:pPr>
      <w:widowControl w:val="0"/>
      <w:spacing w:line="240" w:lineRule="atLeast"/>
    </w:pPr>
    <w:rPr>
      <w:rFonts w:ascii="Rotonda C" w:eastAsia="Calibri" w:hAnsi="Rotonda C" w:cs="Rotonda C"/>
      <w:color w:val="auto"/>
    </w:rPr>
  </w:style>
  <w:style w:type="paragraph" w:customStyle="1" w:styleId="CM15">
    <w:name w:val="CM15"/>
    <w:basedOn w:val="Default"/>
    <w:next w:val="Default"/>
    <w:rsid w:val="00FA2747"/>
    <w:pPr>
      <w:widowControl w:val="0"/>
    </w:pPr>
    <w:rPr>
      <w:rFonts w:ascii="Rotonda C" w:eastAsia="Calibri" w:hAnsi="Rotonda C" w:cs="Rotonda C"/>
      <w:color w:val="auto"/>
    </w:rPr>
  </w:style>
  <w:style w:type="paragraph" w:customStyle="1" w:styleId="CM16">
    <w:name w:val="CM16"/>
    <w:basedOn w:val="Default"/>
    <w:next w:val="Default"/>
    <w:rsid w:val="00FA2747"/>
    <w:pPr>
      <w:widowControl w:val="0"/>
      <w:spacing w:line="240" w:lineRule="atLeast"/>
    </w:pPr>
    <w:rPr>
      <w:rFonts w:ascii="Rotonda C" w:eastAsia="Calibri" w:hAnsi="Rotonda C" w:cs="Rotonda C"/>
      <w:color w:val="auto"/>
    </w:rPr>
  </w:style>
  <w:style w:type="paragraph" w:customStyle="1" w:styleId="CM17">
    <w:name w:val="CM17"/>
    <w:basedOn w:val="Default"/>
    <w:next w:val="Default"/>
    <w:rsid w:val="00FA2747"/>
    <w:pPr>
      <w:widowControl w:val="0"/>
      <w:spacing w:line="240" w:lineRule="atLeast"/>
    </w:pPr>
    <w:rPr>
      <w:rFonts w:ascii="Rotonda C" w:eastAsia="Calibri" w:hAnsi="Rotonda C" w:cs="Rotonda C"/>
      <w:color w:val="auto"/>
    </w:rPr>
  </w:style>
  <w:style w:type="paragraph" w:customStyle="1" w:styleId="CM18">
    <w:name w:val="CM18"/>
    <w:basedOn w:val="Default"/>
    <w:next w:val="Default"/>
    <w:rsid w:val="00FA2747"/>
    <w:pPr>
      <w:widowControl w:val="0"/>
      <w:spacing w:line="240" w:lineRule="atLeast"/>
    </w:pPr>
    <w:rPr>
      <w:rFonts w:ascii="Rotonda C" w:eastAsia="Calibri" w:hAnsi="Rotonda C" w:cs="Rotonda C"/>
      <w:color w:val="auto"/>
    </w:rPr>
  </w:style>
  <w:style w:type="paragraph" w:customStyle="1" w:styleId="CM19">
    <w:name w:val="CM19"/>
    <w:basedOn w:val="Default"/>
    <w:next w:val="Default"/>
    <w:rsid w:val="00FA2747"/>
    <w:pPr>
      <w:widowControl w:val="0"/>
      <w:spacing w:line="243" w:lineRule="atLeast"/>
    </w:pPr>
    <w:rPr>
      <w:rFonts w:ascii="Rotonda C" w:eastAsia="Calibri" w:hAnsi="Rotonda C" w:cs="Rotonda C"/>
      <w:color w:val="auto"/>
    </w:rPr>
  </w:style>
  <w:style w:type="paragraph" w:customStyle="1" w:styleId="CM20">
    <w:name w:val="CM20"/>
    <w:basedOn w:val="Default"/>
    <w:next w:val="Default"/>
    <w:rsid w:val="00FA2747"/>
    <w:pPr>
      <w:widowControl w:val="0"/>
      <w:spacing w:line="240" w:lineRule="atLeast"/>
    </w:pPr>
    <w:rPr>
      <w:rFonts w:ascii="Rotonda C" w:eastAsia="Calibri" w:hAnsi="Rotonda C" w:cs="Rotonda C"/>
      <w:color w:val="auto"/>
    </w:rPr>
  </w:style>
  <w:style w:type="paragraph" w:customStyle="1" w:styleId="CM22">
    <w:name w:val="CM22"/>
    <w:basedOn w:val="Default"/>
    <w:next w:val="Default"/>
    <w:rsid w:val="00FA2747"/>
    <w:pPr>
      <w:widowControl w:val="0"/>
      <w:spacing w:line="240" w:lineRule="atLeast"/>
    </w:pPr>
    <w:rPr>
      <w:rFonts w:ascii="Rotonda C" w:eastAsia="Calibri" w:hAnsi="Rotonda C" w:cs="Rotonda C"/>
      <w:color w:val="auto"/>
    </w:rPr>
  </w:style>
  <w:style w:type="paragraph" w:customStyle="1" w:styleId="CM23">
    <w:name w:val="CM23"/>
    <w:basedOn w:val="Default"/>
    <w:next w:val="Default"/>
    <w:rsid w:val="00FA2747"/>
    <w:pPr>
      <w:widowControl w:val="0"/>
      <w:spacing w:line="480" w:lineRule="atLeast"/>
    </w:pPr>
    <w:rPr>
      <w:rFonts w:ascii="Rotonda C" w:eastAsia="Calibri" w:hAnsi="Rotonda C" w:cs="Rotonda C"/>
      <w:color w:val="auto"/>
    </w:rPr>
  </w:style>
  <w:style w:type="paragraph" w:customStyle="1" w:styleId="CM24">
    <w:name w:val="CM24"/>
    <w:basedOn w:val="Default"/>
    <w:next w:val="Default"/>
    <w:rsid w:val="00FA2747"/>
    <w:pPr>
      <w:widowControl w:val="0"/>
      <w:spacing w:line="251" w:lineRule="atLeast"/>
    </w:pPr>
    <w:rPr>
      <w:rFonts w:ascii="Rotonda C" w:eastAsia="Calibri" w:hAnsi="Rotonda C" w:cs="Rotonda C"/>
      <w:color w:val="auto"/>
    </w:rPr>
  </w:style>
  <w:style w:type="paragraph" w:customStyle="1" w:styleId="CM25">
    <w:name w:val="CM25"/>
    <w:basedOn w:val="Default"/>
    <w:next w:val="Default"/>
    <w:rsid w:val="00FA2747"/>
    <w:pPr>
      <w:widowControl w:val="0"/>
      <w:spacing w:line="251" w:lineRule="atLeast"/>
    </w:pPr>
    <w:rPr>
      <w:rFonts w:ascii="Rotonda C" w:eastAsia="Calibri" w:hAnsi="Rotonda C" w:cs="Rotonda C"/>
      <w:color w:val="auto"/>
    </w:rPr>
  </w:style>
  <w:style w:type="paragraph" w:customStyle="1" w:styleId="CM26">
    <w:name w:val="CM26"/>
    <w:basedOn w:val="Default"/>
    <w:next w:val="Default"/>
    <w:rsid w:val="00FA2747"/>
    <w:pPr>
      <w:widowControl w:val="0"/>
      <w:spacing w:line="240" w:lineRule="atLeast"/>
    </w:pPr>
    <w:rPr>
      <w:rFonts w:ascii="Rotonda C" w:eastAsia="Calibri" w:hAnsi="Rotonda C" w:cs="Rotonda C"/>
      <w:color w:val="auto"/>
    </w:rPr>
  </w:style>
  <w:style w:type="paragraph" w:customStyle="1" w:styleId="CM27">
    <w:name w:val="CM27"/>
    <w:basedOn w:val="Default"/>
    <w:next w:val="Default"/>
    <w:rsid w:val="00FA2747"/>
    <w:pPr>
      <w:widowControl w:val="0"/>
      <w:spacing w:line="243" w:lineRule="atLeast"/>
    </w:pPr>
    <w:rPr>
      <w:rFonts w:ascii="Rotonda C" w:eastAsia="Calibri" w:hAnsi="Rotonda C" w:cs="Rotonda C"/>
      <w:color w:val="auto"/>
    </w:rPr>
  </w:style>
  <w:style w:type="paragraph" w:customStyle="1" w:styleId="CM28">
    <w:name w:val="CM28"/>
    <w:basedOn w:val="Default"/>
    <w:next w:val="Default"/>
    <w:rsid w:val="00FA2747"/>
    <w:pPr>
      <w:widowControl w:val="0"/>
      <w:spacing w:line="240" w:lineRule="atLeast"/>
    </w:pPr>
    <w:rPr>
      <w:rFonts w:ascii="Rotonda C" w:eastAsia="Calibri" w:hAnsi="Rotonda C" w:cs="Rotonda C"/>
      <w:color w:val="auto"/>
    </w:rPr>
  </w:style>
  <w:style w:type="paragraph" w:customStyle="1" w:styleId="CM29">
    <w:name w:val="CM29"/>
    <w:basedOn w:val="Default"/>
    <w:next w:val="Default"/>
    <w:rsid w:val="00FA2747"/>
    <w:pPr>
      <w:widowControl w:val="0"/>
      <w:spacing w:line="240" w:lineRule="atLeast"/>
    </w:pPr>
    <w:rPr>
      <w:rFonts w:ascii="Rotonda C" w:eastAsia="Calibri" w:hAnsi="Rotonda C" w:cs="Rotonda C"/>
      <w:color w:val="auto"/>
    </w:rPr>
  </w:style>
  <w:style w:type="paragraph" w:customStyle="1" w:styleId="CM30">
    <w:name w:val="CM30"/>
    <w:basedOn w:val="Default"/>
    <w:next w:val="Default"/>
    <w:rsid w:val="00FA2747"/>
    <w:pPr>
      <w:widowControl w:val="0"/>
      <w:spacing w:line="240" w:lineRule="atLeast"/>
    </w:pPr>
    <w:rPr>
      <w:rFonts w:ascii="Rotonda C" w:eastAsia="Calibri" w:hAnsi="Rotonda C" w:cs="Rotonda C"/>
      <w:color w:val="auto"/>
    </w:rPr>
  </w:style>
  <w:style w:type="paragraph" w:customStyle="1" w:styleId="CM96">
    <w:name w:val="CM96"/>
    <w:basedOn w:val="Default"/>
    <w:next w:val="Default"/>
    <w:rsid w:val="00FA2747"/>
    <w:pPr>
      <w:widowControl w:val="0"/>
    </w:pPr>
    <w:rPr>
      <w:rFonts w:ascii="Rotonda C" w:eastAsia="Calibri" w:hAnsi="Rotonda C" w:cs="Rotonda C"/>
      <w:color w:val="auto"/>
    </w:rPr>
  </w:style>
  <w:style w:type="paragraph" w:customStyle="1" w:styleId="CM31">
    <w:name w:val="CM31"/>
    <w:basedOn w:val="Default"/>
    <w:next w:val="Default"/>
    <w:rsid w:val="00FA2747"/>
    <w:pPr>
      <w:widowControl w:val="0"/>
      <w:spacing w:line="223" w:lineRule="atLeast"/>
    </w:pPr>
    <w:rPr>
      <w:rFonts w:ascii="Rotonda C" w:eastAsia="Calibri" w:hAnsi="Rotonda C" w:cs="Rotonda C"/>
      <w:color w:val="auto"/>
    </w:rPr>
  </w:style>
  <w:style w:type="paragraph" w:customStyle="1" w:styleId="CM32">
    <w:name w:val="CM32"/>
    <w:basedOn w:val="Default"/>
    <w:next w:val="Default"/>
    <w:rsid w:val="00FA2747"/>
    <w:pPr>
      <w:widowControl w:val="0"/>
      <w:spacing w:line="220" w:lineRule="atLeast"/>
    </w:pPr>
    <w:rPr>
      <w:rFonts w:ascii="Rotonda C" w:eastAsia="Calibri" w:hAnsi="Rotonda C" w:cs="Rotonda C"/>
      <w:color w:val="auto"/>
    </w:rPr>
  </w:style>
  <w:style w:type="paragraph" w:customStyle="1" w:styleId="CM33">
    <w:name w:val="CM33"/>
    <w:basedOn w:val="Default"/>
    <w:next w:val="Default"/>
    <w:rsid w:val="00FA2747"/>
    <w:pPr>
      <w:widowControl w:val="0"/>
      <w:spacing w:line="220" w:lineRule="atLeast"/>
    </w:pPr>
    <w:rPr>
      <w:rFonts w:ascii="Rotonda C" w:eastAsia="Calibri" w:hAnsi="Rotonda C" w:cs="Rotonda C"/>
      <w:color w:val="auto"/>
    </w:rPr>
  </w:style>
  <w:style w:type="paragraph" w:customStyle="1" w:styleId="CM34">
    <w:name w:val="CM34"/>
    <w:basedOn w:val="Default"/>
    <w:next w:val="Default"/>
    <w:rsid w:val="00FA2747"/>
    <w:pPr>
      <w:widowControl w:val="0"/>
      <w:spacing w:line="220" w:lineRule="atLeast"/>
    </w:pPr>
    <w:rPr>
      <w:rFonts w:ascii="Rotonda C" w:eastAsia="Calibri" w:hAnsi="Rotonda C" w:cs="Rotonda C"/>
      <w:color w:val="auto"/>
    </w:rPr>
  </w:style>
  <w:style w:type="paragraph" w:customStyle="1" w:styleId="CM97">
    <w:name w:val="CM97"/>
    <w:basedOn w:val="Default"/>
    <w:next w:val="Default"/>
    <w:rsid w:val="00FA2747"/>
    <w:pPr>
      <w:widowControl w:val="0"/>
    </w:pPr>
    <w:rPr>
      <w:rFonts w:ascii="Rotonda C" w:eastAsia="Calibri" w:hAnsi="Rotonda C" w:cs="Rotonda C"/>
      <w:color w:val="auto"/>
    </w:rPr>
  </w:style>
  <w:style w:type="paragraph" w:customStyle="1" w:styleId="CM35">
    <w:name w:val="CM35"/>
    <w:basedOn w:val="Default"/>
    <w:next w:val="Default"/>
    <w:rsid w:val="00FA2747"/>
    <w:pPr>
      <w:widowControl w:val="0"/>
      <w:spacing w:line="223" w:lineRule="atLeast"/>
    </w:pPr>
    <w:rPr>
      <w:rFonts w:ascii="Rotonda C" w:eastAsia="Calibri" w:hAnsi="Rotonda C" w:cs="Rotonda C"/>
      <w:color w:val="auto"/>
    </w:rPr>
  </w:style>
  <w:style w:type="paragraph" w:customStyle="1" w:styleId="CM98">
    <w:name w:val="CM98"/>
    <w:basedOn w:val="Default"/>
    <w:next w:val="Default"/>
    <w:rsid w:val="00FA2747"/>
    <w:pPr>
      <w:widowControl w:val="0"/>
    </w:pPr>
    <w:rPr>
      <w:rFonts w:ascii="Rotonda C" w:eastAsia="Calibri" w:hAnsi="Rotonda C" w:cs="Rotonda C"/>
      <w:color w:val="auto"/>
    </w:rPr>
  </w:style>
  <w:style w:type="paragraph" w:customStyle="1" w:styleId="CM36">
    <w:name w:val="CM36"/>
    <w:basedOn w:val="Default"/>
    <w:next w:val="Default"/>
    <w:rsid w:val="00FA2747"/>
    <w:pPr>
      <w:widowControl w:val="0"/>
      <w:spacing w:line="220" w:lineRule="atLeast"/>
    </w:pPr>
    <w:rPr>
      <w:rFonts w:ascii="Rotonda C" w:eastAsia="Calibri" w:hAnsi="Rotonda C" w:cs="Rotonda C"/>
      <w:color w:val="auto"/>
    </w:rPr>
  </w:style>
  <w:style w:type="paragraph" w:customStyle="1" w:styleId="CM37">
    <w:name w:val="CM37"/>
    <w:basedOn w:val="Default"/>
    <w:next w:val="Default"/>
    <w:rsid w:val="00FA2747"/>
    <w:pPr>
      <w:widowControl w:val="0"/>
      <w:spacing w:line="223" w:lineRule="atLeast"/>
    </w:pPr>
    <w:rPr>
      <w:rFonts w:ascii="Rotonda C" w:eastAsia="Calibri" w:hAnsi="Rotonda C" w:cs="Rotonda C"/>
      <w:color w:val="auto"/>
    </w:rPr>
  </w:style>
  <w:style w:type="paragraph" w:customStyle="1" w:styleId="CM38">
    <w:name w:val="CM38"/>
    <w:basedOn w:val="Default"/>
    <w:next w:val="Default"/>
    <w:rsid w:val="00FA2747"/>
    <w:pPr>
      <w:widowControl w:val="0"/>
      <w:spacing w:line="226" w:lineRule="atLeast"/>
    </w:pPr>
    <w:rPr>
      <w:rFonts w:ascii="Rotonda C" w:eastAsia="Calibri" w:hAnsi="Rotonda C" w:cs="Rotonda C"/>
      <w:color w:val="auto"/>
    </w:rPr>
  </w:style>
  <w:style w:type="paragraph" w:customStyle="1" w:styleId="CM39">
    <w:name w:val="CM39"/>
    <w:basedOn w:val="Default"/>
    <w:next w:val="Default"/>
    <w:rsid w:val="00FA2747"/>
    <w:pPr>
      <w:widowControl w:val="0"/>
      <w:spacing w:line="223" w:lineRule="atLeast"/>
    </w:pPr>
    <w:rPr>
      <w:rFonts w:ascii="Rotonda C" w:eastAsia="Calibri" w:hAnsi="Rotonda C" w:cs="Rotonda C"/>
      <w:color w:val="auto"/>
    </w:rPr>
  </w:style>
  <w:style w:type="paragraph" w:customStyle="1" w:styleId="CM40">
    <w:name w:val="CM40"/>
    <w:basedOn w:val="Default"/>
    <w:next w:val="Default"/>
    <w:rsid w:val="00FA2747"/>
    <w:pPr>
      <w:widowControl w:val="0"/>
      <w:spacing w:line="220" w:lineRule="atLeast"/>
    </w:pPr>
    <w:rPr>
      <w:rFonts w:ascii="Rotonda C" w:eastAsia="Calibri" w:hAnsi="Rotonda C" w:cs="Rotonda C"/>
      <w:color w:val="auto"/>
    </w:rPr>
  </w:style>
  <w:style w:type="paragraph" w:customStyle="1" w:styleId="CM41">
    <w:name w:val="CM41"/>
    <w:basedOn w:val="Default"/>
    <w:next w:val="Default"/>
    <w:rsid w:val="00FA2747"/>
    <w:pPr>
      <w:widowControl w:val="0"/>
      <w:spacing w:line="220" w:lineRule="atLeast"/>
    </w:pPr>
    <w:rPr>
      <w:rFonts w:ascii="Rotonda C" w:eastAsia="Calibri" w:hAnsi="Rotonda C" w:cs="Rotonda C"/>
      <w:color w:val="auto"/>
    </w:rPr>
  </w:style>
  <w:style w:type="paragraph" w:customStyle="1" w:styleId="CM42">
    <w:name w:val="CM42"/>
    <w:basedOn w:val="Default"/>
    <w:next w:val="Default"/>
    <w:rsid w:val="00FA2747"/>
    <w:pPr>
      <w:widowControl w:val="0"/>
      <w:spacing w:line="220" w:lineRule="atLeast"/>
    </w:pPr>
    <w:rPr>
      <w:rFonts w:ascii="Rotonda C" w:eastAsia="Calibri" w:hAnsi="Rotonda C" w:cs="Rotonda C"/>
      <w:color w:val="auto"/>
    </w:rPr>
  </w:style>
  <w:style w:type="paragraph" w:customStyle="1" w:styleId="CM43">
    <w:name w:val="CM43"/>
    <w:basedOn w:val="Default"/>
    <w:next w:val="Default"/>
    <w:rsid w:val="00FA2747"/>
    <w:pPr>
      <w:widowControl w:val="0"/>
      <w:spacing w:line="223" w:lineRule="atLeast"/>
    </w:pPr>
    <w:rPr>
      <w:rFonts w:ascii="Rotonda C" w:eastAsia="Calibri" w:hAnsi="Rotonda C" w:cs="Rotonda C"/>
      <w:color w:val="auto"/>
    </w:rPr>
  </w:style>
  <w:style w:type="paragraph" w:customStyle="1" w:styleId="CM44">
    <w:name w:val="CM44"/>
    <w:basedOn w:val="Default"/>
    <w:next w:val="Default"/>
    <w:rsid w:val="00FA2747"/>
    <w:pPr>
      <w:widowControl w:val="0"/>
      <w:spacing w:line="223" w:lineRule="atLeast"/>
    </w:pPr>
    <w:rPr>
      <w:rFonts w:ascii="Rotonda C" w:eastAsia="Calibri" w:hAnsi="Rotonda C" w:cs="Rotonda C"/>
      <w:color w:val="auto"/>
    </w:rPr>
  </w:style>
  <w:style w:type="paragraph" w:customStyle="1" w:styleId="CM45">
    <w:name w:val="CM45"/>
    <w:basedOn w:val="Default"/>
    <w:next w:val="Default"/>
    <w:rsid w:val="00FA2747"/>
    <w:pPr>
      <w:widowControl w:val="0"/>
      <w:spacing w:line="228" w:lineRule="atLeast"/>
    </w:pPr>
    <w:rPr>
      <w:rFonts w:ascii="Rotonda C" w:eastAsia="Calibri" w:hAnsi="Rotonda C" w:cs="Rotonda C"/>
      <w:color w:val="auto"/>
    </w:rPr>
  </w:style>
  <w:style w:type="paragraph" w:customStyle="1" w:styleId="CM47">
    <w:name w:val="CM47"/>
    <w:basedOn w:val="Default"/>
    <w:next w:val="Default"/>
    <w:rsid w:val="00FA2747"/>
    <w:pPr>
      <w:widowControl w:val="0"/>
      <w:spacing w:line="226" w:lineRule="atLeast"/>
    </w:pPr>
    <w:rPr>
      <w:rFonts w:ascii="Rotonda C" w:eastAsia="Calibri" w:hAnsi="Rotonda C" w:cs="Rotonda C"/>
      <w:color w:val="auto"/>
    </w:rPr>
  </w:style>
  <w:style w:type="paragraph" w:customStyle="1" w:styleId="CM48">
    <w:name w:val="CM48"/>
    <w:basedOn w:val="Default"/>
    <w:next w:val="Default"/>
    <w:rsid w:val="00FA2747"/>
    <w:pPr>
      <w:widowControl w:val="0"/>
      <w:spacing w:line="226" w:lineRule="atLeast"/>
    </w:pPr>
    <w:rPr>
      <w:rFonts w:ascii="Rotonda C" w:eastAsia="Calibri" w:hAnsi="Rotonda C" w:cs="Rotonda C"/>
      <w:color w:val="auto"/>
    </w:rPr>
  </w:style>
  <w:style w:type="paragraph" w:customStyle="1" w:styleId="CM49">
    <w:name w:val="CM49"/>
    <w:basedOn w:val="Default"/>
    <w:next w:val="Default"/>
    <w:rsid w:val="00FA2747"/>
    <w:pPr>
      <w:widowControl w:val="0"/>
      <w:spacing w:line="226" w:lineRule="atLeast"/>
    </w:pPr>
    <w:rPr>
      <w:rFonts w:ascii="Rotonda C" w:eastAsia="Calibri" w:hAnsi="Rotonda C" w:cs="Rotonda C"/>
      <w:color w:val="auto"/>
    </w:rPr>
  </w:style>
  <w:style w:type="paragraph" w:customStyle="1" w:styleId="CM50">
    <w:name w:val="CM50"/>
    <w:basedOn w:val="Default"/>
    <w:next w:val="Default"/>
    <w:rsid w:val="00FA2747"/>
    <w:pPr>
      <w:widowControl w:val="0"/>
      <w:spacing w:line="226" w:lineRule="atLeast"/>
    </w:pPr>
    <w:rPr>
      <w:rFonts w:ascii="Rotonda C" w:eastAsia="Calibri" w:hAnsi="Rotonda C" w:cs="Rotonda C"/>
      <w:color w:val="auto"/>
    </w:rPr>
  </w:style>
  <w:style w:type="paragraph" w:customStyle="1" w:styleId="CM46">
    <w:name w:val="CM46"/>
    <w:basedOn w:val="Default"/>
    <w:next w:val="Default"/>
    <w:rsid w:val="00FA2747"/>
    <w:pPr>
      <w:widowControl w:val="0"/>
      <w:spacing w:line="228" w:lineRule="atLeast"/>
    </w:pPr>
    <w:rPr>
      <w:rFonts w:ascii="Rotonda C" w:eastAsia="Calibri" w:hAnsi="Rotonda C" w:cs="Rotonda C"/>
      <w:color w:val="auto"/>
    </w:rPr>
  </w:style>
  <w:style w:type="paragraph" w:customStyle="1" w:styleId="CM51">
    <w:name w:val="CM51"/>
    <w:basedOn w:val="Default"/>
    <w:next w:val="Default"/>
    <w:rsid w:val="00FA2747"/>
    <w:pPr>
      <w:widowControl w:val="0"/>
      <w:spacing w:line="223" w:lineRule="atLeast"/>
    </w:pPr>
    <w:rPr>
      <w:rFonts w:ascii="Rotonda C" w:eastAsia="Calibri" w:hAnsi="Rotonda C" w:cs="Rotonda C"/>
      <w:color w:val="auto"/>
    </w:rPr>
  </w:style>
  <w:style w:type="paragraph" w:customStyle="1" w:styleId="CM52">
    <w:name w:val="CM52"/>
    <w:basedOn w:val="Default"/>
    <w:next w:val="Default"/>
    <w:rsid w:val="00FA2747"/>
    <w:pPr>
      <w:widowControl w:val="0"/>
      <w:spacing w:line="226" w:lineRule="atLeast"/>
    </w:pPr>
    <w:rPr>
      <w:rFonts w:ascii="Rotonda C" w:eastAsia="Calibri" w:hAnsi="Rotonda C" w:cs="Rotonda C"/>
      <w:color w:val="auto"/>
    </w:rPr>
  </w:style>
  <w:style w:type="paragraph" w:customStyle="1" w:styleId="CM53">
    <w:name w:val="CM53"/>
    <w:basedOn w:val="Default"/>
    <w:next w:val="Default"/>
    <w:rsid w:val="00FA2747"/>
    <w:pPr>
      <w:widowControl w:val="0"/>
    </w:pPr>
    <w:rPr>
      <w:rFonts w:ascii="Rotonda C" w:eastAsia="Calibri" w:hAnsi="Rotonda C" w:cs="Rotonda C"/>
      <w:color w:val="auto"/>
    </w:rPr>
  </w:style>
  <w:style w:type="paragraph" w:customStyle="1" w:styleId="CM54">
    <w:name w:val="CM54"/>
    <w:basedOn w:val="Default"/>
    <w:next w:val="Default"/>
    <w:rsid w:val="00FA2747"/>
    <w:pPr>
      <w:widowControl w:val="0"/>
    </w:pPr>
    <w:rPr>
      <w:rFonts w:ascii="Rotonda C" w:eastAsia="Calibri" w:hAnsi="Rotonda C" w:cs="Rotonda C"/>
      <w:color w:val="auto"/>
    </w:rPr>
  </w:style>
  <w:style w:type="paragraph" w:customStyle="1" w:styleId="CM55">
    <w:name w:val="CM55"/>
    <w:basedOn w:val="Default"/>
    <w:next w:val="Default"/>
    <w:rsid w:val="00FA2747"/>
    <w:pPr>
      <w:widowControl w:val="0"/>
    </w:pPr>
    <w:rPr>
      <w:rFonts w:ascii="Rotonda C" w:eastAsia="Calibri" w:hAnsi="Rotonda C" w:cs="Rotonda C"/>
      <w:color w:val="auto"/>
    </w:rPr>
  </w:style>
  <w:style w:type="paragraph" w:customStyle="1" w:styleId="CM56">
    <w:name w:val="CM56"/>
    <w:basedOn w:val="Default"/>
    <w:next w:val="Default"/>
    <w:rsid w:val="00FA2747"/>
    <w:pPr>
      <w:widowControl w:val="0"/>
      <w:spacing w:line="240" w:lineRule="atLeast"/>
    </w:pPr>
    <w:rPr>
      <w:rFonts w:ascii="Rotonda C" w:eastAsia="Calibri" w:hAnsi="Rotonda C" w:cs="Rotonda C"/>
      <w:color w:val="auto"/>
    </w:rPr>
  </w:style>
  <w:style w:type="paragraph" w:customStyle="1" w:styleId="CM100">
    <w:name w:val="CM100"/>
    <w:basedOn w:val="Default"/>
    <w:next w:val="Default"/>
    <w:rsid w:val="00FA2747"/>
    <w:pPr>
      <w:widowControl w:val="0"/>
    </w:pPr>
    <w:rPr>
      <w:rFonts w:ascii="Rotonda C" w:eastAsia="Calibri" w:hAnsi="Rotonda C" w:cs="Rotonda C"/>
      <w:color w:val="auto"/>
    </w:rPr>
  </w:style>
  <w:style w:type="paragraph" w:customStyle="1" w:styleId="CM57">
    <w:name w:val="CM57"/>
    <w:basedOn w:val="Default"/>
    <w:next w:val="Default"/>
    <w:rsid w:val="00FA2747"/>
    <w:pPr>
      <w:widowControl w:val="0"/>
      <w:spacing w:line="260" w:lineRule="atLeast"/>
    </w:pPr>
    <w:rPr>
      <w:rFonts w:ascii="Rotonda C" w:eastAsia="Calibri" w:hAnsi="Rotonda C" w:cs="Rotonda C"/>
      <w:color w:val="auto"/>
    </w:rPr>
  </w:style>
  <w:style w:type="paragraph" w:customStyle="1" w:styleId="CM59">
    <w:name w:val="CM59"/>
    <w:basedOn w:val="Default"/>
    <w:next w:val="Default"/>
    <w:rsid w:val="00FA2747"/>
    <w:pPr>
      <w:widowControl w:val="0"/>
      <w:spacing w:line="240" w:lineRule="atLeast"/>
    </w:pPr>
    <w:rPr>
      <w:rFonts w:ascii="Rotonda C" w:eastAsia="Calibri" w:hAnsi="Rotonda C" w:cs="Rotonda C"/>
      <w:color w:val="auto"/>
    </w:rPr>
  </w:style>
  <w:style w:type="paragraph" w:customStyle="1" w:styleId="CM60">
    <w:name w:val="CM60"/>
    <w:basedOn w:val="Default"/>
    <w:next w:val="Default"/>
    <w:rsid w:val="00FA2747"/>
    <w:pPr>
      <w:widowControl w:val="0"/>
      <w:spacing w:line="240" w:lineRule="atLeast"/>
    </w:pPr>
    <w:rPr>
      <w:rFonts w:ascii="Rotonda C" w:eastAsia="Calibri" w:hAnsi="Rotonda C" w:cs="Rotonda C"/>
      <w:color w:val="auto"/>
    </w:rPr>
  </w:style>
  <w:style w:type="paragraph" w:customStyle="1" w:styleId="CM62">
    <w:name w:val="CM62"/>
    <w:basedOn w:val="Default"/>
    <w:next w:val="Default"/>
    <w:rsid w:val="00FA2747"/>
    <w:pPr>
      <w:widowControl w:val="0"/>
      <w:spacing w:line="480" w:lineRule="atLeast"/>
    </w:pPr>
    <w:rPr>
      <w:rFonts w:ascii="Rotonda C" w:eastAsia="Calibri" w:hAnsi="Rotonda C" w:cs="Rotonda C"/>
      <w:color w:val="auto"/>
    </w:rPr>
  </w:style>
  <w:style w:type="paragraph" w:customStyle="1" w:styleId="CM63">
    <w:name w:val="CM63"/>
    <w:basedOn w:val="Default"/>
    <w:next w:val="Default"/>
    <w:rsid w:val="00FA2747"/>
    <w:pPr>
      <w:widowControl w:val="0"/>
      <w:spacing w:line="251" w:lineRule="atLeast"/>
    </w:pPr>
    <w:rPr>
      <w:rFonts w:ascii="Rotonda C" w:eastAsia="Calibri" w:hAnsi="Rotonda C" w:cs="Rotonda C"/>
      <w:color w:val="auto"/>
    </w:rPr>
  </w:style>
  <w:style w:type="paragraph" w:customStyle="1" w:styleId="CM64">
    <w:name w:val="CM64"/>
    <w:basedOn w:val="Default"/>
    <w:next w:val="Default"/>
    <w:rsid w:val="00FA2747"/>
    <w:pPr>
      <w:widowControl w:val="0"/>
      <w:spacing w:line="246" w:lineRule="atLeast"/>
    </w:pPr>
    <w:rPr>
      <w:rFonts w:ascii="Rotonda C" w:eastAsia="Calibri" w:hAnsi="Rotonda C" w:cs="Rotonda C"/>
      <w:color w:val="auto"/>
    </w:rPr>
  </w:style>
  <w:style w:type="paragraph" w:customStyle="1" w:styleId="CM65">
    <w:name w:val="CM65"/>
    <w:basedOn w:val="Default"/>
    <w:next w:val="Default"/>
    <w:rsid w:val="00FA2747"/>
    <w:pPr>
      <w:widowControl w:val="0"/>
      <w:spacing w:line="240" w:lineRule="atLeast"/>
    </w:pPr>
    <w:rPr>
      <w:rFonts w:ascii="Rotonda C" w:eastAsia="Calibri" w:hAnsi="Rotonda C" w:cs="Rotonda C"/>
      <w:color w:val="auto"/>
    </w:rPr>
  </w:style>
  <w:style w:type="paragraph" w:customStyle="1" w:styleId="CM66">
    <w:name w:val="CM66"/>
    <w:basedOn w:val="Default"/>
    <w:next w:val="Default"/>
    <w:rsid w:val="00FA2747"/>
    <w:pPr>
      <w:widowControl w:val="0"/>
      <w:spacing w:line="480" w:lineRule="atLeast"/>
    </w:pPr>
    <w:rPr>
      <w:rFonts w:ascii="Rotonda C" w:eastAsia="Calibri" w:hAnsi="Rotonda C" w:cs="Rotonda C"/>
      <w:color w:val="auto"/>
    </w:rPr>
  </w:style>
  <w:style w:type="paragraph" w:customStyle="1" w:styleId="CM21">
    <w:name w:val="CM21"/>
    <w:basedOn w:val="Default"/>
    <w:next w:val="Default"/>
    <w:rsid w:val="00FA2747"/>
    <w:pPr>
      <w:widowControl w:val="0"/>
      <w:spacing w:line="240" w:lineRule="atLeast"/>
    </w:pPr>
    <w:rPr>
      <w:rFonts w:ascii="Rotonda C" w:eastAsia="Calibri" w:hAnsi="Rotonda C" w:cs="Rotonda C"/>
      <w:color w:val="auto"/>
    </w:rPr>
  </w:style>
  <w:style w:type="paragraph" w:customStyle="1" w:styleId="CM58">
    <w:name w:val="CM58"/>
    <w:basedOn w:val="Default"/>
    <w:next w:val="Default"/>
    <w:rsid w:val="00FA2747"/>
    <w:pPr>
      <w:widowControl w:val="0"/>
      <w:spacing w:line="240" w:lineRule="atLeast"/>
    </w:pPr>
    <w:rPr>
      <w:rFonts w:ascii="Rotonda C" w:eastAsia="Calibri" w:hAnsi="Rotonda C" w:cs="Rotonda C"/>
      <w:color w:val="auto"/>
    </w:rPr>
  </w:style>
  <w:style w:type="paragraph" w:customStyle="1" w:styleId="CM99">
    <w:name w:val="CM99"/>
    <w:basedOn w:val="Default"/>
    <w:next w:val="Default"/>
    <w:rsid w:val="00FA2747"/>
    <w:pPr>
      <w:widowControl w:val="0"/>
    </w:pPr>
    <w:rPr>
      <w:rFonts w:ascii="Rotonda C" w:eastAsia="Calibri" w:hAnsi="Rotonda C" w:cs="Rotonda C"/>
      <w:color w:val="auto"/>
    </w:rPr>
  </w:style>
  <w:style w:type="paragraph" w:customStyle="1" w:styleId="CM69">
    <w:name w:val="CM69"/>
    <w:basedOn w:val="Default"/>
    <w:next w:val="Default"/>
    <w:rsid w:val="00FA2747"/>
    <w:pPr>
      <w:widowControl w:val="0"/>
      <w:spacing w:line="240" w:lineRule="atLeast"/>
    </w:pPr>
    <w:rPr>
      <w:rFonts w:ascii="Rotonda C" w:eastAsia="Calibri" w:hAnsi="Rotonda C" w:cs="Rotonda C"/>
      <w:color w:val="auto"/>
    </w:rPr>
  </w:style>
  <w:style w:type="paragraph" w:customStyle="1" w:styleId="CM61">
    <w:name w:val="CM61"/>
    <w:basedOn w:val="Default"/>
    <w:next w:val="Default"/>
    <w:rsid w:val="00FA2747"/>
    <w:pPr>
      <w:widowControl w:val="0"/>
      <w:spacing w:line="240" w:lineRule="atLeast"/>
    </w:pPr>
    <w:rPr>
      <w:rFonts w:ascii="Rotonda C" w:eastAsia="Calibri" w:hAnsi="Rotonda C" w:cs="Rotonda C"/>
      <w:color w:val="auto"/>
    </w:rPr>
  </w:style>
  <w:style w:type="paragraph" w:customStyle="1" w:styleId="CM71">
    <w:name w:val="CM71"/>
    <w:basedOn w:val="Default"/>
    <w:next w:val="Default"/>
    <w:rsid w:val="00FA2747"/>
    <w:pPr>
      <w:widowControl w:val="0"/>
      <w:spacing w:line="200" w:lineRule="atLeast"/>
    </w:pPr>
    <w:rPr>
      <w:rFonts w:ascii="Rotonda C" w:eastAsia="Calibri" w:hAnsi="Rotonda C" w:cs="Rotonda C"/>
      <w:color w:val="auto"/>
    </w:rPr>
  </w:style>
  <w:style w:type="paragraph" w:customStyle="1" w:styleId="CM73">
    <w:name w:val="CM73"/>
    <w:basedOn w:val="Default"/>
    <w:next w:val="Default"/>
    <w:rsid w:val="00FA2747"/>
    <w:pPr>
      <w:widowControl w:val="0"/>
      <w:spacing w:line="200" w:lineRule="atLeast"/>
    </w:pPr>
    <w:rPr>
      <w:rFonts w:ascii="Rotonda C" w:eastAsia="Calibri" w:hAnsi="Rotonda C" w:cs="Rotonda C"/>
      <w:color w:val="auto"/>
    </w:rPr>
  </w:style>
  <w:style w:type="paragraph" w:customStyle="1" w:styleId="CM75">
    <w:name w:val="CM75"/>
    <w:basedOn w:val="Default"/>
    <w:next w:val="Default"/>
    <w:rsid w:val="00FA2747"/>
    <w:pPr>
      <w:widowControl w:val="0"/>
      <w:spacing w:line="200" w:lineRule="atLeast"/>
    </w:pPr>
    <w:rPr>
      <w:rFonts w:ascii="Rotonda C" w:eastAsia="Calibri" w:hAnsi="Rotonda C" w:cs="Rotonda C"/>
      <w:color w:val="auto"/>
    </w:rPr>
  </w:style>
  <w:style w:type="paragraph" w:customStyle="1" w:styleId="CM74">
    <w:name w:val="CM74"/>
    <w:basedOn w:val="Default"/>
    <w:next w:val="Default"/>
    <w:rsid w:val="00FA2747"/>
    <w:pPr>
      <w:widowControl w:val="0"/>
      <w:spacing w:line="200" w:lineRule="atLeast"/>
    </w:pPr>
    <w:rPr>
      <w:rFonts w:ascii="Rotonda C" w:eastAsia="Calibri" w:hAnsi="Rotonda C" w:cs="Rotonda C"/>
      <w:color w:val="auto"/>
    </w:rPr>
  </w:style>
  <w:style w:type="paragraph" w:customStyle="1" w:styleId="CM76">
    <w:name w:val="CM76"/>
    <w:basedOn w:val="Default"/>
    <w:next w:val="Default"/>
    <w:rsid w:val="00FA2747"/>
    <w:pPr>
      <w:widowControl w:val="0"/>
      <w:spacing w:line="200" w:lineRule="atLeast"/>
    </w:pPr>
    <w:rPr>
      <w:rFonts w:ascii="Rotonda C" w:eastAsia="Calibri" w:hAnsi="Rotonda C" w:cs="Rotonda C"/>
      <w:color w:val="auto"/>
    </w:rPr>
  </w:style>
  <w:style w:type="paragraph" w:customStyle="1" w:styleId="CM77">
    <w:name w:val="CM77"/>
    <w:basedOn w:val="Default"/>
    <w:next w:val="Default"/>
    <w:rsid w:val="00FA2747"/>
    <w:pPr>
      <w:widowControl w:val="0"/>
      <w:spacing w:line="200" w:lineRule="atLeast"/>
    </w:pPr>
    <w:rPr>
      <w:rFonts w:ascii="Rotonda C" w:eastAsia="Calibri" w:hAnsi="Rotonda C" w:cs="Rotonda C"/>
      <w:color w:val="auto"/>
    </w:rPr>
  </w:style>
  <w:style w:type="paragraph" w:customStyle="1" w:styleId="CM78">
    <w:name w:val="CM78"/>
    <w:basedOn w:val="Default"/>
    <w:next w:val="Default"/>
    <w:rsid w:val="00FA2747"/>
    <w:pPr>
      <w:widowControl w:val="0"/>
      <w:spacing w:line="200" w:lineRule="atLeast"/>
    </w:pPr>
    <w:rPr>
      <w:rFonts w:ascii="Rotonda C" w:eastAsia="Calibri" w:hAnsi="Rotonda C" w:cs="Rotonda C"/>
      <w:color w:val="auto"/>
    </w:rPr>
  </w:style>
  <w:style w:type="paragraph" w:customStyle="1" w:styleId="CM79">
    <w:name w:val="CM79"/>
    <w:basedOn w:val="Default"/>
    <w:next w:val="Default"/>
    <w:rsid w:val="00FA2747"/>
    <w:pPr>
      <w:widowControl w:val="0"/>
      <w:spacing w:line="203" w:lineRule="atLeast"/>
    </w:pPr>
    <w:rPr>
      <w:rFonts w:ascii="Rotonda C" w:eastAsia="Calibri" w:hAnsi="Rotonda C" w:cs="Rotonda C"/>
      <w:color w:val="auto"/>
    </w:rPr>
  </w:style>
  <w:style w:type="paragraph" w:customStyle="1" w:styleId="CM80">
    <w:name w:val="CM80"/>
    <w:basedOn w:val="Default"/>
    <w:next w:val="Default"/>
    <w:rsid w:val="00FA2747"/>
    <w:pPr>
      <w:widowControl w:val="0"/>
      <w:spacing w:line="200" w:lineRule="atLeast"/>
    </w:pPr>
    <w:rPr>
      <w:rFonts w:ascii="Rotonda C" w:eastAsia="Calibri" w:hAnsi="Rotonda C" w:cs="Rotonda C"/>
      <w:color w:val="auto"/>
    </w:rPr>
  </w:style>
  <w:style w:type="paragraph" w:customStyle="1" w:styleId="CM82">
    <w:name w:val="CM82"/>
    <w:basedOn w:val="Default"/>
    <w:next w:val="Default"/>
    <w:rsid w:val="00FA2747"/>
    <w:pPr>
      <w:widowControl w:val="0"/>
      <w:spacing w:line="180" w:lineRule="atLeast"/>
    </w:pPr>
    <w:rPr>
      <w:rFonts w:ascii="Rotonda C" w:eastAsia="Calibri" w:hAnsi="Rotonda C" w:cs="Rotonda C"/>
      <w:color w:val="auto"/>
    </w:rPr>
  </w:style>
  <w:style w:type="paragraph" w:styleId="8">
    <w:name w:val="toc 8"/>
    <w:basedOn w:val="a"/>
    <w:next w:val="a"/>
    <w:autoRedefine/>
    <w:semiHidden/>
    <w:rsid w:val="00FA2747"/>
    <w:pPr>
      <w:numPr>
        <w:numId w:val="2"/>
      </w:numPr>
      <w:spacing w:after="100" w:line="276" w:lineRule="auto"/>
      <w:ind w:left="1540" w:firstLine="0"/>
      <w:jc w:val="both"/>
    </w:pPr>
    <w:rPr>
      <w:rFonts w:ascii="Calibri" w:eastAsia="Calibri" w:hAnsi="Calibri" w:cs="Calibri"/>
      <w:lang w:eastAsia="ru-RU"/>
    </w:rPr>
  </w:style>
  <w:style w:type="paragraph" w:customStyle="1" w:styleId="NEW3">
    <w:name w:val="Обычный с буллитами NEW"/>
    <w:basedOn w:val="New1"/>
    <w:link w:val="NEW4"/>
    <w:autoRedefine/>
    <w:rsid w:val="00FA2747"/>
    <w:pPr>
      <w:tabs>
        <w:tab w:val="clear" w:pos="567"/>
        <w:tab w:val="clear" w:pos="709"/>
      </w:tabs>
      <w:ind w:left="720" w:hanging="360"/>
    </w:pPr>
    <w:rPr>
      <w:b/>
      <w:bCs/>
    </w:rPr>
  </w:style>
  <w:style w:type="character" w:customStyle="1" w:styleId="NEW4">
    <w:name w:val="Обычный с буллитами NEW Знак"/>
    <w:link w:val="NEW3"/>
    <w:locked/>
    <w:rsid w:val="00FA2747"/>
    <w:rPr>
      <w:rFonts w:ascii="Times New Roman" w:eastAsia="SimSun" w:hAnsi="Times New Roman" w:cs="Times New Roman"/>
      <w:b/>
      <w:bCs/>
      <w:sz w:val="24"/>
      <w:szCs w:val="24"/>
      <w:lang w:eastAsia="ru-RU"/>
    </w:rPr>
  </w:style>
  <w:style w:type="character" w:customStyle="1" w:styleId="1-2">
    <w:name w:val="Средняя сетка 1 - Акцент 2 Знак"/>
    <w:link w:val="1-21"/>
    <w:locked/>
    <w:rsid w:val="00FA2747"/>
    <w:rPr>
      <w:rFonts w:ascii="Calibri" w:hAnsi="Calibri"/>
      <w:sz w:val="24"/>
    </w:rPr>
  </w:style>
  <w:style w:type="paragraph" w:customStyle="1" w:styleId="1-21">
    <w:name w:val="Средняя сетка 1 - Акцент 21"/>
    <w:basedOn w:val="a"/>
    <w:link w:val="1-2"/>
    <w:rsid w:val="00FA2747"/>
    <w:pPr>
      <w:spacing w:after="0" w:line="240" w:lineRule="auto"/>
      <w:ind w:left="720"/>
    </w:pPr>
    <w:rPr>
      <w:rFonts w:ascii="Calibri" w:hAnsi="Calibri"/>
      <w:sz w:val="24"/>
    </w:rPr>
  </w:style>
  <w:style w:type="paragraph" w:customStyle="1" w:styleId="51">
    <w:name w:val="Знак Знак5 Знак Знак Знак Знак Знак Знак Знак Знак"/>
    <w:basedOn w:val="a"/>
    <w:rsid w:val="00FA2747"/>
    <w:pPr>
      <w:spacing w:line="240" w:lineRule="exact"/>
    </w:pPr>
    <w:rPr>
      <w:rFonts w:ascii="Verdana" w:eastAsia="Calibri" w:hAnsi="Verdana" w:cs="Verdana"/>
      <w:sz w:val="20"/>
      <w:szCs w:val="20"/>
      <w:lang w:val="en-US"/>
    </w:rPr>
  </w:style>
  <w:style w:type="paragraph" w:customStyle="1" w:styleId="msonormalcxspmiddle">
    <w:name w:val="msonormalcxspmiddle"/>
    <w:basedOn w:val="a"/>
    <w:rsid w:val="00FA274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
    <w:name w:val="msonormalcxspmiddlecxspmiddle"/>
    <w:basedOn w:val="a"/>
    <w:rsid w:val="00FA274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graphStyle">
    <w:name w:val="Paragraph Style"/>
    <w:rsid w:val="00FA2747"/>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f4">
    <w:name w:val="Без интервала Знак"/>
    <w:link w:val="affff5"/>
    <w:locked/>
    <w:rsid w:val="00FA2747"/>
    <w:rPr>
      <w:sz w:val="24"/>
      <w:szCs w:val="24"/>
      <w:lang w:eastAsia="ru-RU"/>
    </w:rPr>
  </w:style>
  <w:style w:type="paragraph" w:styleId="affff5">
    <w:name w:val="No Spacing"/>
    <w:link w:val="affff4"/>
    <w:qFormat/>
    <w:rsid w:val="00FA2747"/>
    <w:pPr>
      <w:spacing w:after="0" w:line="240" w:lineRule="auto"/>
    </w:pPr>
    <w:rPr>
      <w:sz w:val="24"/>
      <w:szCs w:val="24"/>
      <w:lang w:eastAsia="ru-RU"/>
    </w:rPr>
  </w:style>
  <w:style w:type="character" w:customStyle="1" w:styleId="61">
    <w:name w:val="Основной текст6"/>
    <w:rsid w:val="00FA2747"/>
    <w:rPr>
      <w:rFonts w:ascii="Times New Roman" w:hAnsi="Times New Roman" w:cs="Times New Roman"/>
      <w:spacing w:val="0"/>
      <w:sz w:val="22"/>
      <w:szCs w:val="22"/>
      <w:shd w:val="clear" w:color="auto" w:fill="FFFFFF"/>
      <w:lang w:bidi="ar-SA"/>
    </w:rPr>
  </w:style>
  <w:style w:type="paragraph" w:customStyle="1" w:styleId="62">
    <w:name w:val="Основной текст62"/>
    <w:basedOn w:val="a"/>
    <w:rsid w:val="00FA2747"/>
    <w:pPr>
      <w:shd w:val="clear" w:color="auto" w:fill="FFFFFF"/>
      <w:spacing w:after="300" w:line="221" w:lineRule="exact"/>
    </w:pPr>
    <w:rPr>
      <w:rFonts w:ascii="Times New Roman" w:eastAsia="Arial Unicode MS" w:hAnsi="Times New Roman" w:cs="Times New Roman"/>
      <w:color w:val="000000"/>
      <w:lang w:eastAsia="ru-RU"/>
    </w:rPr>
  </w:style>
  <w:style w:type="character" w:customStyle="1" w:styleId="71">
    <w:name w:val="Основной текст7"/>
    <w:rsid w:val="00FA2747"/>
    <w:rPr>
      <w:rFonts w:ascii="Times New Roman" w:hAnsi="Times New Roman" w:cs="Times New Roman"/>
      <w:spacing w:val="0"/>
      <w:sz w:val="22"/>
      <w:szCs w:val="22"/>
      <w:shd w:val="clear" w:color="auto" w:fill="FFFFFF"/>
      <w:lang w:bidi="ar-SA"/>
    </w:rPr>
  </w:style>
  <w:style w:type="paragraph" w:customStyle="1" w:styleId="western">
    <w:name w:val="western"/>
    <w:basedOn w:val="a"/>
    <w:rsid w:val="00FA274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
    <w:name w:val="Сетка таблицы1"/>
    <w:basedOn w:val="a1"/>
    <w:next w:val="a4"/>
    <w:rsid w:val="00FA2747"/>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A2747"/>
    <w:rPr>
      <w:rFonts w:ascii="Times New Roman" w:eastAsia="Times New Roman" w:hAnsi="Times New Roman" w:cs="Times New Roman"/>
      <w:sz w:val="22"/>
      <w:szCs w:val="22"/>
      <w:shd w:val="clear" w:color="auto" w:fill="FFFFFF"/>
      <w:lang w:bidi="ar-SA"/>
    </w:rPr>
  </w:style>
  <w:style w:type="character" w:customStyle="1" w:styleId="91">
    <w:name w:val="Основной текст9"/>
    <w:rsid w:val="00FA2747"/>
    <w:rPr>
      <w:rFonts w:ascii="Times New Roman" w:eastAsia="Times New Roman" w:hAnsi="Times New Roman" w:cs="Times New Roman"/>
      <w:sz w:val="22"/>
      <w:szCs w:val="22"/>
      <w:shd w:val="clear" w:color="auto" w:fill="FFFFFF"/>
      <w:lang w:bidi="ar-SA"/>
    </w:rPr>
  </w:style>
  <w:style w:type="character" w:customStyle="1" w:styleId="72">
    <w:name w:val="Заголовок №7"/>
    <w:rsid w:val="00FA2747"/>
    <w:rPr>
      <w:rFonts w:ascii="Arial" w:eastAsia="Arial" w:hAnsi="Arial" w:cs="Arial"/>
      <w:b w:val="0"/>
      <w:bCs w:val="0"/>
      <w:i w:val="0"/>
      <w:iCs w:val="0"/>
      <w:smallCaps w:val="0"/>
      <w:strike w:val="0"/>
      <w:spacing w:val="0"/>
      <w:sz w:val="22"/>
      <w:szCs w:val="22"/>
    </w:rPr>
  </w:style>
  <w:style w:type="character" w:customStyle="1" w:styleId="200">
    <w:name w:val="Основной текст20"/>
    <w:rsid w:val="00FA2747"/>
    <w:rPr>
      <w:rFonts w:ascii="Times New Roman" w:eastAsia="Times New Roman" w:hAnsi="Times New Roman" w:cs="Times New Roman"/>
      <w:sz w:val="22"/>
      <w:szCs w:val="22"/>
      <w:shd w:val="clear" w:color="auto" w:fill="FFFFFF"/>
      <w:lang w:bidi="ar-SA"/>
    </w:rPr>
  </w:style>
  <w:style w:type="character" w:customStyle="1" w:styleId="83">
    <w:name w:val="Основной текст (8)"/>
    <w:rsid w:val="00FA2747"/>
    <w:rPr>
      <w:rFonts w:ascii="Arial" w:eastAsia="Arial" w:hAnsi="Arial" w:cs="Arial"/>
      <w:b w:val="0"/>
      <w:bCs w:val="0"/>
      <w:i w:val="0"/>
      <w:iCs w:val="0"/>
      <w:smallCaps w:val="0"/>
      <w:strike w:val="0"/>
      <w:spacing w:val="-10"/>
      <w:sz w:val="65"/>
      <w:szCs w:val="65"/>
    </w:rPr>
  </w:style>
  <w:style w:type="paragraph" w:customStyle="1" w:styleId="affff6">
    <w:name w:val="Знак Знак Знак Знак"/>
    <w:basedOn w:val="a"/>
    <w:rsid w:val="00FA2747"/>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8725">
      <w:bodyDiv w:val="1"/>
      <w:marLeft w:val="0"/>
      <w:marRight w:val="0"/>
      <w:marTop w:val="0"/>
      <w:marBottom w:val="0"/>
      <w:divBdr>
        <w:top w:val="none" w:sz="0" w:space="0" w:color="auto"/>
        <w:left w:val="none" w:sz="0" w:space="0" w:color="auto"/>
        <w:bottom w:val="none" w:sz="0" w:space="0" w:color="auto"/>
        <w:right w:val="none" w:sz="0" w:space="0" w:color="auto"/>
      </w:divBdr>
    </w:div>
    <w:div w:id="19743939">
      <w:bodyDiv w:val="1"/>
      <w:marLeft w:val="0"/>
      <w:marRight w:val="0"/>
      <w:marTop w:val="0"/>
      <w:marBottom w:val="0"/>
      <w:divBdr>
        <w:top w:val="none" w:sz="0" w:space="0" w:color="auto"/>
        <w:left w:val="none" w:sz="0" w:space="0" w:color="auto"/>
        <w:bottom w:val="none" w:sz="0" w:space="0" w:color="auto"/>
        <w:right w:val="none" w:sz="0" w:space="0" w:color="auto"/>
      </w:divBdr>
    </w:div>
    <w:div w:id="95833127">
      <w:bodyDiv w:val="1"/>
      <w:marLeft w:val="0"/>
      <w:marRight w:val="0"/>
      <w:marTop w:val="0"/>
      <w:marBottom w:val="0"/>
      <w:divBdr>
        <w:top w:val="none" w:sz="0" w:space="0" w:color="auto"/>
        <w:left w:val="none" w:sz="0" w:space="0" w:color="auto"/>
        <w:bottom w:val="none" w:sz="0" w:space="0" w:color="auto"/>
        <w:right w:val="none" w:sz="0" w:space="0" w:color="auto"/>
      </w:divBdr>
    </w:div>
    <w:div w:id="166218901">
      <w:bodyDiv w:val="1"/>
      <w:marLeft w:val="0"/>
      <w:marRight w:val="0"/>
      <w:marTop w:val="0"/>
      <w:marBottom w:val="0"/>
      <w:divBdr>
        <w:top w:val="none" w:sz="0" w:space="0" w:color="auto"/>
        <w:left w:val="none" w:sz="0" w:space="0" w:color="auto"/>
        <w:bottom w:val="none" w:sz="0" w:space="0" w:color="auto"/>
        <w:right w:val="none" w:sz="0" w:space="0" w:color="auto"/>
      </w:divBdr>
    </w:div>
    <w:div w:id="252671276">
      <w:bodyDiv w:val="1"/>
      <w:marLeft w:val="0"/>
      <w:marRight w:val="0"/>
      <w:marTop w:val="0"/>
      <w:marBottom w:val="0"/>
      <w:divBdr>
        <w:top w:val="none" w:sz="0" w:space="0" w:color="auto"/>
        <w:left w:val="none" w:sz="0" w:space="0" w:color="auto"/>
        <w:bottom w:val="none" w:sz="0" w:space="0" w:color="auto"/>
        <w:right w:val="none" w:sz="0" w:space="0" w:color="auto"/>
      </w:divBdr>
    </w:div>
    <w:div w:id="278293882">
      <w:bodyDiv w:val="1"/>
      <w:marLeft w:val="0"/>
      <w:marRight w:val="0"/>
      <w:marTop w:val="0"/>
      <w:marBottom w:val="0"/>
      <w:divBdr>
        <w:top w:val="none" w:sz="0" w:space="0" w:color="auto"/>
        <w:left w:val="none" w:sz="0" w:space="0" w:color="auto"/>
        <w:bottom w:val="none" w:sz="0" w:space="0" w:color="auto"/>
        <w:right w:val="none" w:sz="0" w:space="0" w:color="auto"/>
      </w:divBdr>
    </w:div>
    <w:div w:id="343897340">
      <w:bodyDiv w:val="1"/>
      <w:marLeft w:val="0"/>
      <w:marRight w:val="0"/>
      <w:marTop w:val="0"/>
      <w:marBottom w:val="0"/>
      <w:divBdr>
        <w:top w:val="none" w:sz="0" w:space="0" w:color="auto"/>
        <w:left w:val="none" w:sz="0" w:space="0" w:color="auto"/>
        <w:bottom w:val="none" w:sz="0" w:space="0" w:color="auto"/>
        <w:right w:val="none" w:sz="0" w:space="0" w:color="auto"/>
      </w:divBdr>
    </w:div>
    <w:div w:id="364528935">
      <w:bodyDiv w:val="1"/>
      <w:marLeft w:val="0"/>
      <w:marRight w:val="0"/>
      <w:marTop w:val="0"/>
      <w:marBottom w:val="0"/>
      <w:divBdr>
        <w:top w:val="none" w:sz="0" w:space="0" w:color="auto"/>
        <w:left w:val="none" w:sz="0" w:space="0" w:color="auto"/>
        <w:bottom w:val="none" w:sz="0" w:space="0" w:color="auto"/>
        <w:right w:val="none" w:sz="0" w:space="0" w:color="auto"/>
      </w:divBdr>
    </w:div>
    <w:div w:id="370881087">
      <w:bodyDiv w:val="1"/>
      <w:marLeft w:val="0"/>
      <w:marRight w:val="0"/>
      <w:marTop w:val="0"/>
      <w:marBottom w:val="0"/>
      <w:divBdr>
        <w:top w:val="none" w:sz="0" w:space="0" w:color="auto"/>
        <w:left w:val="none" w:sz="0" w:space="0" w:color="auto"/>
        <w:bottom w:val="none" w:sz="0" w:space="0" w:color="auto"/>
        <w:right w:val="none" w:sz="0" w:space="0" w:color="auto"/>
      </w:divBdr>
    </w:div>
    <w:div w:id="412895300">
      <w:bodyDiv w:val="1"/>
      <w:marLeft w:val="0"/>
      <w:marRight w:val="0"/>
      <w:marTop w:val="0"/>
      <w:marBottom w:val="0"/>
      <w:divBdr>
        <w:top w:val="none" w:sz="0" w:space="0" w:color="auto"/>
        <w:left w:val="none" w:sz="0" w:space="0" w:color="auto"/>
        <w:bottom w:val="none" w:sz="0" w:space="0" w:color="auto"/>
        <w:right w:val="none" w:sz="0" w:space="0" w:color="auto"/>
      </w:divBdr>
    </w:div>
    <w:div w:id="526866478">
      <w:bodyDiv w:val="1"/>
      <w:marLeft w:val="0"/>
      <w:marRight w:val="0"/>
      <w:marTop w:val="0"/>
      <w:marBottom w:val="0"/>
      <w:divBdr>
        <w:top w:val="none" w:sz="0" w:space="0" w:color="auto"/>
        <w:left w:val="none" w:sz="0" w:space="0" w:color="auto"/>
        <w:bottom w:val="none" w:sz="0" w:space="0" w:color="auto"/>
        <w:right w:val="none" w:sz="0" w:space="0" w:color="auto"/>
      </w:divBdr>
    </w:div>
    <w:div w:id="587077668">
      <w:bodyDiv w:val="1"/>
      <w:marLeft w:val="0"/>
      <w:marRight w:val="0"/>
      <w:marTop w:val="0"/>
      <w:marBottom w:val="0"/>
      <w:divBdr>
        <w:top w:val="none" w:sz="0" w:space="0" w:color="auto"/>
        <w:left w:val="none" w:sz="0" w:space="0" w:color="auto"/>
        <w:bottom w:val="none" w:sz="0" w:space="0" w:color="auto"/>
        <w:right w:val="none" w:sz="0" w:space="0" w:color="auto"/>
      </w:divBdr>
    </w:div>
    <w:div w:id="627009123">
      <w:bodyDiv w:val="1"/>
      <w:marLeft w:val="0"/>
      <w:marRight w:val="0"/>
      <w:marTop w:val="0"/>
      <w:marBottom w:val="0"/>
      <w:divBdr>
        <w:top w:val="none" w:sz="0" w:space="0" w:color="auto"/>
        <w:left w:val="none" w:sz="0" w:space="0" w:color="auto"/>
        <w:bottom w:val="none" w:sz="0" w:space="0" w:color="auto"/>
        <w:right w:val="none" w:sz="0" w:space="0" w:color="auto"/>
      </w:divBdr>
    </w:div>
    <w:div w:id="699167989">
      <w:bodyDiv w:val="1"/>
      <w:marLeft w:val="0"/>
      <w:marRight w:val="0"/>
      <w:marTop w:val="0"/>
      <w:marBottom w:val="0"/>
      <w:divBdr>
        <w:top w:val="none" w:sz="0" w:space="0" w:color="auto"/>
        <w:left w:val="none" w:sz="0" w:space="0" w:color="auto"/>
        <w:bottom w:val="none" w:sz="0" w:space="0" w:color="auto"/>
        <w:right w:val="none" w:sz="0" w:space="0" w:color="auto"/>
      </w:divBdr>
    </w:div>
    <w:div w:id="808011826">
      <w:bodyDiv w:val="1"/>
      <w:marLeft w:val="0"/>
      <w:marRight w:val="0"/>
      <w:marTop w:val="0"/>
      <w:marBottom w:val="0"/>
      <w:divBdr>
        <w:top w:val="none" w:sz="0" w:space="0" w:color="auto"/>
        <w:left w:val="none" w:sz="0" w:space="0" w:color="auto"/>
        <w:bottom w:val="none" w:sz="0" w:space="0" w:color="auto"/>
        <w:right w:val="none" w:sz="0" w:space="0" w:color="auto"/>
      </w:divBdr>
    </w:div>
    <w:div w:id="810757507">
      <w:bodyDiv w:val="1"/>
      <w:marLeft w:val="0"/>
      <w:marRight w:val="0"/>
      <w:marTop w:val="0"/>
      <w:marBottom w:val="0"/>
      <w:divBdr>
        <w:top w:val="none" w:sz="0" w:space="0" w:color="auto"/>
        <w:left w:val="none" w:sz="0" w:space="0" w:color="auto"/>
        <w:bottom w:val="none" w:sz="0" w:space="0" w:color="auto"/>
        <w:right w:val="none" w:sz="0" w:space="0" w:color="auto"/>
      </w:divBdr>
    </w:div>
    <w:div w:id="854419301">
      <w:bodyDiv w:val="1"/>
      <w:marLeft w:val="0"/>
      <w:marRight w:val="0"/>
      <w:marTop w:val="0"/>
      <w:marBottom w:val="0"/>
      <w:divBdr>
        <w:top w:val="none" w:sz="0" w:space="0" w:color="auto"/>
        <w:left w:val="none" w:sz="0" w:space="0" w:color="auto"/>
        <w:bottom w:val="none" w:sz="0" w:space="0" w:color="auto"/>
        <w:right w:val="none" w:sz="0" w:space="0" w:color="auto"/>
      </w:divBdr>
    </w:div>
    <w:div w:id="862939914">
      <w:bodyDiv w:val="1"/>
      <w:marLeft w:val="0"/>
      <w:marRight w:val="0"/>
      <w:marTop w:val="0"/>
      <w:marBottom w:val="0"/>
      <w:divBdr>
        <w:top w:val="none" w:sz="0" w:space="0" w:color="auto"/>
        <w:left w:val="none" w:sz="0" w:space="0" w:color="auto"/>
        <w:bottom w:val="none" w:sz="0" w:space="0" w:color="auto"/>
        <w:right w:val="none" w:sz="0" w:space="0" w:color="auto"/>
      </w:divBdr>
    </w:div>
    <w:div w:id="865294866">
      <w:bodyDiv w:val="1"/>
      <w:marLeft w:val="0"/>
      <w:marRight w:val="0"/>
      <w:marTop w:val="0"/>
      <w:marBottom w:val="0"/>
      <w:divBdr>
        <w:top w:val="none" w:sz="0" w:space="0" w:color="auto"/>
        <w:left w:val="none" w:sz="0" w:space="0" w:color="auto"/>
        <w:bottom w:val="none" w:sz="0" w:space="0" w:color="auto"/>
        <w:right w:val="none" w:sz="0" w:space="0" w:color="auto"/>
      </w:divBdr>
    </w:div>
    <w:div w:id="921990540">
      <w:bodyDiv w:val="1"/>
      <w:marLeft w:val="0"/>
      <w:marRight w:val="0"/>
      <w:marTop w:val="0"/>
      <w:marBottom w:val="0"/>
      <w:divBdr>
        <w:top w:val="none" w:sz="0" w:space="0" w:color="auto"/>
        <w:left w:val="none" w:sz="0" w:space="0" w:color="auto"/>
        <w:bottom w:val="none" w:sz="0" w:space="0" w:color="auto"/>
        <w:right w:val="none" w:sz="0" w:space="0" w:color="auto"/>
      </w:divBdr>
    </w:div>
    <w:div w:id="965965822">
      <w:bodyDiv w:val="1"/>
      <w:marLeft w:val="0"/>
      <w:marRight w:val="0"/>
      <w:marTop w:val="0"/>
      <w:marBottom w:val="0"/>
      <w:divBdr>
        <w:top w:val="none" w:sz="0" w:space="0" w:color="auto"/>
        <w:left w:val="none" w:sz="0" w:space="0" w:color="auto"/>
        <w:bottom w:val="none" w:sz="0" w:space="0" w:color="auto"/>
        <w:right w:val="none" w:sz="0" w:space="0" w:color="auto"/>
      </w:divBdr>
    </w:div>
    <w:div w:id="1047073424">
      <w:bodyDiv w:val="1"/>
      <w:marLeft w:val="0"/>
      <w:marRight w:val="0"/>
      <w:marTop w:val="0"/>
      <w:marBottom w:val="0"/>
      <w:divBdr>
        <w:top w:val="none" w:sz="0" w:space="0" w:color="auto"/>
        <w:left w:val="none" w:sz="0" w:space="0" w:color="auto"/>
        <w:bottom w:val="none" w:sz="0" w:space="0" w:color="auto"/>
        <w:right w:val="none" w:sz="0" w:space="0" w:color="auto"/>
      </w:divBdr>
    </w:div>
    <w:div w:id="1097138510">
      <w:bodyDiv w:val="1"/>
      <w:marLeft w:val="0"/>
      <w:marRight w:val="0"/>
      <w:marTop w:val="0"/>
      <w:marBottom w:val="0"/>
      <w:divBdr>
        <w:top w:val="none" w:sz="0" w:space="0" w:color="auto"/>
        <w:left w:val="none" w:sz="0" w:space="0" w:color="auto"/>
        <w:bottom w:val="none" w:sz="0" w:space="0" w:color="auto"/>
        <w:right w:val="none" w:sz="0" w:space="0" w:color="auto"/>
      </w:divBdr>
    </w:div>
    <w:div w:id="1116951971">
      <w:bodyDiv w:val="1"/>
      <w:marLeft w:val="0"/>
      <w:marRight w:val="0"/>
      <w:marTop w:val="0"/>
      <w:marBottom w:val="0"/>
      <w:divBdr>
        <w:top w:val="none" w:sz="0" w:space="0" w:color="auto"/>
        <w:left w:val="none" w:sz="0" w:space="0" w:color="auto"/>
        <w:bottom w:val="none" w:sz="0" w:space="0" w:color="auto"/>
        <w:right w:val="none" w:sz="0" w:space="0" w:color="auto"/>
      </w:divBdr>
    </w:div>
    <w:div w:id="1290209028">
      <w:bodyDiv w:val="1"/>
      <w:marLeft w:val="0"/>
      <w:marRight w:val="0"/>
      <w:marTop w:val="0"/>
      <w:marBottom w:val="0"/>
      <w:divBdr>
        <w:top w:val="none" w:sz="0" w:space="0" w:color="auto"/>
        <w:left w:val="none" w:sz="0" w:space="0" w:color="auto"/>
        <w:bottom w:val="none" w:sz="0" w:space="0" w:color="auto"/>
        <w:right w:val="none" w:sz="0" w:space="0" w:color="auto"/>
      </w:divBdr>
    </w:div>
    <w:div w:id="1362435171">
      <w:bodyDiv w:val="1"/>
      <w:marLeft w:val="0"/>
      <w:marRight w:val="0"/>
      <w:marTop w:val="0"/>
      <w:marBottom w:val="0"/>
      <w:divBdr>
        <w:top w:val="none" w:sz="0" w:space="0" w:color="auto"/>
        <w:left w:val="none" w:sz="0" w:space="0" w:color="auto"/>
        <w:bottom w:val="none" w:sz="0" w:space="0" w:color="auto"/>
        <w:right w:val="none" w:sz="0" w:space="0" w:color="auto"/>
      </w:divBdr>
    </w:div>
    <w:div w:id="1456559807">
      <w:bodyDiv w:val="1"/>
      <w:marLeft w:val="0"/>
      <w:marRight w:val="0"/>
      <w:marTop w:val="0"/>
      <w:marBottom w:val="0"/>
      <w:divBdr>
        <w:top w:val="none" w:sz="0" w:space="0" w:color="auto"/>
        <w:left w:val="none" w:sz="0" w:space="0" w:color="auto"/>
        <w:bottom w:val="none" w:sz="0" w:space="0" w:color="auto"/>
        <w:right w:val="none" w:sz="0" w:space="0" w:color="auto"/>
      </w:divBdr>
    </w:div>
    <w:div w:id="1661037291">
      <w:bodyDiv w:val="1"/>
      <w:marLeft w:val="0"/>
      <w:marRight w:val="0"/>
      <w:marTop w:val="0"/>
      <w:marBottom w:val="0"/>
      <w:divBdr>
        <w:top w:val="none" w:sz="0" w:space="0" w:color="auto"/>
        <w:left w:val="none" w:sz="0" w:space="0" w:color="auto"/>
        <w:bottom w:val="none" w:sz="0" w:space="0" w:color="auto"/>
        <w:right w:val="none" w:sz="0" w:space="0" w:color="auto"/>
      </w:divBdr>
    </w:div>
    <w:div w:id="1668557196">
      <w:bodyDiv w:val="1"/>
      <w:marLeft w:val="0"/>
      <w:marRight w:val="0"/>
      <w:marTop w:val="0"/>
      <w:marBottom w:val="0"/>
      <w:divBdr>
        <w:top w:val="none" w:sz="0" w:space="0" w:color="auto"/>
        <w:left w:val="none" w:sz="0" w:space="0" w:color="auto"/>
        <w:bottom w:val="none" w:sz="0" w:space="0" w:color="auto"/>
        <w:right w:val="none" w:sz="0" w:space="0" w:color="auto"/>
      </w:divBdr>
    </w:div>
    <w:div w:id="1771579487">
      <w:bodyDiv w:val="1"/>
      <w:marLeft w:val="0"/>
      <w:marRight w:val="0"/>
      <w:marTop w:val="0"/>
      <w:marBottom w:val="0"/>
      <w:divBdr>
        <w:top w:val="none" w:sz="0" w:space="0" w:color="auto"/>
        <w:left w:val="none" w:sz="0" w:space="0" w:color="auto"/>
        <w:bottom w:val="none" w:sz="0" w:space="0" w:color="auto"/>
        <w:right w:val="none" w:sz="0" w:space="0" w:color="auto"/>
      </w:divBdr>
    </w:div>
    <w:div w:id="1798714382">
      <w:bodyDiv w:val="1"/>
      <w:marLeft w:val="0"/>
      <w:marRight w:val="0"/>
      <w:marTop w:val="0"/>
      <w:marBottom w:val="0"/>
      <w:divBdr>
        <w:top w:val="none" w:sz="0" w:space="0" w:color="auto"/>
        <w:left w:val="none" w:sz="0" w:space="0" w:color="auto"/>
        <w:bottom w:val="none" w:sz="0" w:space="0" w:color="auto"/>
        <w:right w:val="none" w:sz="0" w:space="0" w:color="auto"/>
      </w:divBdr>
    </w:div>
    <w:div w:id="1820730761">
      <w:bodyDiv w:val="1"/>
      <w:marLeft w:val="0"/>
      <w:marRight w:val="0"/>
      <w:marTop w:val="0"/>
      <w:marBottom w:val="0"/>
      <w:divBdr>
        <w:top w:val="none" w:sz="0" w:space="0" w:color="auto"/>
        <w:left w:val="none" w:sz="0" w:space="0" w:color="auto"/>
        <w:bottom w:val="none" w:sz="0" w:space="0" w:color="auto"/>
        <w:right w:val="none" w:sz="0" w:space="0" w:color="auto"/>
      </w:divBdr>
    </w:div>
    <w:div w:id="1825967594">
      <w:bodyDiv w:val="1"/>
      <w:marLeft w:val="0"/>
      <w:marRight w:val="0"/>
      <w:marTop w:val="0"/>
      <w:marBottom w:val="0"/>
      <w:divBdr>
        <w:top w:val="none" w:sz="0" w:space="0" w:color="auto"/>
        <w:left w:val="none" w:sz="0" w:space="0" w:color="auto"/>
        <w:bottom w:val="none" w:sz="0" w:space="0" w:color="auto"/>
        <w:right w:val="none" w:sz="0" w:space="0" w:color="auto"/>
      </w:divBdr>
    </w:div>
    <w:div w:id="1953323121">
      <w:bodyDiv w:val="1"/>
      <w:marLeft w:val="0"/>
      <w:marRight w:val="0"/>
      <w:marTop w:val="0"/>
      <w:marBottom w:val="0"/>
      <w:divBdr>
        <w:top w:val="none" w:sz="0" w:space="0" w:color="auto"/>
        <w:left w:val="none" w:sz="0" w:space="0" w:color="auto"/>
        <w:bottom w:val="none" w:sz="0" w:space="0" w:color="auto"/>
        <w:right w:val="none" w:sz="0" w:space="0" w:color="auto"/>
      </w:divBdr>
    </w:div>
    <w:div w:id="1989087953">
      <w:bodyDiv w:val="1"/>
      <w:marLeft w:val="0"/>
      <w:marRight w:val="0"/>
      <w:marTop w:val="0"/>
      <w:marBottom w:val="0"/>
      <w:divBdr>
        <w:top w:val="none" w:sz="0" w:space="0" w:color="auto"/>
        <w:left w:val="none" w:sz="0" w:space="0" w:color="auto"/>
        <w:bottom w:val="none" w:sz="0" w:space="0" w:color="auto"/>
        <w:right w:val="none" w:sz="0" w:space="0" w:color="auto"/>
      </w:divBdr>
    </w:div>
    <w:div w:id="20886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P_Ladushki.pdf" TargetMode="External"/><Relationship Id="rId18" Type="http://schemas.openxmlformats.org/officeDocument/2006/relationships/hyperlink" Target="http://publication.pravo.gov.ru/Document/View/0001202212280044?ysclid=llc8r4q6h5703302346" TargetMode="External"/><Relationship Id="rId26" Type="http://schemas.openxmlformats.org/officeDocument/2006/relationships/hyperlink" Target="http://publication.pravo.gov.ru/Document/View/0001202212280044?ysclid=llc8r4q6h5703302346" TargetMode="External"/><Relationship Id="rId39" Type="http://schemas.openxmlformats.org/officeDocument/2006/relationships/hyperlink" Target="consultantplus://offline/ref=5DFB1B2E5D2A5EDC5828243902FA8F8564F898592A1868297403FBD41E2FF28160228D2655228CC3CB78C4480EDDE00AE389660A4A7623FEJ5v7E" TargetMode="External"/><Relationship Id="rId21" Type="http://schemas.openxmlformats.org/officeDocument/2006/relationships/hyperlink" Target="http://publication.pravo.gov.ru/Document/View/0001202212280044?ysclid=llc8r4q6h5703302346" TargetMode="External"/><Relationship Id="rId34" Type="http://schemas.openxmlformats.org/officeDocument/2006/relationships/hyperlink" Target="http://publication.pravo.gov.ru/Document/View/0001202212280044?ysclid=llc8r4q6h5703302346" TargetMode="External"/><Relationship Id="rId42" Type="http://schemas.openxmlformats.org/officeDocument/2006/relationships/hyperlink" Target="consultantplus://offline/ref=5DFB1B2E5D2A5EDC5828243902FA8F8564F89C54201568297403FBD41E2FF28160228D26502A87C3CE78C4480EDDE00AE389660A4A7623FEJ5v7E" TargetMode="External"/><Relationship Id="rId47" Type="http://schemas.openxmlformats.org/officeDocument/2006/relationships/header" Target="header3.xml"/><Relationship Id="rId50" Type="http://schemas.openxmlformats.org/officeDocument/2006/relationships/hyperlink" Target="http://www.labirint.ru/authors/62365/" TargetMode="External"/><Relationship Id="rId55" Type="http://schemas.openxmlformats.org/officeDocument/2006/relationships/hyperlink" Target="file:///C:\authors\62369\" TargetMode="External"/><Relationship Id="rId7" Type="http://schemas.openxmlformats.org/officeDocument/2006/relationships/endnotes" Target="endnotes.xml"/><Relationship Id="rId12" Type="http://schemas.openxmlformats.org/officeDocument/2006/relationships/hyperlink" Target="&#1055;&#1088;&#1086;&#1075;&#1088;&#1072;&#1084;&#1084;&#1072;%20&#1094;&#1074;&#1077;&#1090;&#1085;&#1099;&#1077;%20&#1083;&#1072;&#1076;&#1086;&#1096;&#1082;&#1080;.pdf" TargetMode="External"/><Relationship Id="rId17" Type="http://schemas.openxmlformats.org/officeDocument/2006/relationships/hyperlink" Target="http://publication.pravo.gov.ru/Document/View/0001202212280044?ysclid=llc8r4q6h5703302346" TargetMode="External"/><Relationship Id="rId25" Type="http://schemas.openxmlformats.org/officeDocument/2006/relationships/hyperlink" Target="http://publication.pravo.gov.ru/Document/View/0001202212280044?ysclid=llc8r4q6h5703302346" TargetMode="External"/><Relationship Id="rId33" Type="http://schemas.openxmlformats.org/officeDocument/2006/relationships/hyperlink" Target="consultantplus://offline/ref=5DFB1B2E5D2A5EDC5828243902FA8F8564F898592A1868297403FBD41E2FF28160228D26502A84C8CA78C4480EDDE00AE389660A4A7623FEJ5v7E" TargetMode="External"/><Relationship Id="rId38" Type="http://schemas.openxmlformats.org/officeDocument/2006/relationships/hyperlink" Target="consultantplus://offline/ref=5DFB1B2E5D2A5EDC5828243902FA8F8564F89C54201568297403FBD41E2FF28160228D26502A85CFCA78C4480EDDE00AE389660A4A7623FEJ5v7E" TargetMode="External"/><Relationship Id="rId46" Type="http://schemas.openxmlformats.org/officeDocument/2006/relationships/footer" Target="footer2.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blication.pravo.gov.ru/Document/View/0001202212280044?ysclid=llc8r4q6h5703302346" TargetMode="External"/><Relationship Id="rId20" Type="http://schemas.openxmlformats.org/officeDocument/2006/relationships/hyperlink" Target="http://publication.pravo.gov.ru/Document/View/0001202212280044?ysclid=llc8r4q6h5703302346" TargetMode="External"/><Relationship Id="rId29" Type="http://schemas.openxmlformats.org/officeDocument/2006/relationships/hyperlink" Target="consultantplus://offline/ref=5DFB1B2E5D2A5EDC5828243902FA8F8564FE95502E1368297403FBD41E2FF28160228D26502A85CAC978C4480EDDE00AE389660A4A7623FEJ5v7E" TargetMode="External"/><Relationship Id="rId41" Type="http://schemas.openxmlformats.org/officeDocument/2006/relationships/hyperlink" Target="consultantplus://offline/ref=5DFB1B2E5D2A5EDC5828243902FA8F8564F898592A1868297403FBD41E2FF28160228D26502A84C8CA78C4480EDDE00AE389660A4A7623FEJ5v7E" TargetMode="External"/><Relationship Id="rId54" Type="http://schemas.openxmlformats.org/officeDocument/2006/relationships/hyperlink" Target="file:///C:\authors\62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ysclid=llc8r4q6h5703302346" TargetMode="External"/><Relationship Id="rId24" Type="http://schemas.openxmlformats.org/officeDocument/2006/relationships/hyperlink" Target="http://publication.pravo.gov.ru/Document/View/0001202212280044?ysclid=llc8r4q6h5703302346" TargetMode="External"/><Relationship Id="rId32" Type="http://schemas.openxmlformats.org/officeDocument/2006/relationships/hyperlink" Target="consultantplus://offline/ref=5DFB1B2E5D2A5EDC5828243902FA8F8564F99A542F1568297403FBD41E2FF28160228D26502A85C8CA78C4480EDDE00AE389660A4A7623FEJ5v7E" TargetMode="External"/><Relationship Id="rId37" Type="http://schemas.openxmlformats.org/officeDocument/2006/relationships/hyperlink" Target="consultantplus://offline/ref=5DFB1B2E5D2A5EDC5828243902FA8F8564F898592A1868297403FBD41E2FF28160228D26502A84C8CA78C4480EDDE00AE389660A4A7623FEJ5v7E" TargetMode="External"/><Relationship Id="rId40" Type="http://schemas.openxmlformats.org/officeDocument/2006/relationships/hyperlink" Target="consultantplus://offline/ref=5DFB1B2E5D2A5EDC5828243902FA8F8564F99A542F1568297403FBD41E2FF28160228D26502A85C8CA78C4480EDDE00AE389660A4A7623FEJ5v7E" TargetMode="External"/><Relationship Id="rId45" Type="http://schemas.openxmlformats.org/officeDocument/2006/relationships/footer" Target="footer1.xml"/><Relationship Id="rId53" Type="http://schemas.openxmlformats.org/officeDocument/2006/relationships/hyperlink" Target="file:///C:\authors\26899\" TargetMode="External"/><Relationship Id="rId58" Type="http://schemas.openxmlformats.org/officeDocument/2006/relationships/hyperlink" Target="file:///C:\authors\62369\"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ysclid=llc8r4q6h5703302346" TargetMode="External"/><Relationship Id="rId23" Type="http://schemas.openxmlformats.org/officeDocument/2006/relationships/hyperlink" Target="http://publication.pravo.gov.ru/Document/View/0001202212280044?ysclid=llc8r4q6h5703302346" TargetMode="External"/><Relationship Id="rId28" Type="http://schemas.openxmlformats.org/officeDocument/2006/relationships/hyperlink" Target="consultantplus://offline/ref=5DFB1B2E5D2A5EDC5828243902FA8F8564FE95502E1368297403FBD41E2FF28160228D26502A85CAC978C4480EDDE00AE389660A4A7623FEJ5v7E" TargetMode="External"/><Relationship Id="rId36" Type="http://schemas.openxmlformats.org/officeDocument/2006/relationships/hyperlink" Target="consultantplus://offline/ref=5DFB1B2E5D2A5EDC5828243902FA8F8564F898592A1868297403FBD41E2FF28160228D26502A84C8CA78C4480EDDE00AE389660A4A7623FEJ5v7E" TargetMode="External"/><Relationship Id="rId49" Type="http://schemas.openxmlformats.org/officeDocument/2006/relationships/hyperlink" Target="http://www.labirint.ru/authors/85516/" TargetMode="External"/><Relationship Id="rId57" Type="http://schemas.openxmlformats.org/officeDocument/2006/relationships/hyperlink" Target="file:///C:\authors\62368\" TargetMode="External"/><Relationship Id="rId10" Type="http://schemas.openxmlformats.org/officeDocument/2006/relationships/hyperlink" Target="http://publication.pravo.gov.ru/Document/View/0001202212280044?ysclid=llc8r4q6h5703302346" TargetMode="External"/><Relationship Id="rId19" Type="http://schemas.openxmlformats.org/officeDocument/2006/relationships/hyperlink" Target="http://publication.pravo.gov.ru/Document/View/0001202212280044?ysclid=llc8r4q6h5703302346" TargetMode="External"/><Relationship Id="rId31" Type="http://schemas.openxmlformats.org/officeDocument/2006/relationships/hyperlink" Target="consultantplus://offline/ref=5DFB1B2E5D2A5EDC5828243902FA8F8564F89C54201568297403FBD41E2FF28160228D26502A85CFCA78C4480EDDE00AE389660A4A7623FEJ5v7E" TargetMode="External"/><Relationship Id="rId44" Type="http://schemas.openxmlformats.org/officeDocument/2006/relationships/header" Target="header2.xml"/><Relationship Id="rId52" Type="http://schemas.openxmlformats.org/officeDocument/2006/relationships/hyperlink" Target="http://www.labirint.ru/authors/62366/"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ublication.pravo.gov.ru/Document/View/0001202212280044?ysclid=llc8r4q6h5703302346" TargetMode="External"/><Relationship Id="rId14" Type="http://schemas.openxmlformats.org/officeDocument/2006/relationships/hyperlink" Target="http://publication.pravo.gov.ru/Document/View/0001202212280044?ysclid=llc8r4q6h5703302346" TargetMode="External"/><Relationship Id="rId22" Type="http://schemas.openxmlformats.org/officeDocument/2006/relationships/hyperlink" Target="http://publication.pravo.gov.ru/Document/View/0001202212280044?ysclid=llc8r4q6h5703302346" TargetMode="External"/><Relationship Id="rId27" Type="http://schemas.openxmlformats.org/officeDocument/2006/relationships/hyperlink" Target="http://publication.pravo.gov.ru/Document/View/0001202212280044?ysclid=llc8r4q6h5703302346" TargetMode="External"/><Relationship Id="rId30" Type="http://schemas.openxmlformats.org/officeDocument/2006/relationships/hyperlink" Target="consultantplus://offline/ref=5DFB1B2E5D2A5EDC5828243902FA8F8564FE95502E1368297403FBD41E2FF28160228D26502A85CAC978C4480EDDE00AE389660A4A7623FEJ5v7E" TargetMode="External"/><Relationship Id="rId35" Type="http://schemas.openxmlformats.org/officeDocument/2006/relationships/hyperlink" Target="consultantplus://offline/ref=5DFB1B2E5D2A5EDC5828243902FA8F8563FE9D512E1268297403FBD41E2FF28160228D26502A85CBC478C4480EDDE00AE389660A4A7623FEJ5v7E"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hyperlink" Target="file:///C:\authors\26899\" TargetMode="External"/><Relationship Id="rId8" Type="http://schemas.openxmlformats.org/officeDocument/2006/relationships/image" Target="media/image1.jpeg"/><Relationship Id="rId51" Type="http://schemas.openxmlformats.org/officeDocument/2006/relationships/hyperlink" Target="http://www.labirint.ru/authors/6236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E08A4-6CF8-42C7-9E58-0F3CB063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4802</TotalTime>
  <Pages>82</Pages>
  <Words>33152</Words>
  <Characters>188969</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Радькова</dc:creator>
  <cp:keywords/>
  <dc:description/>
  <cp:lastModifiedBy>Наталья Радькова</cp:lastModifiedBy>
  <cp:revision>81</cp:revision>
  <cp:lastPrinted>2023-11-13T13:41:00Z</cp:lastPrinted>
  <dcterms:created xsi:type="dcterms:W3CDTF">2023-06-22T12:29:00Z</dcterms:created>
  <dcterms:modified xsi:type="dcterms:W3CDTF">2023-11-24T09:07:00Z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228706</vt:lpwstr>
  </property>
  <property fmtid="{D5CDD505-2E9C-101B-9397-08002B2CF9AE}" name="NXPowerLiteSettings" pid="3">
    <vt:lpwstr>C7000400038000</vt:lpwstr>
  </property>
  <property fmtid="{D5CDD505-2E9C-101B-9397-08002B2CF9AE}" name="NXPowerLiteVersion" pid="4">
    <vt:lpwstr>S10.0.0</vt:lpwstr>
  </property>
</Properties>
</file>